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309053E" w14:textId="77777777" w:rsidR="004E0C1B" w:rsidRDefault="004E0C1B">
      <w:pPr>
        <w:pStyle w:val="Nadpis1"/>
        <w:jc w:val="left"/>
        <w:rPr>
          <w:rFonts w:ascii="Tahoma" w:hAnsi="Tahoma" w:cs="Tahoma"/>
          <w:sz w:val="21"/>
        </w:rPr>
      </w:pPr>
      <w:r>
        <w:rPr>
          <w:rFonts w:ascii="Tahoma" w:hAnsi="Tahoma" w:cs="Tahoma"/>
          <w:sz w:val="21"/>
          <w:szCs w:val="21"/>
        </w:rPr>
        <w:t>Příloha č. 4 Oznámení – Obchodní podmínky</w:t>
      </w:r>
    </w:p>
    <w:p w14:paraId="6C1B1A3A" w14:textId="77777777" w:rsidR="004E0C1B" w:rsidRDefault="004E0C1B">
      <w:pPr>
        <w:pStyle w:val="Zkladntext22"/>
        <w:tabs>
          <w:tab w:val="left" w:pos="0"/>
        </w:tabs>
        <w:jc w:val="left"/>
        <w:rPr>
          <w:rFonts w:ascii="Tahoma" w:hAnsi="Tahoma" w:cs="Tahoma"/>
          <w:b/>
          <w:sz w:val="21"/>
          <w:u w:val="single"/>
        </w:rPr>
      </w:pPr>
      <w:r>
        <w:rPr>
          <w:rFonts w:ascii="Tahoma" w:hAnsi="Tahoma" w:cs="Tahoma"/>
          <w:b/>
          <w:sz w:val="21"/>
        </w:rPr>
        <w:t>VZ</w:t>
      </w:r>
      <w:r>
        <w:rPr>
          <w:rFonts w:ascii="Tahoma" w:hAnsi="Tahoma" w:cs="Tahoma"/>
          <w:sz w:val="21"/>
        </w:rPr>
        <w:t xml:space="preserve"> </w:t>
      </w:r>
      <w:bookmarkStart w:id="0" w:name="_Hlk95220137"/>
      <w:r>
        <w:rPr>
          <w:rFonts w:ascii="Tahoma" w:hAnsi="Tahoma" w:cs="Tahoma"/>
          <w:b/>
          <w:sz w:val="21"/>
        </w:rPr>
        <w:t>„</w:t>
      </w:r>
      <w:r w:rsidR="00B1166C" w:rsidRPr="00B1166C">
        <w:rPr>
          <w:rFonts w:ascii="Tahoma" w:hAnsi="Tahoma" w:cs="Tahoma"/>
          <w:b/>
          <w:sz w:val="21"/>
        </w:rPr>
        <w:t xml:space="preserve">Automatický vjezdový a parkovací systém </w:t>
      </w:r>
      <w:r>
        <w:rPr>
          <w:rFonts w:ascii="Tahoma" w:hAnsi="Tahoma" w:cs="Tahoma"/>
          <w:b/>
          <w:sz w:val="21"/>
        </w:rPr>
        <w:t>"</w:t>
      </w:r>
      <w:bookmarkEnd w:id="0"/>
    </w:p>
    <w:p w14:paraId="66CA02D4" w14:textId="77777777" w:rsidR="004E0C1B" w:rsidRDefault="004E0C1B">
      <w:pPr>
        <w:pStyle w:val="Zkladntext22"/>
        <w:tabs>
          <w:tab w:val="left" w:pos="0"/>
        </w:tabs>
        <w:jc w:val="left"/>
        <w:rPr>
          <w:rFonts w:ascii="Tahoma" w:hAnsi="Tahoma" w:cs="Tahoma"/>
          <w:b/>
          <w:sz w:val="21"/>
          <w:u w:val="single"/>
        </w:rPr>
      </w:pPr>
    </w:p>
    <w:p w14:paraId="6EDB5E3F" w14:textId="77777777" w:rsidR="004E0C1B" w:rsidRDefault="004E0C1B">
      <w:pPr>
        <w:pStyle w:val="Podnadpis"/>
        <w:spacing w:after="120"/>
        <w:jc w:val="both"/>
        <w:rPr>
          <w:rFonts w:ascii="Tahoma" w:hAnsi="Tahoma" w:cs="Tahoma"/>
          <w:b w:val="0"/>
          <w:caps/>
          <w:sz w:val="21"/>
          <w:szCs w:val="21"/>
          <w:u w:val="single"/>
        </w:rPr>
      </w:pPr>
    </w:p>
    <w:p w14:paraId="70BB91EB" w14:textId="77777777" w:rsidR="004E0C1B" w:rsidRDefault="004E0C1B">
      <w:pPr>
        <w:pStyle w:val="Podnadpis"/>
        <w:spacing w:after="120"/>
        <w:rPr>
          <w:rFonts w:ascii="Tahoma" w:hAnsi="Tahoma" w:cs="Tahoma"/>
          <w:sz w:val="21"/>
          <w:szCs w:val="21"/>
        </w:rPr>
      </w:pPr>
      <w:r>
        <w:rPr>
          <w:rFonts w:ascii="Tahoma" w:hAnsi="Tahoma" w:cs="Tahoma"/>
          <w:caps/>
          <w:sz w:val="21"/>
          <w:szCs w:val="21"/>
        </w:rPr>
        <w:t>Smlouva o dílo</w:t>
      </w:r>
    </w:p>
    <w:p w14:paraId="66D9C819" w14:textId="77777777" w:rsidR="004E0C1B" w:rsidRDefault="004E0C1B">
      <w:pPr>
        <w:spacing w:before="360"/>
        <w:jc w:val="center"/>
        <w:rPr>
          <w:rFonts w:ascii="Tahoma" w:hAnsi="Tahoma" w:cs="Tahoma"/>
          <w:b/>
          <w:sz w:val="21"/>
          <w:szCs w:val="21"/>
        </w:rPr>
      </w:pPr>
      <w:r>
        <w:rPr>
          <w:rFonts w:ascii="Tahoma" w:hAnsi="Tahoma" w:cs="Tahoma"/>
          <w:b/>
          <w:sz w:val="21"/>
          <w:szCs w:val="21"/>
        </w:rPr>
        <w:t>I.</w:t>
      </w:r>
      <w:r>
        <w:rPr>
          <w:rFonts w:ascii="Tahoma" w:hAnsi="Tahoma" w:cs="Tahoma"/>
          <w:b/>
          <w:sz w:val="21"/>
          <w:szCs w:val="21"/>
        </w:rPr>
        <w:br/>
        <w:t>Smluvní strany</w:t>
      </w:r>
    </w:p>
    <w:p w14:paraId="4BDE5E4B" w14:textId="77777777" w:rsidR="004E0C1B" w:rsidRDefault="004E0C1B">
      <w:pPr>
        <w:numPr>
          <w:ilvl w:val="0"/>
          <w:numId w:val="27"/>
        </w:numPr>
        <w:spacing w:before="240"/>
        <w:ind w:left="357" w:hanging="357"/>
        <w:jc w:val="both"/>
        <w:rPr>
          <w:rFonts w:ascii="Tahoma" w:hAnsi="Tahoma" w:cs="Tahoma"/>
          <w:sz w:val="21"/>
          <w:szCs w:val="21"/>
        </w:rPr>
      </w:pPr>
      <w:r>
        <w:rPr>
          <w:rFonts w:ascii="Tahoma" w:hAnsi="Tahoma" w:cs="Tahoma"/>
          <w:b/>
          <w:sz w:val="21"/>
          <w:szCs w:val="21"/>
        </w:rPr>
        <w:t>Nemocnice Havířov, příspěvková organizace</w:t>
      </w:r>
    </w:p>
    <w:p w14:paraId="2CD43CB6"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se sídlem:</w:t>
      </w:r>
      <w:r>
        <w:rPr>
          <w:rFonts w:ascii="Tahoma" w:hAnsi="Tahoma" w:cs="Tahoma"/>
          <w:sz w:val="21"/>
          <w:szCs w:val="21"/>
        </w:rPr>
        <w:tab/>
      </w:r>
      <w:r>
        <w:rPr>
          <w:rFonts w:ascii="Tahoma" w:hAnsi="Tahoma" w:cs="Tahoma"/>
          <w:sz w:val="21"/>
          <w:szCs w:val="21"/>
        </w:rPr>
        <w:tab/>
        <w:t>Dělnická 1132/24, 736 01 Havířov</w:t>
      </w:r>
      <w:r>
        <w:rPr>
          <w:rFonts w:ascii="Tahoma" w:hAnsi="Tahoma" w:cs="Tahoma"/>
          <w:sz w:val="21"/>
          <w:szCs w:val="21"/>
        </w:rPr>
        <w:tab/>
      </w:r>
    </w:p>
    <w:p w14:paraId="6529E74F"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zastoupena:</w:t>
      </w:r>
      <w:r>
        <w:rPr>
          <w:rFonts w:ascii="Tahoma" w:hAnsi="Tahoma" w:cs="Tahoma"/>
          <w:sz w:val="21"/>
          <w:szCs w:val="21"/>
        </w:rPr>
        <w:tab/>
        <w:t>Ing. Norbertem Schellongem, MPH – ředitelem</w:t>
      </w:r>
    </w:p>
    <w:p w14:paraId="139BAFB2"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 xml:space="preserve">osoba oprávněná jednat </w:t>
      </w:r>
    </w:p>
    <w:p w14:paraId="56B00C04" w14:textId="77777777" w:rsidR="004E0C1B" w:rsidRDefault="004E0C1B">
      <w:pPr>
        <w:tabs>
          <w:tab w:val="left" w:pos="2835"/>
        </w:tabs>
        <w:ind w:left="357"/>
        <w:rPr>
          <w:rFonts w:ascii="Tahoma" w:hAnsi="Tahoma" w:cs="Tahoma"/>
          <w:sz w:val="21"/>
          <w:szCs w:val="21"/>
        </w:rPr>
      </w:pPr>
      <w:r>
        <w:rPr>
          <w:rFonts w:ascii="Tahoma" w:hAnsi="Tahoma" w:cs="Tahoma"/>
          <w:sz w:val="21"/>
          <w:szCs w:val="21"/>
        </w:rPr>
        <w:t>ve věcech technických:</w:t>
      </w:r>
      <w:r>
        <w:rPr>
          <w:rFonts w:ascii="Tahoma" w:hAnsi="Tahoma" w:cs="Tahoma"/>
          <w:sz w:val="21"/>
          <w:szCs w:val="21"/>
        </w:rPr>
        <w:tab/>
        <w:t>Ing. Petr Baránek,</w:t>
      </w:r>
      <w:r w:rsidR="00F04AC3">
        <w:rPr>
          <w:rFonts w:ascii="Tahoma" w:hAnsi="Tahoma" w:cs="Tahoma"/>
          <w:sz w:val="21"/>
          <w:szCs w:val="21"/>
        </w:rPr>
        <w:t xml:space="preserve"> Ph.D. -</w:t>
      </w:r>
      <w:r>
        <w:rPr>
          <w:rFonts w:ascii="Tahoma" w:hAnsi="Tahoma" w:cs="Tahoma"/>
          <w:sz w:val="21"/>
          <w:szCs w:val="21"/>
        </w:rPr>
        <w:t xml:space="preserve"> provozně-technický náměstek</w:t>
      </w:r>
    </w:p>
    <w:p w14:paraId="3AC9D2D0" w14:textId="77777777" w:rsidR="004E0C1B" w:rsidRDefault="004E0C1B">
      <w:pPr>
        <w:tabs>
          <w:tab w:val="left" w:pos="2835"/>
        </w:tabs>
        <w:ind w:left="357"/>
        <w:rPr>
          <w:rFonts w:ascii="Tahoma" w:hAnsi="Tahoma" w:cs="Tahoma"/>
          <w:sz w:val="21"/>
          <w:szCs w:val="21"/>
        </w:rPr>
      </w:pPr>
      <w:r>
        <w:rPr>
          <w:rFonts w:ascii="Tahoma" w:hAnsi="Tahoma" w:cs="Tahoma"/>
          <w:sz w:val="21"/>
          <w:szCs w:val="21"/>
        </w:rPr>
        <w:tab/>
        <w:t>Ing. Pavel Švarc</w:t>
      </w:r>
      <w:r w:rsidR="00F04AC3">
        <w:rPr>
          <w:rFonts w:ascii="Tahoma" w:hAnsi="Tahoma" w:cs="Tahoma"/>
          <w:sz w:val="21"/>
          <w:szCs w:val="21"/>
        </w:rPr>
        <w:t xml:space="preserve"> -</w:t>
      </w:r>
      <w:r>
        <w:rPr>
          <w:rFonts w:ascii="Tahoma" w:hAnsi="Tahoma" w:cs="Tahoma"/>
          <w:sz w:val="21"/>
          <w:szCs w:val="21"/>
        </w:rPr>
        <w:t xml:space="preserve"> manažer investic</w:t>
      </w:r>
    </w:p>
    <w:p w14:paraId="6BA95BD6"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IČ:</w:t>
      </w:r>
      <w:r>
        <w:rPr>
          <w:rFonts w:ascii="Tahoma" w:hAnsi="Tahoma" w:cs="Tahoma"/>
          <w:sz w:val="21"/>
          <w:szCs w:val="21"/>
        </w:rPr>
        <w:tab/>
        <w:t>008 44 896</w:t>
      </w:r>
    </w:p>
    <w:p w14:paraId="5B351E9F"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DIČ:</w:t>
      </w:r>
      <w:r>
        <w:rPr>
          <w:rFonts w:ascii="Tahoma" w:hAnsi="Tahoma" w:cs="Tahoma"/>
          <w:sz w:val="21"/>
          <w:szCs w:val="21"/>
        </w:rPr>
        <w:tab/>
        <w:t>CZ00844896</w:t>
      </w:r>
    </w:p>
    <w:p w14:paraId="1FE49999"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bankovní spojení:</w:t>
      </w:r>
      <w:r>
        <w:rPr>
          <w:rFonts w:ascii="Tahoma" w:hAnsi="Tahoma" w:cs="Tahoma"/>
          <w:sz w:val="21"/>
          <w:szCs w:val="21"/>
        </w:rPr>
        <w:tab/>
        <w:t>Komerční banka, a.s.</w:t>
      </w:r>
    </w:p>
    <w:p w14:paraId="1FE54246"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číslo účtu:</w:t>
      </w:r>
      <w:r>
        <w:rPr>
          <w:rFonts w:ascii="Tahoma" w:hAnsi="Tahoma" w:cs="Tahoma"/>
          <w:sz w:val="21"/>
          <w:szCs w:val="21"/>
        </w:rPr>
        <w:tab/>
        <w:t>27132791/0100</w:t>
      </w:r>
    </w:p>
    <w:p w14:paraId="392C3A0B"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tel.:</w:t>
      </w:r>
      <w:r>
        <w:rPr>
          <w:rFonts w:ascii="Tahoma" w:hAnsi="Tahoma" w:cs="Tahoma"/>
          <w:sz w:val="21"/>
          <w:szCs w:val="21"/>
        </w:rPr>
        <w:tab/>
      </w:r>
      <w:r>
        <w:rPr>
          <w:rFonts w:ascii="Tahoma" w:hAnsi="Tahoma" w:cs="Tahoma"/>
          <w:sz w:val="21"/>
          <w:szCs w:val="21"/>
        </w:rPr>
        <w:tab/>
        <w:t>596 491 111</w:t>
      </w:r>
    </w:p>
    <w:p w14:paraId="70BB7DD4"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e-mail:</w:t>
      </w:r>
      <w:r>
        <w:rPr>
          <w:rFonts w:ascii="Tahoma" w:hAnsi="Tahoma" w:cs="Tahoma"/>
          <w:sz w:val="21"/>
          <w:szCs w:val="21"/>
        </w:rPr>
        <w:tab/>
      </w:r>
      <w:hyperlink r:id="rId8" w:history="1">
        <w:r w:rsidR="00AF0E64" w:rsidRPr="001A386B">
          <w:rPr>
            <w:rStyle w:val="Hypertextovodkaz"/>
            <w:rFonts w:ascii="Tahoma" w:hAnsi="Tahoma" w:cs="Tahoma"/>
            <w:sz w:val="21"/>
            <w:szCs w:val="21"/>
          </w:rPr>
          <w:t>lenka.hnizdova@nemhav.cz</w:t>
        </w:r>
      </w:hyperlink>
    </w:p>
    <w:p w14:paraId="63D712F1" w14:textId="77777777" w:rsidR="004E0C1B" w:rsidRDefault="004E0C1B">
      <w:pPr>
        <w:tabs>
          <w:tab w:val="left" w:pos="2835"/>
        </w:tabs>
        <w:ind w:left="357"/>
        <w:jc w:val="both"/>
        <w:rPr>
          <w:rFonts w:ascii="Tahoma" w:eastAsia="Tahoma" w:hAnsi="Tahoma" w:cs="Tahoma"/>
          <w:iCs/>
          <w:sz w:val="21"/>
          <w:szCs w:val="21"/>
        </w:rPr>
      </w:pPr>
      <w:r>
        <w:rPr>
          <w:rFonts w:ascii="Tahoma" w:hAnsi="Tahoma" w:cs="Tahoma"/>
          <w:sz w:val="21"/>
          <w:szCs w:val="21"/>
        </w:rPr>
        <w:t>Zapsaná v obchodním rejstříku vedeném Krajským soudem v Ostravě, oddíl Pr, vložka 899</w:t>
      </w:r>
    </w:p>
    <w:p w14:paraId="4CFE9B2A" w14:textId="77777777" w:rsidR="004E0C1B" w:rsidRDefault="004E0C1B">
      <w:pPr>
        <w:spacing w:before="120"/>
        <w:ind w:left="357"/>
        <w:jc w:val="both"/>
        <w:rPr>
          <w:rFonts w:ascii="Tahoma" w:hAnsi="Tahoma" w:cs="Tahoma"/>
          <w:b/>
          <w:sz w:val="21"/>
          <w:szCs w:val="21"/>
          <w:highlight w:val="yellow"/>
        </w:rPr>
      </w:pPr>
      <w:r>
        <w:rPr>
          <w:rFonts w:ascii="Tahoma" w:eastAsia="Tahoma" w:hAnsi="Tahoma" w:cs="Tahoma"/>
          <w:iCs/>
          <w:sz w:val="21"/>
          <w:szCs w:val="21"/>
        </w:rPr>
        <w:t xml:space="preserve"> </w:t>
      </w:r>
      <w:r>
        <w:rPr>
          <w:rFonts w:ascii="Tahoma" w:hAnsi="Tahoma" w:cs="Tahoma"/>
          <w:iCs/>
          <w:sz w:val="21"/>
          <w:szCs w:val="21"/>
        </w:rPr>
        <w:t>(dále jen „</w:t>
      </w:r>
      <w:r>
        <w:rPr>
          <w:rFonts w:ascii="Tahoma" w:hAnsi="Tahoma" w:cs="Tahoma"/>
          <w:b/>
          <w:iCs/>
          <w:sz w:val="21"/>
          <w:szCs w:val="21"/>
        </w:rPr>
        <w:t>objednatel</w:t>
      </w:r>
      <w:r>
        <w:rPr>
          <w:rFonts w:ascii="Tahoma" w:hAnsi="Tahoma" w:cs="Tahoma"/>
          <w:iCs/>
          <w:sz w:val="21"/>
          <w:szCs w:val="21"/>
        </w:rPr>
        <w:t>“)</w:t>
      </w:r>
    </w:p>
    <w:p w14:paraId="5E937E83" w14:textId="77777777" w:rsidR="004E0C1B" w:rsidRDefault="004E0C1B">
      <w:pPr>
        <w:numPr>
          <w:ilvl w:val="0"/>
          <w:numId w:val="27"/>
        </w:numPr>
        <w:spacing w:before="240"/>
        <w:ind w:left="357" w:hanging="357"/>
        <w:jc w:val="both"/>
        <w:rPr>
          <w:rFonts w:ascii="Tahoma" w:hAnsi="Tahoma" w:cs="Tahoma"/>
          <w:sz w:val="21"/>
          <w:szCs w:val="21"/>
        </w:rPr>
      </w:pPr>
      <w:r>
        <w:rPr>
          <w:rFonts w:ascii="Tahoma" w:hAnsi="Tahoma" w:cs="Tahoma"/>
          <w:b/>
          <w:sz w:val="21"/>
          <w:szCs w:val="21"/>
          <w:highlight w:val="yellow"/>
        </w:rPr>
        <w:t>Obchodní</w:t>
      </w:r>
      <w:r>
        <w:rPr>
          <w:rFonts w:ascii="Tahoma" w:hAnsi="Tahoma" w:cs="Tahoma"/>
          <w:sz w:val="21"/>
          <w:szCs w:val="21"/>
          <w:highlight w:val="yellow"/>
        </w:rPr>
        <w:t xml:space="preserve"> </w:t>
      </w:r>
      <w:r>
        <w:rPr>
          <w:rFonts w:ascii="Tahoma" w:hAnsi="Tahoma" w:cs="Tahoma"/>
          <w:b/>
          <w:bCs/>
          <w:sz w:val="21"/>
          <w:szCs w:val="21"/>
          <w:highlight w:val="yellow"/>
        </w:rPr>
        <w:t>firma</w:t>
      </w:r>
    </w:p>
    <w:p w14:paraId="5B6942C7"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se sídlem:</w:t>
      </w:r>
      <w:r>
        <w:rPr>
          <w:rFonts w:ascii="Tahoma" w:hAnsi="Tahoma" w:cs="Tahoma"/>
          <w:sz w:val="21"/>
          <w:szCs w:val="21"/>
        </w:rPr>
        <w:tab/>
      </w:r>
      <w:r>
        <w:rPr>
          <w:rFonts w:ascii="Tahoma" w:hAnsi="Tahoma" w:cs="Tahoma"/>
          <w:sz w:val="21"/>
          <w:szCs w:val="21"/>
          <w:highlight w:val="yellow"/>
        </w:rPr>
        <w:t>……………………………………</w:t>
      </w:r>
    </w:p>
    <w:p w14:paraId="7033A84D"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zastoupena:</w:t>
      </w:r>
      <w:r>
        <w:rPr>
          <w:rFonts w:ascii="Tahoma" w:hAnsi="Tahoma" w:cs="Tahoma"/>
          <w:sz w:val="21"/>
          <w:szCs w:val="21"/>
        </w:rPr>
        <w:tab/>
      </w:r>
      <w:r>
        <w:rPr>
          <w:rFonts w:ascii="Tahoma" w:hAnsi="Tahoma" w:cs="Tahoma"/>
          <w:sz w:val="21"/>
          <w:szCs w:val="21"/>
          <w:highlight w:val="yellow"/>
        </w:rPr>
        <w:t>……………………………………</w:t>
      </w:r>
    </w:p>
    <w:p w14:paraId="08CC9447"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IČ:</w:t>
      </w:r>
      <w:r>
        <w:rPr>
          <w:rFonts w:ascii="Tahoma" w:hAnsi="Tahoma" w:cs="Tahoma"/>
          <w:sz w:val="21"/>
          <w:szCs w:val="21"/>
        </w:rPr>
        <w:tab/>
      </w:r>
      <w:r>
        <w:rPr>
          <w:rFonts w:ascii="Tahoma" w:hAnsi="Tahoma" w:cs="Tahoma"/>
          <w:sz w:val="21"/>
          <w:szCs w:val="21"/>
          <w:highlight w:val="yellow"/>
        </w:rPr>
        <w:t>……………………………………</w:t>
      </w:r>
    </w:p>
    <w:p w14:paraId="2B61167A"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DIČ:</w:t>
      </w:r>
      <w:r>
        <w:rPr>
          <w:rFonts w:ascii="Tahoma" w:hAnsi="Tahoma" w:cs="Tahoma"/>
          <w:sz w:val="21"/>
          <w:szCs w:val="21"/>
        </w:rPr>
        <w:tab/>
      </w:r>
      <w:r>
        <w:rPr>
          <w:rFonts w:ascii="Tahoma" w:hAnsi="Tahoma" w:cs="Tahoma"/>
          <w:sz w:val="21"/>
          <w:szCs w:val="21"/>
          <w:highlight w:val="yellow"/>
        </w:rPr>
        <w:t>……………………………………</w:t>
      </w:r>
    </w:p>
    <w:p w14:paraId="46A80004"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bankovní spojení:</w:t>
      </w:r>
      <w:r>
        <w:rPr>
          <w:rFonts w:ascii="Tahoma" w:hAnsi="Tahoma" w:cs="Tahoma"/>
          <w:sz w:val="21"/>
          <w:szCs w:val="21"/>
        </w:rPr>
        <w:tab/>
      </w:r>
      <w:r>
        <w:rPr>
          <w:rFonts w:ascii="Tahoma" w:hAnsi="Tahoma" w:cs="Tahoma"/>
          <w:sz w:val="21"/>
          <w:szCs w:val="21"/>
          <w:highlight w:val="yellow"/>
        </w:rPr>
        <w:t>……………………………………</w:t>
      </w:r>
    </w:p>
    <w:p w14:paraId="36156E0C"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číslo účtu:</w:t>
      </w:r>
      <w:r>
        <w:rPr>
          <w:rFonts w:ascii="Tahoma" w:hAnsi="Tahoma" w:cs="Tahoma"/>
          <w:sz w:val="21"/>
          <w:szCs w:val="21"/>
        </w:rPr>
        <w:tab/>
      </w:r>
      <w:r>
        <w:rPr>
          <w:rFonts w:ascii="Tahoma" w:hAnsi="Tahoma" w:cs="Tahoma"/>
          <w:sz w:val="21"/>
          <w:szCs w:val="21"/>
          <w:highlight w:val="yellow"/>
        </w:rPr>
        <w:t>……………………………………</w:t>
      </w:r>
    </w:p>
    <w:p w14:paraId="6F2B9EF8" w14:textId="77777777" w:rsidR="004E0C1B" w:rsidRDefault="004E0C1B">
      <w:pPr>
        <w:spacing w:before="120"/>
        <w:ind w:left="357"/>
        <w:jc w:val="both"/>
        <w:rPr>
          <w:rFonts w:ascii="Tahoma" w:hAnsi="Tahoma" w:cs="Tahoma"/>
          <w:sz w:val="21"/>
          <w:szCs w:val="21"/>
        </w:rPr>
      </w:pPr>
      <w:r>
        <w:rPr>
          <w:rFonts w:ascii="Tahoma" w:hAnsi="Tahoma" w:cs="Tahoma"/>
          <w:sz w:val="21"/>
          <w:szCs w:val="21"/>
        </w:rPr>
        <w:t xml:space="preserve">Zapsána v obchodním rejstříku vedeném </w:t>
      </w:r>
      <w:r>
        <w:rPr>
          <w:rFonts w:ascii="Tahoma" w:hAnsi="Tahoma" w:cs="Tahoma"/>
          <w:sz w:val="21"/>
          <w:szCs w:val="21"/>
          <w:highlight w:val="yellow"/>
        </w:rPr>
        <w:t>………………</w:t>
      </w:r>
      <w:r>
        <w:rPr>
          <w:rFonts w:ascii="Tahoma" w:hAnsi="Tahoma" w:cs="Tahoma"/>
          <w:sz w:val="21"/>
          <w:szCs w:val="21"/>
        </w:rPr>
        <w:t xml:space="preserve"> soudem v </w:t>
      </w:r>
      <w:r>
        <w:rPr>
          <w:rFonts w:ascii="Tahoma" w:hAnsi="Tahoma" w:cs="Tahoma"/>
          <w:sz w:val="21"/>
          <w:szCs w:val="21"/>
          <w:highlight w:val="yellow"/>
        </w:rPr>
        <w:t>………………,</w:t>
      </w:r>
      <w:r>
        <w:rPr>
          <w:rFonts w:ascii="Tahoma" w:hAnsi="Tahoma" w:cs="Tahoma"/>
          <w:sz w:val="21"/>
          <w:szCs w:val="21"/>
        </w:rPr>
        <w:t xml:space="preserve"> oddíl </w:t>
      </w:r>
      <w:r>
        <w:rPr>
          <w:rFonts w:ascii="Tahoma" w:hAnsi="Tahoma" w:cs="Tahoma"/>
          <w:sz w:val="21"/>
          <w:szCs w:val="21"/>
          <w:highlight w:val="yellow"/>
        </w:rPr>
        <w:t>…,</w:t>
      </w:r>
      <w:r>
        <w:rPr>
          <w:rFonts w:ascii="Tahoma" w:hAnsi="Tahoma" w:cs="Tahoma"/>
          <w:sz w:val="21"/>
          <w:szCs w:val="21"/>
        </w:rPr>
        <w:t xml:space="preserve"> vložka </w:t>
      </w:r>
      <w:r>
        <w:rPr>
          <w:rFonts w:ascii="Tahoma" w:hAnsi="Tahoma" w:cs="Tahoma"/>
          <w:sz w:val="21"/>
          <w:szCs w:val="21"/>
          <w:highlight w:val="yellow"/>
        </w:rPr>
        <w:t>…</w:t>
      </w:r>
    </w:p>
    <w:p w14:paraId="777E7D69" w14:textId="77777777" w:rsidR="004E0C1B" w:rsidRDefault="004E0C1B">
      <w:pPr>
        <w:spacing w:before="120"/>
        <w:ind w:left="357"/>
        <w:jc w:val="both"/>
        <w:rPr>
          <w:rFonts w:ascii="Tahoma" w:eastAsia="Tahoma" w:hAnsi="Tahoma" w:cs="Tahoma"/>
          <w:sz w:val="21"/>
          <w:szCs w:val="21"/>
          <w:highlight w:val="yellow"/>
        </w:rPr>
      </w:pPr>
      <w:r>
        <w:rPr>
          <w:rFonts w:ascii="Tahoma" w:hAnsi="Tahoma" w:cs="Tahoma"/>
          <w:sz w:val="21"/>
          <w:szCs w:val="21"/>
        </w:rPr>
        <w:t>Osoba oprávněná jednat ve věcech technických a realizace stavby:</w:t>
      </w:r>
    </w:p>
    <w:p w14:paraId="4A9E25F2" w14:textId="77777777" w:rsidR="004E0C1B" w:rsidRDefault="004E0C1B">
      <w:pPr>
        <w:pStyle w:val="dajeOSmluvnStran"/>
        <w:contextualSpacing/>
        <w:jc w:val="both"/>
        <w:rPr>
          <w:rFonts w:ascii="Tahoma" w:hAnsi="Tahoma" w:cs="Tahoma"/>
          <w:iCs/>
          <w:sz w:val="21"/>
          <w:szCs w:val="21"/>
        </w:rPr>
      </w:pPr>
      <w:r>
        <w:rPr>
          <w:rFonts w:ascii="Tahoma" w:eastAsia="Tahoma" w:hAnsi="Tahoma" w:cs="Tahoma"/>
          <w:sz w:val="21"/>
          <w:szCs w:val="21"/>
          <w:highlight w:val="yellow"/>
        </w:rPr>
        <w:t>……………………………………………</w:t>
      </w:r>
      <w:r>
        <w:rPr>
          <w:rFonts w:ascii="Tahoma" w:hAnsi="Tahoma" w:cs="Tahoma"/>
          <w:sz w:val="21"/>
          <w:szCs w:val="21"/>
          <w:highlight w:val="yellow"/>
        </w:rPr>
        <w:t>,</w:t>
      </w:r>
      <w:r>
        <w:rPr>
          <w:rFonts w:ascii="Tahoma" w:hAnsi="Tahoma" w:cs="Tahoma"/>
          <w:sz w:val="21"/>
          <w:szCs w:val="21"/>
        </w:rPr>
        <w:t xml:space="preserve"> tel.: </w:t>
      </w:r>
      <w:r>
        <w:rPr>
          <w:rFonts w:ascii="Tahoma" w:hAnsi="Tahoma" w:cs="Tahoma"/>
          <w:sz w:val="21"/>
          <w:szCs w:val="21"/>
          <w:highlight w:val="yellow"/>
        </w:rPr>
        <w:t>………………</w:t>
      </w:r>
    </w:p>
    <w:p w14:paraId="3022980C" w14:textId="77777777" w:rsidR="004E0C1B" w:rsidRDefault="004E0C1B">
      <w:pPr>
        <w:spacing w:before="120"/>
        <w:ind w:left="357"/>
        <w:jc w:val="both"/>
        <w:rPr>
          <w:rFonts w:ascii="Tahoma" w:hAnsi="Tahoma" w:cs="Tahoma"/>
          <w:b/>
          <w:sz w:val="21"/>
          <w:szCs w:val="21"/>
        </w:rPr>
      </w:pPr>
      <w:r>
        <w:rPr>
          <w:rFonts w:ascii="Tahoma" w:hAnsi="Tahoma" w:cs="Tahoma"/>
          <w:iCs/>
          <w:sz w:val="21"/>
          <w:szCs w:val="21"/>
        </w:rPr>
        <w:t>(</w:t>
      </w:r>
      <w:r>
        <w:rPr>
          <w:rFonts w:ascii="Tahoma" w:hAnsi="Tahoma" w:cs="Tahoma"/>
          <w:sz w:val="21"/>
          <w:szCs w:val="21"/>
        </w:rPr>
        <w:t>dále</w:t>
      </w:r>
      <w:r>
        <w:rPr>
          <w:rFonts w:ascii="Tahoma" w:hAnsi="Tahoma" w:cs="Tahoma"/>
          <w:iCs/>
          <w:sz w:val="21"/>
          <w:szCs w:val="21"/>
        </w:rPr>
        <w:t xml:space="preserve"> jen „</w:t>
      </w:r>
      <w:r>
        <w:rPr>
          <w:rFonts w:ascii="Tahoma" w:hAnsi="Tahoma" w:cs="Tahoma"/>
          <w:b/>
          <w:iCs/>
          <w:sz w:val="21"/>
          <w:szCs w:val="21"/>
        </w:rPr>
        <w:t>zhotovitel nebo dodavatel</w:t>
      </w:r>
      <w:r>
        <w:rPr>
          <w:rFonts w:ascii="Tahoma" w:hAnsi="Tahoma" w:cs="Tahoma"/>
          <w:iCs/>
          <w:sz w:val="21"/>
          <w:szCs w:val="21"/>
        </w:rPr>
        <w:t>“)</w:t>
      </w:r>
    </w:p>
    <w:p w14:paraId="3A2FC3C0" w14:textId="77777777" w:rsidR="004E0C1B" w:rsidRDefault="004E0C1B">
      <w:pPr>
        <w:spacing w:before="360"/>
        <w:jc w:val="center"/>
        <w:rPr>
          <w:rFonts w:ascii="Tahoma" w:hAnsi="Tahoma" w:cs="Tahoma"/>
          <w:sz w:val="21"/>
          <w:szCs w:val="21"/>
        </w:rPr>
      </w:pPr>
      <w:r>
        <w:rPr>
          <w:rFonts w:ascii="Tahoma" w:hAnsi="Tahoma" w:cs="Tahoma"/>
          <w:b/>
          <w:sz w:val="21"/>
          <w:szCs w:val="21"/>
        </w:rPr>
        <w:t>II.</w:t>
      </w:r>
      <w:r>
        <w:rPr>
          <w:rFonts w:ascii="Tahoma" w:hAnsi="Tahoma" w:cs="Tahoma"/>
          <w:b/>
          <w:sz w:val="21"/>
          <w:szCs w:val="21"/>
        </w:rPr>
        <w:br/>
        <w:t>Základní ustanovení</w:t>
      </w:r>
    </w:p>
    <w:p w14:paraId="557569DA" w14:textId="77777777" w:rsidR="004E0C1B" w:rsidRDefault="004E0C1B">
      <w:pPr>
        <w:pStyle w:val="OdstavecSmlouvy"/>
        <w:keepLines w:val="0"/>
        <w:numPr>
          <w:ilvl w:val="0"/>
          <w:numId w:val="26"/>
        </w:numPr>
        <w:tabs>
          <w:tab w:val="clear" w:pos="426"/>
          <w:tab w:val="clear" w:pos="1701"/>
        </w:tabs>
        <w:spacing w:before="120" w:after="0"/>
        <w:ind w:left="357" w:hanging="357"/>
        <w:rPr>
          <w:rFonts w:ascii="Tahoma" w:hAnsi="Tahoma" w:cs="Tahoma"/>
          <w:sz w:val="21"/>
          <w:szCs w:val="21"/>
        </w:rPr>
      </w:pPr>
      <w:r>
        <w:rPr>
          <w:rFonts w:ascii="Tahoma" w:hAnsi="Tahoma" w:cs="Tahoma"/>
          <w:sz w:val="21"/>
          <w:szCs w:val="21"/>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146AA684" w14:textId="77777777" w:rsidR="004E0C1B" w:rsidRDefault="004E0C1B">
      <w:pPr>
        <w:pStyle w:val="OdstavecSmlouvy"/>
        <w:keepLines w:val="0"/>
        <w:numPr>
          <w:ilvl w:val="0"/>
          <w:numId w:val="26"/>
        </w:numPr>
        <w:tabs>
          <w:tab w:val="clear" w:pos="426"/>
          <w:tab w:val="clear" w:pos="1701"/>
        </w:tabs>
        <w:spacing w:before="120" w:after="0"/>
        <w:ind w:left="357" w:hanging="357"/>
        <w:rPr>
          <w:rFonts w:ascii="Tahoma" w:hAnsi="Tahoma" w:cs="Tahoma"/>
          <w:sz w:val="21"/>
          <w:szCs w:val="21"/>
        </w:rPr>
      </w:pPr>
      <w:r>
        <w:rPr>
          <w:rFonts w:ascii="Tahoma" w:hAnsi="Tahoma" w:cs="Tahoma"/>
          <w:sz w:val="21"/>
          <w:szCs w:val="21"/>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5A82D305" w14:textId="77777777" w:rsidR="004E0C1B" w:rsidRDefault="004E0C1B">
      <w:pPr>
        <w:pStyle w:val="OdstavecSmlouvy"/>
        <w:keepLines w:val="0"/>
        <w:numPr>
          <w:ilvl w:val="0"/>
          <w:numId w:val="26"/>
        </w:numPr>
        <w:tabs>
          <w:tab w:val="clear" w:pos="426"/>
          <w:tab w:val="clear" w:pos="1701"/>
        </w:tabs>
        <w:spacing w:before="120" w:after="0"/>
        <w:ind w:left="357" w:hanging="357"/>
        <w:rPr>
          <w:rFonts w:ascii="Tahoma" w:hAnsi="Tahoma" w:cs="Tahoma"/>
          <w:sz w:val="21"/>
          <w:szCs w:val="21"/>
        </w:rPr>
      </w:pPr>
      <w:r>
        <w:rPr>
          <w:rFonts w:ascii="Tahoma" w:hAnsi="Tahoma" w:cs="Tahoma"/>
          <w:sz w:val="21"/>
          <w:szCs w:val="21"/>
        </w:rPr>
        <w:t>Smluvní strany prohlašují, že osoby podepisující tuto smlouvu jsou k tomuto jednání oprávněny.</w:t>
      </w:r>
    </w:p>
    <w:p w14:paraId="67E64214" w14:textId="77777777" w:rsidR="004E0C1B" w:rsidRDefault="004E0C1B">
      <w:pPr>
        <w:pStyle w:val="OdstavecSmlouvy"/>
        <w:keepLines w:val="0"/>
        <w:numPr>
          <w:ilvl w:val="0"/>
          <w:numId w:val="26"/>
        </w:numPr>
        <w:tabs>
          <w:tab w:val="clear" w:pos="426"/>
          <w:tab w:val="clear" w:pos="1701"/>
        </w:tabs>
        <w:spacing w:before="120" w:after="0"/>
        <w:ind w:left="357" w:hanging="357"/>
        <w:rPr>
          <w:rFonts w:ascii="Tahoma" w:hAnsi="Tahoma" w:cs="Tahoma"/>
          <w:sz w:val="21"/>
          <w:szCs w:val="21"/>
        </w:rPr>
      </w:pPr>
      <w:r>
        <w:rPr>
          <w:rFonts w:ascii="Tahoma" w:hAnsi="Tahoma" w:cs="Tahoma"/>
          <w:sz w:val="21"/>
          <w:szCs w:val="21"/>
        </w:rPr>
        <w:t>Zhotovitel prohlašuje, že je odborně způsobilý k zajištění předmětu plnění podle této smlouvy.</w:t>
      </w:r>
    </w:p>
    <w:p w14:paraId="0781DC40" w14:textId="77777777" w:rsidR="004E0C1B" w:rsidRDefault="004E0C1B">
      <w:pPr>
        <w:pStyle w:val="OdstavecSmlouvy"/>
        <w:keepLines w:val="0"/>
        <w:numPr>
          <w:ilvl w:val="0"/>
          <w:numId w:val="26"/>
        </w:numPr>
        <w:tabs>
          <w:tab w:val="clear" w:pos="426"/>
          <w:tab w:val="clear" w:pos="1701"/>
        </w:tabs>
        <w:spacing w:before="120" w:after="0"/>
        <w:ind w:left="357" w:hanging="357"/>
        <w:rPr>
          <w:rFonts w:ascii="Tahoma" w:hAnsi="Tahoma" w:cs="Tahoma"/>
          <w:sz w:val="21"/>
          <w:szCs w:val="21"/>
        </w:rPr>
      </w:pPr>
      <w:r>
        <w:rPr>
          <w:rFonts w:ascii="Tahoma" w:hAnsi="Tahoma" w:cs="Tahoma"/>
          <w:sz w:val="21"/>
          <w:szCs w:val="21"/>
        </w:rPr>
        <w:lastRenderedPageBreak/>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14:paraId="0626CE7D" w14:textId="7091D25E" w:rsidR="00614271" w:rsidRPr="00614271" w:rsidRDefault="004E0C1B" w:rsidP="00614271">
      <w:pPr>
        <w:pStyle w:val="OdstavecSmlouvy"/>
        <w:keepLines w:val="0"/>
        <w:numPr>
          <w:ilvl w:val="0"/>
          <w:numId w:val="26"/>
        </w:numPr>
        <w:tabs>
          <w:tab w:val="clear" w:pos="426"/>
          <w:tab w:val="clear" w:pos="1701"/>
        </w:tabs>
        <w:spacing w:before="120" w:after="0"/>
        <w:ind w:left="357" w:hanging="357"/>
        <w:rPr>
          <w:rFonts w:ascii="Tahoma" w:hAnsi="Tahoma" w:cs="Tahoma"/>
          <w:b/>
          <w:sz w:val="21"/>
          <w:szCs w:val="21"/>
        </w:rPr>
      </w:pPr>
      <w:r>
        <w:rPr>
          <w:rFonts w:ascii="Tahoma" w:hAnsi="Tahoma" w:cs="Tahoma"/>
          <w:sz w:val="21"/>
          <w:szCs w:val="21"/>
        </w:rPr>
        <w:t>Účelem smlouvy je realizace veřejné zakázky na akci s názvem „</w:t>
      </w:r>
      <w:r w:rsidR="004B5C58" w:rsidRPr="004B5C58">
        <w:rPr>
          <w:rFonts w:ascii="Tahoma" w:hAnsi="Tahoma" w:cs="Tahoma"/>
          <w:sz w:val="21"/>
          <w:szCs w:val="21"/>
        </w:rPr>
        <w:t>Automatický vjezdový a parkovací systém</w:t>
      </w:r>
      <w:r>
        <w:rPr>
          <w:rFonts w:ascii="Tahoma" w:hAnsi="Tahoma" w:cs="Tahoma"/>
          <w:sz w:val="21"/>
          <w:szCs w:val="21"/>
        </w:rPr>
        <w:t>“.</w:t>
      </w:r>
      <w:r w:rsidR="00614271">
        <w:rPr>
          <w:rFonts w:ascii="Tahoma" w:hAnsi="Tahoma" w:cs="Tahoma"/>
          <w:sz w:val="21"/>
          <w:szCs w:val="21"/>
        </w:rPr>
        <w:t xml:space="preserve"> Součástí dodávky je bezplatný záruční servis po dobu 36 měsíců</w:t>
      </w:r>
      <w:r w:rsidR="00563811">
        <w:rPr>
          <w:rFonts w:ascii="Tahoma" w:hAnsi="Tahoma" w:cs="Tahoma"/>
          <w:sz w:val="21"/>
          <w:szCs w:val="21"/>
        </w:rPr>
        <w:t xml:space="preserve"> – viz čl. XII. odst. 1</w:t>
      </w:r>
      <w:r w:rsidR="00614271">
        <w:rPr>
          <w:rFonts w:ascii="Tahoma" w:hAnsi="Tahoma" w:cs="Tahoma"/>
          <w:sz w:val="21"/>
          <w:szCs w:val="21"/>
        </w:rPr>
        <w:t>. Cena díla bude uhrazena v samostatných měsíčních splátkách v délce 36 měsíců – viz</w:t>
      </w:r>
      <w:r w:rsidR="00563811">
        <w:rPr>
          <w:rFonts w:ascii="Tahoma" w:hAnsi="Tahoma" w:cs="Tahoma"/>
          <w:sz w:val="21"/>
          <w:szCs w:val="21"/>
        </w:rPr>
        <w:t xml:space="preserve"> čl. VI., odst. 3.</w:t>
      </w:r>
      <w:r w:rsidR="00614271">
        <w:rPr>
          <w:rFonts w:ascii="Tahoma" w:hAnsi="Tahoma" w:cs="Tahoma"/>
          <w:sz w:val="21"/>
          <w:szCs w:val="21"/>
        </w:rPr>
        <w:t xml:space="preserve">  </w:t>
      </w:r>
    </w:p>
    <w:p w14:paraId="2951B2BC" w14:textId="77777777" w:rsidR="004E0C1B" w:rsidRDefault="004E0C1B">
      <w:pPr>
        <w:spacing w:before="360"/>
        <w:jc w:val="center"/>
        <w:rPr>
          <w:rFonts w:ascii="Tahoma" w:hAnsi="Tahoma" w:cs="Tahoma"/>
          <w:sz w:val="21"/>
          <w:szCs w:val="21"/>
        </w:rPr>
      </w:pPr>
      <w:r>
        <w:rPr>
          <w:rFonts w:ascii="Tahoma" w:hAnsi="Tahoma" w:cs="Tahoma"/>
          <w:b/>
          <w:sz w:val="21"/>
          <w:szCs w:val="21"/>
        </w:rPr>
        <w:t>III.</w:t>
      </w:r>
      <w:r>
        <w:rPr>
          <w:rFonts w:ascii="Tahoma" w:hAnsi="Tahoma" w:cs="Tahoma"/>
          <w:b/>
          <w:sz w:val="21"/>
          <w:szCs w:val="21"/>
        </w:rPr>
        <w:br/>
        <w:t>Předmět smlouvy</w:t>
      </w:r>
    </w:p>
    <w:p w14:paraId="3E42ABDE" w14:textId="77777777" w:rsidR="00AF0E64" w:rsidRDefault="004E0C1B">
      <w:pPr>
        <w:pStyle w:val="Zkladntext"/>
        <w:tabs>
          <w:tab w:val="clear" w:pos="540"/>
          <w:tab w:val="clear" w:pos="1260"/>
          <w:tab w:val="clear" w:pos="1980"/>
          <w:tab w:val="clear" w:pos="3960"/>
          <w:tab w:val="left" w:pos="0"/>
        </w:tabs>
        <w:spacing w:before="60"/>
        <w:rPr>
          <w:rFonts w:ascii="Tahoma" w:hAnsi="Tahoma" w:cs="Tahoma"/>
          <w:sz w:val="21"/>
          <w:szCs w:val="21"/>
        </w:rPr>
      </w:pPr>
      <w:r>
        <w:rPr>
          <w:rFonts w:ascii="Tahoma" w:hAnsi="Tahoma" w:cs="Tahoma"/>
          <w:sz w:val="21"/>
          <w:szCs w:val="21"/>
        </w:rPr>
        <w:t>Zhotovitel se zavazuje provést pro objednatele na svůj náklad a nebezpečí</w:t>
      </w:r>
      <w:r w:rsidR="00AF0E64" w:rsidRPr="00AF0E64">
        <w:rPr>
          <w:rFonts w:ascii="Tahoma" w:hAnsi="Tahoma" w:cs="Tahoma"/>
          <w:sz w:val="21"/>
          <w:szCs w:val="21"/>
        </w:rPr>
        <w:t xml:space="preserve"> </w:t>
      </w:r>
      <w:r w:rsidR="004B5C58">
        <w:rPr>
          <w:rFonts w:ascii="Tahoma" w:hAnsi="Tahoma" w:cs="Tahoma"/>
          <w:sz w:val="21"/>
          <w:szCs w:val="21"/>
        </w:rPr>
        <w:t xml:space="preserve">dodávku automatického vjezdového a parkovacího systému s automatickou pokladnou pro úhradu parkovného. </w:t>
      </w:r>
      <w:r w:rsidR="00B1166C" w:rsidRPr="00B1166C">
        <w:rPr>
          <w:rFonts w:ascii="Tahoma" w:hAnsi="Tahoma" w:cs="Tahoma"/>
          <w:sz w:val="21"/>
          <w:szCs w:val="21"/>
        </w:rPr>
        <w:t xml:space="preserve">Rozsah zakázky a podrobnější specifikace je určena technickou zprávou - příloha č. </w:t>
      </w:r>
      <w:r w:rsidR="00B1166C">
        <w:rPr>
          <w:rFonts w:ascii="Tahoma" w:hAnsi="Tahoma" w:cs="Tahoma"/>
          <w:sz w:val="21"/>
          <w:szCs w:val="21"/>
        </w:rPr>
        <w:t>1</w:t>
      </w:r>
      <w:r w:rsidR="00B1166C" w:rsidRPr="00B1166C">
        <w:rPr>
          <w:rFonts w:ascii="Tahoma" w:hAnsi="Tahoma" w:cs="Tahoma"/>
          <w:sz w:val="21"/>
          <w:szCs w:val="21"/>
        </w:rPr>
        <w:t xml:space="preserve"> a rozpočtem a technickou specifikací - příloha č. </w:t>
      </w:r>
      <w:r w:rsidR="00B1166C">
        <w:rPr>
          <w:rFonts w:ascii="Tahoma" w:hAnsi="Tahoma" w:cs="Tahoma"/>
          <w:sz w:val="21"/>
          <w:szCs w:val="21"/>
        </w:rPr>
        <w:t>2</w:t>
      </w:r>
      <w:r w:rsidR="00B1166C" w:rsidRPr="00B1166C">
        <w:rPr>
          <w:rFonts w:ascii="Tahoma" w:hAnsi="Tahoma" w:cs="Tahoma"/>
          <w:sz w:val="21"/>
          <w:szCs w:val="21"/>
        </w:rPr>
        <w:t xml:space="preserve"> </w:t>
      </w:r>
      <w:r w:rsidR="00B1166C">
        <w:rPr>
          <w:rFonts w:ascii="Tahoma" w:hAnsi="Tahoma" w:cs="Tahoma"/>
          <w:sz w:val="21"/>
          <w:szCs w:val="21"/>
        </w:rPr>
        <w:t>této smlouvy</w:t>
      </w:r>
      <w:r w:rsidR="00B1166C" w:rsidRPr="00B1166C">
        <w:rPr>
          <w:rFonts w:ascii="Tahoma" w:hAnsi="Tahoma" w:cs="Tahoma"/>
          <w:sz w:val="21"/>
          <w:szCs w:val="21"/>
        </w:rPr>
        <w:t>.</w:t>
      </w:r>
    </w:p>
    <w:p w14:paraId="1EC827C3" w14:textId="77777777" w:rsidR="004E0C1B" w:rsidRDefault="004E0C1B">
      <w:pPr>
        <w:numPr>
          <w:ilvl w:val="0"/>
          <w:numId w:val="25"/>
        </w:numPr>
        <w:spacing w:before="120"/>
        <w:jc w:val="both"/>
        <w:rPr>
          <w:rFonts w:ascii="Tahoma" w:hAnsi="Tahoma" w:cs="Tahoma"/>
          <w:sz w:val="21"/>
          <w:szCs w:val="21"/>
        </w:rPr>
      </w:pPr>
      <w:r>
        <w:rPr>
          <w:rFonts w:ascii="Tahoma" w:hAnsi="Tahoma" w:cs="Tahoma"/>
          <w:sz w:val="21"/>
          <w:szCs w:val="21"/>
        </w:rPr>
        <w:t>Zhotovitel je povinen při provádění díla</w:t>
      </w:r>
    </w:p>
    <w:p w14:paraId="7FAA1B95" w14:textId="77777777" w:rsidR="004E0C1B" w:rsidRDefault="004E0C1B">
      <w:pPr>
        <w:pStyle w:val="Zkladntext"/>
        <w:numPr>
          <w:ilvl w:val="0"/>
          <w:numId w:val="11"/>
        </w:numPr>
        <w:tabs>
          <w:tab w:val="clear" w:pos="540"/>
          <w:tab w:val="clear" w:pos="1260"/>
          <w:tab w:val="clear" w:pos="1980"/>
          <w:tab w:val="clear" w:pos="3960"/>
          <w:tab w:val="left" w:pos="714"/>
        </w:tabs>
        <w:spacing w:before="60"/>
        <w:ind w:left="714" w:hanging="357"/>
        <w:rPr>
          <w:rFonts w:ascii="Tahoma" w:hAnsi="Tahoma" w:cs="Tahoma"/>
          <w:sz w:val="21"/>
          <w:szCs w:val="21"/>
        </w:rPr>
      </w:pPr>
      <w:r>
        <w:rPr>
          <w:rFonts w:ascii="Tahoma" w:hAnsi="Tahoma" w:cs="Tahoma"/>
          <w:sz w:val="21"/>
          <w:szCs w:val="21"/>
        </w:rPr>
        <w:t>plnit podmínky a požadavky dotčených orgánů a organizací související s realizací prací,</w:t>
      </w:r>
    </w:p>
    <w:p w14:paraId="3BF128BA" w14:textId="77777777" w:rsidR="004E0C1B" w:rsidRDefault="004E0C1B">
      <w:pPr>
        <w:pStyle w:val="Zkladntext"/>
        <w:numPr>
          <w:ilvl w:val="0"/>
          <w:numId w:val="11"/>
        </w:numPr>
        <w:tabs>
          <w:tab w:val="clear" w:pos="540"/>
          <w:tab w:val="clear" w:pos="1260"/>
          <w:tab w:val="clear" w:pos="1980"/>
          <w:tab w:val="clear" w:pos="3960"/>
          <w:tab w:val="left" w:pos="714"/>
        </w:tabs>
        <w:spacing w:before="60"/>
        <w:ind w:left="714" w:hanging="357"/>
        <w:rPr>
          <w:rFonts w:ascii="Tahoma" w:hAnsi="Tahoma" w:cs="Tahoma"/>
          <w:sz w:val="21"/>
          <w:szCs w:val="21"/>
        </w:rPr>
      </w:pPr>
      <w:r>
        <w:rPr>
          <w:rFonts w:ascii="Tahoma" w:hAnsi="Tahoma" w:cs="Tahoma"/>
          <w:sz w:val="21"/>
          <w:szCs w:val="21"/>
        </w:rPr>
        <w:t>zohlednit vyjádření dotčených orgánů a organizací.</w:t>
      </w:r>
    </w:p>
    <w:p w14:paraId="2DB43C51" w14:textId="77777777" w:rsidR="004E0C1B" w:rsidRDefault="004E0C1B">
      <w:pPr>
        <w:numPr>
          <w:ilvl w:val="0"/>
          <w:numId w:val="25"/>
        </w:numPr>
        <w:spacing w:before="120"/>
        <w:jc w:val="both"/>
        <w:rPr>
          <w:rFonts w:ascii="Tahoma" w:hAnsi="Tahoma" w:cs="Tahoma"/>
          <w:sz w:val="21"/>
          <w:szCs w:val="21"/>
        </w:rPr>
      </w:pPr>
      <w:r>
        <w:rPr>
          <w:rFonts w:ascii="Tahoma" w:hAnsi="Tahoma" w:cs="Tahoma"/>
          <w:sz w:val="21"/>
          <w:szCs w:val="21"/>
        </w:rPr>
        <w:t>Zhotovitel se zavazuje provést dílo v souladu s technickými a právními předpisy platnými v České republice v době provádění díla. Pro provedení díla jsou závazné všechny platné normy ČSN.</w:t>
      </w:r>
    </w:p>
    <w:p w14:paraId="767AB39C" w14:textId="77777777" w:rsidR="004E0C1B" w:rsidRDefault="004E0C1B">
      <w:pPr>
        <w:numPr>
          <w:ilvl w:val="0"/>
          <w:numId w:val="25"/>
        </w:numPr>
        <w:spacing w:before="120"/>
        <w:jc w:val="both"/>
        <w:rPr>
          <w:rFonts w:ascii="Tahoma" w:hAnsi="Tahoma" w:cs="Tahoma"/>
          <w:sz w:val="21"/>
          <w:szCs w:val="21"/>
        </w:rPr>
      </w:pPr>
      <w:r>
        <w:rPr>
          <w:rFonts w:ascii="Tahoma" w:hAnsi="Tahoma" w:cs="Tahoma"/>
          <w:sz w:val="21"/>
          <w:szCs w:val="21"/>
        </w:rPr>
        <w:t>Zhotovitel se zavazuje průběžně provádět veškeré potřebné zkoušky, měření a atesty k prokázání kvalitativních parametrů předmětu díla a dodat při předání díla veškeré revize a protokoly o provedených zkouškách.</w:t>
      </w:r>
    </w:p>
    <w:p w14:paraId="5C494CC0" w14:textId="77777777" w:rsidR="004E0C1B" w:rsidRDefault="004E0C1B">
      <w:pPr>
        <w:numPr>
          <w:ilvl w:val="0"/>
          <w:numId w:val="25"/>
        </w:numPr>
        <w:spacing w:before="120"/>
        <w:jc w:val="both"/>
        <w:rPr>
          <w:rFonts w:ascii="Tahoma" w:hAnsi="Tahoma" w:cs="Tahoma"/>
          <w:sz w:val="21"/>
          <w:szCs w:val="21"/>
        </w:rPr>
      </w:pPr>
      <w:r>
        <w:rPr>
          <w:rFonts w:ascii="Tahoma" w:hAnsi="Tahoma" w:cs="Tahoma"/>
          <w:sz w:val="21"/>
          <w:szCs w:val="21"/>
        </w:rPr>
        <w:t>Objednatel se zavazuje dokončené dílo bez jakýchkoliv vad a nedodělků převzít a zaplatit za ně zhotoviteli za dohodnutých podmínek cenu dle čl. V této smlouvy.</w:t>
      </w:r>
    </w:p>
    <w:p w14:paraId="03123CF1" w14:textId="77777777" w:rsidR="004E0C1B" w:rsidRDefault="004E0C1B">
      <w:pPr>
        <w:numPr>
          <w:ilvl w:val="0"/>
          <w:numId w:val="25"/>
        </w:numPr>
        <w:spacing w:before="120"/>
        <w:jc w:val="both"/>
        <w:rPr>
          <w:rFonts w:ascii="Tahoma" w:hAnsi="Tahoma" w:cs="Tahoma"/>
          <w:sz w:val="21"/>
          <w:szCs w:val="21"/>
        </w:rPr>
      </w:pPr>
      <w:r>
        <w:rPr>
          <w:rFonts w:ascii="Tahoma" w:hAnsi="Tahoma" w:cs="Tahoma"/>
          <w:sz w:val="21"/>
          <w:szCs w:val="21"/>
        </w:rPr>
        <w:t>Případné vícepráce či méněpráce budou smluvními stranami sjednány písemnými dodatky smlouvy. Vícepráce budou účtovány až po uzavření příslušného dodatku ke smlouvě.</w:t>
      </w:r>
    </w:p>
    <w:p w14:paraId="6DB89F32" w14:textId="77777777" w:rsidR="004E0C1B" w:rsidRDefault="004E0C1B">
      <w:pPr>
        <w:numPr>
          <w:ilvl w:val="0"/>
          <w:numId w:val="25"/>
        </w:numPr>
        <w:spacing w:before="120"/>
        <w:jc w:val="both"/>
        <w:rPr>
          <w:rFonts w:ascii="Tahoma" w:hAnsi="Tahoma" w:cs="Tahoma"/>
          <w:sz w:val="21"/>
          <w:szCs w:val="21"/>
        </w:rPr>
      </w:pPr>
      <w:r>
        <w:rPr>
          <w:rFonts w:ascii="Tahoma" w:hAnsi="Tahoma" w:cs="Tahoma"/>
          <w:sz w:val="21"/>
          <w:szCs w:val="21"/>
        </w:rPr>
        <w:t>Smluvní strany prohlašují, že předmět plnění podle této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EC04377" w14:textId="77777777" w:rsidR="004E0C1B" w:rsidRDefault="004E0C1B">
      <w:pPr>
        <w:numPr>
          <w:ilvl w:val="0"/>
          <w:numId w:val="25"/>
        </w:numPr>
        <w:spacing w:before="120"/>
        <w:jc w:val="both"/>
        <w:rPr>
          <w:sz w:val="21"/>
          <w:szCs w:val="21"/>
        </w:rPr>
      </w:pPr>
      <w:r>
        <w:rPr>
          <w:rFonts w:ascii="Tahoma" w:hAnsi="Tahoma" w:cs="Tahoma"/>
          <w:sz w:val="21"/>
          <w:szCs w:val="21"/>
        </w:rPr>
        <w:t>Realizace díla bude probíhat za provozu zbývajících částí nemocnice</w:t>
      </w:r>
      <w:r w:rsidR="00DA630C">
        <w:rPr>
          <w:rFonts w:ascii="Tahoma" w:hAnsi="Tahoma" w:cs="Tahoma"/>
          <w:sz w:val="21"/>
          <w:szCs w:val="21"/>
        </w:rPr>
        <w:t xml:space="preserve"> vč. příjezdové komunikace</w:t>
      </w:r>
      <w:r w:rsidR="00AF0E64">
        <w:rPr>
          <w:rFonts w:ascii="Tahoma" w:hAnsi="Tahoma" w:cs="Tahoma"/>
          <w:sz w:val="21"/>
          <w:szCs w:val="21"/>
        </w:rPr>
        <w:t xml:space="preserve"> k hale urgentního příjmu</w:t>
      </w:r>
      <w:r>
        <w:rPr>
          <w:rFonts w:ascii="Tahoma" w:hAnsi="Tahoma" w:cs="Tahoma"/>
          <w:sz w:val="21"/>
          <w:szCs w:val="21"/>
        </w:rPr>
        <w:t>. Zhotovitel je povinen při provádění díla tuto okolnost respektovat a přizpůsobit provádění a průběh prací této skutečnosti, zejména provést bezpečnostní, protiprašná a časová opatření v souladu s postupem prací. Tato opatření jsou zahrnuta v nákladech na celkovou dodávku prací dle čl. V. odst. 1 této smlouvy.</w:t>
      </w:r>
    </w:p>
    <w:p w14:paraId="10E91835" w14:textId="77777777" w:rsidR="004E0C1B" w:rsidRDefault="004E0C1B">
      <w:pPr>
        <w:jc w:val="both"/>
        <w:rPr>
          <w:sz w:val="21"/>
          <w:szCs w:val="21"/>
        </w:rPr>
      </w:pPr>
    </w:p>
    <w:p w14:paraId="595252EA" w14:textId="77777777" w:rsidR="004E0C1B" w:rsidRDefault="004E0C1B">
      <w:pPr>
        <w:spacing w:before="360"/>
        <w:jc w:val="center"/>
        <w:rPr>
          <w:rFonts w:ascii="Tahoma" w:hAnsi="Tahoma" w:cs="Tahoma"/>
          <w:bCs/>
          <w:sz w:val="21"/>
          <w:szCs w:val="21"/>
        </w:rPr>
      </w:pPr>
      <w:r>
        <w:rPr>
          <w:rFonts w:ascii="Tahoma" w:hAnsi="Tahoma" w:cs="Tahoma"/>
          <w:b/>
          <w:sz w:val="21"/>
          <w:szCs w:val="21"/>
        </w:rPr>
        <w:t>IV.</w:t>
      </w:r>
      <w:r>
        <w:rPr>
          <w:rFonts w:ascii="Tahoma" w:hAnsi="Tahoma" w:cs="Tahoma"/>
          <w:b/>
          <w:sz w:val="21"/>
          <w:szCs w:val="21"/>
        </w:rPr>
        <w:br/>
        <w:t>Doba a místo plnění</w:t>
      </w:r>
    </w:p>
    <w:p w14:paraId="4643B48C" w14:textId="77777777" w:rsidR="004E0C1B" w:rsidRDefault="004E0C1B">
      <w:pPr>
        <w:widowControl w:val="0"/>
        <w:numPr>
          <w:ilvl w:val="0"/>
          <w:numId w:val="8"/>
        </w:numPr>
        <w:spacing w:before="120"/>
        <w:jc w:val="both"/>
        <w:rPr>
          <w:rFonts w:ascii="Tahoma" w:hAnsi="Tahoma" w:cs="Tahoma"/>
          <w:bCs/>
          <w:sz w:val="21"/>
          <w:szCs w:val="21"/>
        </w:rPr>
      </w:pPr>
      <w:r>
        <w:rPr>
          <w:rFonts w:ascii="Tahoma" w:hAnsi="Tahoma" w:cs="Tahoma"/>
          <w:bCs/>
          <w:sz w:val="21"/>
          <w:szCs w:val="21"/>
        </w:rPr>
        <w:t>Zhotov</w:t>
      </w:r>
      <w:r>
        <w:rPr>
          <w:rFonts w:ascii="Tahoma" w:hAnsi="Tahoma" w:cs="Tahoma"/>
          <w:sz w:val="21"/>
          <w:szCs w:val="21"/>
        </w:rPr>
        <w:t>itel</w:t>
      </w:r>
      <w:r>
        <w:rPr>
          <w:rFonts w:ascii="Tahoma" w:hAnsi="Tahoma" w:cs="Tahoma"/>
          <w:b/>
          <w:sz w:val="21"/>
          <w:szCs w:val="21"/>
        </w:rPr>
        <w:t xml:space="preserve"> </w:t>
      </w:r>
      <w:r>
        <w:rPr>
          <w:rFonts w:ascii="Tahoma" w:hAnsi="Tahoma" w:cs="Tahoma"/>
          <w:sz w:val="21"/>
          <w:szCs w:val="21"/>
        </w:rPr>
        <w:t xml:space="preserve">se zavazuje provést dílo v celkové lhůtě do </w:t>
      </w:r>
      <w:r w:rsidR="00AF0E64">
        <w:rPr>
          <w:rFonts w:ascii="Tahoma" w:hAnsi="Tahoma" w:cs="Tahoma"/>
          <w:sz w:val="21"/>
          <w:szCs w:val="21"/>
        </w:rPr>
        <w:t>45</w:t>
      </w:r>
      <w:r>
        <w:rPr>
          <w:rFonts w:ascii="Tahoma" w:hAnsi="Tahoma" w:cs="Tahoma"/>
          <w:sz w:val="21"/>
          <w:szCs w:val="21"/>
        </w:rPr>
        <w:t xml:space="preserve"> kalendářních dnů od nabytí účinnosti smlouvy dle čl. XVII. odst. 2 této smlouvy</w:t>
      </w:r>
      <w:r w:rsidR="00DA630C">
        <w:rPr>
          <w:rFonts w:ascii="Tahoma" w:hAnsi="Tahoma" w:cs="Tahoma"/>
          <w:sz w:val="21"/>
          <w:szCs w:val="21"/>
        </w:rPr>
        <w:t xml:space="preserve"> resp. od</w:t>
      </w:r>
      <w:r w:rsidR="00113EDF">
        <w:rPr>
          <w:rFonts w:ascii="Tahoma" w:hAnsi="Tahoma" w:cs="Tahoma"/>
          <w:sz w:val="21"/>
          <w:szCs w:val="21"/>
        </w:rPr>
        <w:t>e dne</w:t>
      </w:r>
      <w:r w:rsidR="00DA630C">
        <w:rPr>
          <w:rFonts w:ascii="Tahoma" w:hAnsi="Tahoma" w:cs="Tahoma"/>
          <w:sz w:val="21"/>
          <w:szCs w:val="21"/>
        </w:rPr>
        <w:t xml:space="preserve"> předání staveniště</w:t>
      </w:r>
      <w:r>
        <w:rPr>
          <w:rFonts w:ascii="Tahoma" w:hAnsi="Tahoma" w:cs="Tahoma"/>
          <w:sz w:val="21"/>
          <w:szCs w:val="21"/>
        </w:rPr>
        <w:t>.</w:t>
      </w:r>
    </w:p>
    <w:p w14:paraId="2E723B06" w14:textId="77777777" w:rsidR="004E0C1B" w:rsidRDefault="004E0C1B">
      <w:pPr>
        <w:widowControl w:val="0"/>
        <w:numPr>
          <w:ilvl w:val="0"/>
          <w:numId w:val="8"/>
        </w:numPr>
        <w:spacing w:before="120"/>
        <w:jc w:val="both"/>
        <w:rPr>
          <w:rFonts w:ascii="Tahoma" w:hAnsi="Tahoma" w:cs="Tahoma"/>
          <w:sz w:val="21"/>
          <w:szCs w:val="21"/>
        </w:rPr>
      </w:pPr>
      <w:r>
        <w:rPr>
          <w:rFonts w:ascii="Tahoma" w:hAnsi="Tahoma" w:cs="Tahoma"/>
          <w:bCs/>
          <w:sz w:val="21"/>
          <w:szCs w:val="21"/>
        </w:rPr>
        <w:t xml:space="preserve">Místem plnění je Nemocnice Havířov, příspěvková organizace se sídlem </w:t>
      </w:r>
      <w:r>
        <w:rPr>
          <w:rFonts w:ascii="Tahoma" w:hAnsi="Tahoma" w:cs="Tahoma"/>
          <w:sz w:val="21"/>
          <w:szCs w:val="21"/>
        </w:rPr>
        <w:t>Dělnická 1132/24, Město, 736 01 Havířov.</w:t>
      </w:r>
    </w:p>
    <w:p w14:paraId="6F4F18B0" w14:textId="77777777" w:rsidR="004E0C1B" w:rsidRDefault="004E0C1B">
      <w:pPr>
        <w:widowControl w:val="0"/>
        <w:spacing w:before="120"/>
        <w:ind w:left="340"/>
        <w:jc w:val="both"/>
        <w:rPr>
          <w:rFonts w:ascii="Tahoma" w:hAnsi="Tahoma" w:cs="Tahoma"/>
          <w:sz w:val="21"/>
          <w:szCs w:val="21"/>
        </w:rPr>
      </w:pPr>
    </w:p>
    <w:p w14:paraId="25B30E54" w14:textId="77777777" w:rsidR="00614271" w:rsidRDefault="00614271">
      <w:pPr>
        <w:spacing w:before="360"/>
        <w:jc w:val="center"/>
        <w:rPr>
          <w:rFonts w:ascii="Tahoma" w:hAnsi="Tahoma" w:cs="Tahoma"/>
          <w:b/>
          <w:sz w:val="21"/>
          <w:szCs w:val="21"/>
        </w:rPr>
      </w:pPr>
    </w:p>
    <w:p w14:paraId="48730B07" w14:textId="708B290F" w:rsidR="004E0C1B" w:rsidRDefault="004E0C1B">
      <w:pPr>
        <w:spacing w:before="360"/>
        <w:jc w:val="center"/>
        <w:rPr>
          <w:rFonts w:ascii="Tahoma" w:hAnsi="Tahoma" w:cs="Tahoma"/>
          <w:sz w:val="21"/>
          <w:szCs w:val="21"/>
        </w:rPr>
      </w:pPr>
      <w:r>
        <w:rPr>
          <w:rFonts w:ascii="Tahoma" w:hAnsi="Tahoma" w:cs="Tahoma"/>
          <w:b/>
          <w:sz w:val="21"/>
          <w:szCs w:val="21"/>
        </w:rPr>
        <w:lastRenderedPageBreak/>
        <w:t>V.</w:t>
      </w:r>
      <w:r>
        <w:rPr>
          <w:rFonts w:ascii="Tahoma" w:hAnsi="Tahoma" w:cs="Tahoma"/>
          <w:b/>
          <w:sz w:val="21"/>
          <w:szCs w:val="21"/>
        </w:rPr>
        <w:br/>
        <w:t>Cena za dílo</w:t>
      </w:r>
    </w:p>
    <w:p w14:paraId="007AE563" w14:textId="77777777" w:rsidR="004E0C1B" w:rsidRDefault="004E0C1B">
      <w:pPr>
        <w:numPr>
          <w:ilvl w:val="0"/>
          <w:numId w:val="14"/>
        </w:numPr>
        <w:spacing w:before="120" w:after="240"/>
        <w:ind w:left="357" w:hanging="357"/>
        <w:jc w:val="both"/>
        <w:rPr>
          <w:rFonts w:ascii="Tahoma" w:hAnsi="Tahoma" w:cs="Tahoma"/>
          <w:sz w:val="21"/>
          <w:szCs w:val="21"/>
        </w:rPr>
      </w:pPr>
      <w:r>
        <w:rPr>
          <w:rFonts w:ascii="Tahoma" w:hAnsi="Tahoma" w:cs="Tahoma"/>
          <w:sz w:val="21"/>
          <w:szCs w:val="21"/>
        </w:rPr>
        <w:t xml:space="preserve">Cena za provedené dílo je stanovena dohodou smluvních stran </w:t>
      </w:r>
      <w:r w:rsidR="002B7915">
        <w:rPr>
          <w:rFonts w:ascii="Tahoma" w:hAnsi="Tahoma" w:cs="Tahoma"/>
          <w:sz w:val="21"/>
          <w:szCs w:val="21"/>
        </w:rPr>
        <w:t xml:space="preserve">dle přílohy č. 2 této smlouvy </w:t>
      </w:r>
      <w:r>
        <w:rPr>
          <w:rFonts w:ascii="Tahoma" w:hAnsi="Tahoma" w:cs="Tahoma"/>
          <w:sz w:val="21"/>
          <w:szCs w:val="21"/>
        </w:rPr>
        <w:t>a činí:</w:t>
      </w:r>
    </w:p>
    <w:p w14:paraId="05BEB247" w14:textId="77777777" w:rsidR="004E0C1B" w:rsidRDefault="004E0C1B">
      <w:pPr>
        <w:tabs>
          <w:tab w:val="left" w:pos="3402"/>
        </w:tabs>
        <w:spacing w:before="120"/>
        <w:ind w:left="357"/>
        <w:jc w:val="both"/>
        <w:rPr>
          <w:rFonts w:ascii="Tahoma" w:hAnsi="Tahoma" w:cs="Tahoma"/>
          <w:sz w:val="21"/>
          <w:szCs w:val="21"/>
        </w:rPr>
      </w:pPr>
      <w:r>
        <w:rPr>
          <w:rFonts w:ascii="Tahoma" w:hAnsi="Tahoma" w:cs="Tahoma"/>
          <w:sz w:val="21"/>
          <w:szCs w:val="21"/>
        </w:rPr>
        <w:t>Cena bez DPH</w:t>
      </w:r>
      <w:r>
        <w:rPr>
          <w:rFonts w:ascii="Tahoma" w:hAnsi="Tahoma" w:cs="Tahoma"/>
          <w:sz w:val="21"/>
          <w:szCs w:val="21"/>
        </w:rPr>
        <w:tab/>
      </w:r>
      <w:r>
        <w:rPr>
          <w:rFonts w:ascii="Tahoma" w:hAnsi="Tahoma" w:cs="Tahoma"/>
          <w:sz w:val="21"/>
          <w:szCs w:val="21"/>
          <w:highlight w:val="yellow"/>
        </w:rPr>
        <w:t>………………</w:t>
      </w:r>
      <w:r>
        <w:rPr>
          <w:rFonts w:ascii="Tahoma" w:hAnsi="Tahoma" w:cs="Tahoma"/>
          <w:b/>
          <w:sz w:val="21"/>
          <w:szCs w:val="21"/>
        </w:rPr>
        <w:t xml:space="preserve"> Kč </w:t>
      </w:r>
      <w:r>
        <w:rPr>
          <w:rFonts w:ascii="Tahoma" w:hAnsi="Tahoma" w:cs="Tahoma"/>
          <w:i/>
          <w:iCs/>
          <w:color w:val="0000FF"/>
          <w:sz w:val="21"/>
          <w:szCs w:val="21"/>
        </w:rPr>
        <w:t>(doplní účastník)</w:t>
      </w:r>
    </w:p>
    <w:p w14:paraId="48DCE67A" w14:textId="7BC5F78D" w:rsidR="00DE62AE" w:rsidRPr="00DE62AE" w:rsidRDefault="00DE62AE">
      <w:pPr>
        <w:pStyle w:val="Zhlav"/>
        <w:tabs>
          <w:tab w:val="clear" w:pos="4536"/>
          <w:tab w:val="clear" w:pos="9072"/>
        </w:tabs>
        <w:spacing w:before="240"/>
        <w:ind w:left="357"/>
        <w:jc w:val="both"/>
        <w:rPr>
          <w:rFonts w:ascii="Tahoma" w:hAnsi="Tahoma" w:cs="Tahoma"/>
          <w:b/>
          <w:bCs/>
          <w:sz w:val="21"/>
          <w:szCs w:val="21"/>
        </w:rPr>
      </w:pPr>
      <w:r>
        <w:rPr>
          <w:rFonts w:ascii="Tahoma" w:hAnsi="Tahoma" w:cs="Tahoma"/>
          <w:sz w:val="21"/>
          <w:szCs w:val="21"/>
        </w:rPr>
        <w:t>DPH 21 %</w:t>
      </w:r>
      <w:r>
        <w:rPr>
          <w:rFonts w:ascii="Tahoma" w:hAnsi="Tahoma" w:cs="Tahoma"/>
          <w:sz w:val="21"/>
          <w:szCs w:val="21"/>
        </w:rPr>
        <w:tab/>
      </w:r>
      <w:r>
        <w:rPr>
          <w:rFonts w:ascii="Tahoma" w:hAnsi="Tahoma" w:cs="Tahoma"/>
          <w:sz w:val="21"/>
          <w:szCs w:val="21"/>
        </w:rPr>
        <w:tab/>
      </w:r>
      <w:r>
        <w:rPr>
          <w:rFonts w:ascii="Tahoma" w:hAnsi="Tahoma" w:cs="Tahoma"/>
          <w:sz w:val="21"/>
          <w:szCs w:val="21"/>
        </w:rPr>
        <w:tab/>
        <w:t xml:space="preserve">         </w:t>
      </w:r>
      <w:r w:rsidRPr="00DE62AE">
        <w:rPr>
          <w:rFonts w:ascii="Tahoma" w:hAnsi="Tahoma" w:cs="Tahoma"/>
          <w:sz w:val="21"/>
          <w:szCs w:val="21"/>
          <w:highlight w:val="yellow"/>
        </w:rPr>
        <w:t>……………..</w:t>
      </w:r>
      <w:r>
        <w:rPr>
          <w:rFonts w:ascii="Tahoma" w:hAnsi="Tahoma" w:cs="Tahoma"/>
          <w:sz w:val="21"/>
          <w:szCs w:val="21"/>
        </w:rPr>
        <w:t xml:space="preserve"> </w:t>
      </w:r>
      <w:r w:rsidRPr="00DE62AE">
        <w:rPr>
          <w:rFonts w:ascii="Tahoma" w:hAnsi="Tahoma" w:cs="Tahoma"/>
          <w:b/>
          <w:bCs/>
          <w:sz w:val="21"/>
          <w:szCs w:val="21"/>
        </w:rPr>
        <w:t>Kč</w:t>
      </w:r>
    </w:p>
    <w:p w14:paraId="2386F220" w14:textId="3DB2A4A4" w:rsidR="00DE62AE" w:rsidRDefault="00DE62AE">
      <w:pPr>
        <w:pStyle w:val="Zhlav"/>
        <w:tabs>
          <w:tab w:val="clear" w:pos="4536"/>
          <w:tab w:val="clear" w:pos="9072"/>
        </w:tabs>
        <w:spacing w:before="240"/>
        <w:ind w:left="357"/>
        <w:jc w:val="both"/>
        <w:rPr>
          <w:rFonts w:ascii="Tahoma" w:hAnsi="Tahoma" w:cs="Tahoma"/>
          <w:sz w:val="21"/>
          <w:szCs w:val="21"/>
        </w:rPr>
      </w:pPr>
      <w:r>
        <w:rPr>
          <w:rFonts w:ascii="Tahoma" w:hAnsi="Tahoma" w:cs="Tahoma"/>
          <w:sz w:val="21"/>
          <w:szCs w:val="21"/>
        </w:rPr>
        <w:t>Cena celkem s DPH</w:t>
      </w:r>
      <w:r>
        <w:rPr>
          <w:rFonts w:ascii="Tahoma" w:hAnsi="Tahoma" w:cs="Tahoma"/>
          <w:sz w:val="21"/>
          <w:szCs w:val="21"/>
        </w:rPr>
        <w:tab/>
        <w:t xml:space="preserve">         …………….. </w:t>
      </w:r>
      <w:r w:rsidRPr="00DE62AE">
        <w:rPr>
          <w:rFonts w:ascii="Tahoma" w:hAnsi="Tahoma" w:cs="Tahoma"/>
          <w:b/>
          <w:bCs/>
          <w:sz w:val="21"/>
          <w:szCs w:val="21"/>
        </w:rPr>
        <w:t>Kč</w:t>
      </w:r>
    </w:p>
    <w:p w14:paraId="7FCA00D1" w14:textId="76CFA9DC" w:rsidR="004E0C1B" w:rsidRDefault="004E0C1B">
      <w:pPr>
        <w:pStyle w:val="Zhlav"/>
        <w:tabs>
          <w:tab w:val="clear" w:pos="4536"/>
          <w:tab w:val="clear" w:pos="9072"/>
        </w:tabs>
        <w:spacing w:before="240"/>
        <w:ind w:left="357"/>
        <w:jc w:val="both"/>
        <w:rPr>
          <w:rFonts w:ascii="Tahoma" w:hAnsi="Tahoma" w:cs="Tahoma"/>
          <w:sz w:val="21"/>
          <w:szCs w:val="21"/>
        </w:rPr>
      </w:pPr>
      <w:r>
        <w:rPr>
          <w:rFonts w:ascii="Tahoma" w:hAnsi="Tahoma" w:cs="Tahoma"/>
          <w:sz w:val="21"/>
          <w:szCs w:val="21"/>
        </w:rPr>
        <w:t xml:space="preserve">Součástí sjednané ceny jsou veškeré </w:t>
      </w:r>
      <w:r w:rsidR="005E62EC">
        <w:rPr>
          <w:rFonts w:ascii="Tahoma" w:hAnsi="Tahoma" w:cs="Tahoma"/>
          <w:sz w:val="21"/>
          <w:szCs w:val="21"/>
        </w:rPr>
        <w:t xml:space="preserve">související </w:t>
      </w:r>
      <w:r>
        <w:rPr>
          <w:rFonts w:ascii="Tahoma" w:hAnsi="Tahoma" w:cs="Tahoma"/>
          <w:sz w:val="21"/>
          <w:szCs w:val="21"/>
        </w:rPr>
        <w:t>práce a dodávky, poplatky a jiné náklady nezbytné pro řádné a úplné provedení díla</w:t>
      </w:r>
      <w:r w:rsidR="00DE62AE">
        <w:rPr>
          <w:rFonts w:ascii="Tahoma" w:hAnsi="Tahoma" w:cs="Tahoma"/>
          <w:sz w:val="21"/>
          <w:szCs w:val="21"/>
        </w:rPr>
        <w:t xml:space="preserve"> vč. nákladů na 36 měsíční splátkový prodej</w:t>
      </w:r>
      <w:r>
        <w:rPr>
          <w:rFonts w:ascii="Tahoma" w:hAnsi="Tahoma" w:cs="Tahoma"/>
          <w:sz w:val="21"/>
          <w:szCs w:val="21"/>
        </w:rPr>
        <w:t>.</w:t>
      </w:r>
    </w:p>
    <w:p w14:paraId="038E5204" w14:textId="77777777" w:rsidR="004E0C1B" w:rsidRDefault="004E0C1B">
      <w:pPr>
        <w:numPr>
          <w:ilvl w:val="0"/>
          <w:numId w:val="14"/>
        </w:numPr>
        <w:spacing w:before="120"/>
        <w:ind w:left="357" w:hanging="357"/>
        <w:jc w:val="both"/>
        <w:rPr>
          <w:rFonts w:ascii="Tahoma" w:hAnsi="Tahoma" w:cs="Tahoma"/>
          <w:sz w:val="21"/>
          <w:szCs w:val="21"/>
        </w:rPr>
      </w:pPr>
      <w:r>
        <w:rPr>
          <w:rFonts w:ascii="Tahoma" w:hAnsi="Tahoma" w:cs="Tahoma"/>
          <w:sz w:val="21"/>
          <w:szCs w:val="21"/>
        </w:rPr>
        <w:t>Cena za dílo bez DPH uvedená v odst. 1 tohoto článku je cenou nejvýše přípustnou a nelze ji překročit. Cenu díla bude možné měnit pouze:</w:t>
      </w:r>
    </w:p>
    <w:p w14:paraId="05ED0FE4" w14:textId="77777777" w:rsidR="004E0C1B" w:rsidRDefault="004E0C1B">
      <w:pPr>
        <w:pStyle w:val="Smlouva-slo0"/>
        <w:widowControl/>
        <w:numPr>
          <w:ilvl w:val="0"/>
          <w:numId w:val="20"/>
        </w:numPr>
        <w:tabs>
          <w:tab w:val="left" w:pos="714"/>
        </w:tabs>
        <w:spacing w:line="240" w:lineRule="auto"/>
        <w:ind w:left="714" w:hanging="357"/>
        <w:rPr>
          <w:rFonts w:ascii="Tahoma" w:hAnsi="Tahoma" w:cs="Tahoma"/>
          <w:sz w:val="21"/>
          <w:szCs w:val="21"/>
        </w:rPr>
      </w:pPr>
      <w:r>
        <w:rPr>
          <w:rFonts w:ascii="Tahoma" w:hAnsi="Tahoma" w:cs="Tahoma"/>
          <w:sz w:val="21"/>
          <w:szCs w:val="21"/>
        </w:rPr>
        <w:t>nebude</w:t>
      </w:r>
      <w:r>
        <w:rPr>
          <w:rFonts w:ascii="Tahoma" w:hAnsi="Tahoma" w:cs="Tahoma"/>
          <w:sz w:val="21"/>
          <w:szCs w:val="21"/>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 dodávek a služeb, který je součástí nabídky zhotovitele podané na předmět plnění v rámci zadávacího řízení příslušné veřejné zakázky (dále jen „soupis prací“),</w:t>
      </w:r>
    </w:p>
    <w:p w14:paraId="72874649" w14:textId="77777777" w:rsidR="004E0C1B" w:rsidRDefault="004E0C1B">
      <w:pPr>
        <w:pStyle w:val="Smlouva-slo0"/>
        <w:widowControl/>
        <w:numPr>
          <w:ilvl w:val="0"/>
          <w:numId w:val="20"/>
        </w:numPr>
        <w:tabs>
          <w:tab w:val="left" w:pos="714"/>
        </w:tabs>
        <w:spacing w:line="240" w:lineRule="auto"/>
        <w:ind w:left="714" w:hanging="357"/>
        <w:rPr>
          <w:rFonts w:ascii="Tahoma" w:hAnsi="Tahoma" w:cs="Tahoma"/>
          <w:sz w:val="21"/>
          <w:szCs w:val="21"/>
        </w:rPr>
      </w:pPr>
      <w:r>
        <w:rPr>
          <w:rFonts w:ascii="Tahoma" w:hAnsi="Tahoma" w:cs="Tahoma"/>
          <w:sz w:val="21"/>
          <w:szCs w:val="21"/>
        </w:rPr>
        <w:t>přičtením veškerých nákladů na provedení těch částí díla, které objednatel nařídil formou víceprací provádět nad rámec množství nebo kvality uvedené v projektové dokumentaci nebo soupisu prací. Náklady na vícepráce budou účtovány podle odpovídajících jednotkových cen položek a nákladů dle položkového rozpočtu nebo dle </w:t>
      </w:r>
      <w:r>
        <w:rPr>
          <w:rFonts w:ascii="Tahoma" w:hAnsi="Tahoma" w:cs="Tahoma"/>
          <w:iCs/>
          <w:sz w:val="21"/>
          <w:szCs w:val="21"/>
        </w:rPr>
        <w:t xml:space="preserve">standardizovaných ceníků </w:t>
      </w:r>
      <w:r>
        <w:rPr>
          <w:rFonts w:ascii="Tahoma" w:hAnsi="Tahoma" w:cs="Tahoma"/>
          <w:iCs/>
          <w:sz w:val="21"/>
          <w:szCs w:val="21"/>
          <w:highlight w:val="yellow"/>
        </w:rPr>
        <w:t>……………</w:t>
      </w:r>
      <w:r>
        <w:rPr>
          <w:rFonts w:ascii="Tahoma" w:hAnsi="Tahoma" w:cs="Tahoma"/>
          <w:color w:val="FF0000"/>
          <w:sz w:val="21"/>
          <w:szCs w:val="21"/>
        </w:rPr>
        <w:t xml:space="preserve"> </w:t>
      </w:r>
      <w:r>
        <w:rPr>
          <w:rFonts w:ascii="Tahoma" w:hAnsi="Tahoma" w:cs="Tahoma"/>
          <w:i/>
          <w:iCs/>
          <w:color w:val="0000FF"/>
          <w:sz w:val="21"/>
          <w:szCs w:val="21"/>
        </w:rPr>
        <w:t xml:space="preserve">(doplní účastník) </w:t>
      </w:r>
      <w:r>
        <w:rPr>
          <w:rFonts w:ascii="Tahoma" w:hAnsi="Tahoma" w:cs="Tahoma"/>
          <w:i/>
          <w:color w:val="FF0000"/>
          <w:sz w:val="21"/>
          <w:szCs w:val="21"/>
        </w:rPr>
        <w:t xml:space="preserve">pozn: např. URS, RTS </w:t>
      </w:r>
      <w:r>
        <w:rPr>
          <w:rFonts w:ascii="Tahoma" w:hAnsi="Tahoma" w:cs="Tahoma"/>
          <w:sz w:val="21"/>
          <w:szCs w:val="21"/>
        </w:rPr>
        <w:t>ve výši max. 100 % těchto standardizovaných cen, podle toho, která z těchto částek bude nižší,</w:t>
      </w:r>
    </w:p>
    <w:p w14:paraId="4AA06205" w14:textId="77777777" w:rsidR="004E0C1B" w:rsidRDefault="004E0C1B">
      <w:pPr>
        <w:pStyle w:val="Smlouva-slo0"/>
        <w:widowControl/>
        <w:numPr>
          <w:ilvl w:val="0"/>
          <w:numId w:val="20"/>
        </w:numPr>
        <w:tabs>
          <w:tab w:val="left" w:pos="720"/>
        </w:tabs>
        <w:spacing w:line="240" w:lineRule="auto"/>
        <w:ind w:left="714" w:hanging="357"/>
        <w:rPr>
          <w:rFonts w:ascii="Tahoma" w:hAnsi="Tahoma" w:cs="Tahoma"/>
          <w:sz w:val="21"/>
          <w:szCs w:val="21"/>
        </w:rPr>
      </w:pPr>
      <w:r>
        <w:rPr>
          <w:rFonts w:ascii="Tahoma" w:hAnsi="Tahoma" w:cs="Tahoma"/>
          <w:sz w:val="21"/>
          <w:szCs w:val="21"/>
        </w:rPr>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p>
    <w:p w14:paraId="05DD2B44" w14:textId="77777777" w:rsidR="004E0C1B" w:rsidRPr="002B7915" w:rsidRDefault="004E0C1B">
      <w:pPr>
        <w:numPr>
          <w:ilvl w:val="0"/>
          <w:numId w:val="14"/>
        </w:numPr>
        <w:spacing w:before="120"/>
        <w:ind w:left="357" w:hanging="357"/>
        <w:jc w:val="both"/>
        <w:rPr>
          <w:rFonts w:ascii="Tahoma" w:hAnsi="Tahoma" w:cs="Tahoma"/>
          <w:b/>
          <w:sz w:val="21"/>
          <w:szCs w:val="21"/>
        </w:rPr>
      </w:pPr>
      <w:r>
        <w:rPr>
          <w:rFonts w:ascii="Tahoma" w:hAnsi="Tahoma" w:cs="Tahoma"/>
          <w:sz w:val="21"/>
          <w:szCs w:val="21"/>
        </w:rPr>
        <w:t>Rozsah případných méněprací nebo víceprací a cena za jejich realizaci, jakož i jakékoliv překročení sjednané ceny, budou vždy sjednány dodatkem k této smlouvě.</w:t>
      </w:r>
    </w:p>
    <w:p w14:paraId="10D19431" w14:textId="77777777" w:rsidR="002B7915" w:rsidRDefault="002B7915">
      <w:pPr>
        <w:numPr>
          <w:ilvl w:val="0"/>
          <w:numId w:val="14"/>
        </w:numPr>
        <w:spacing w:before="120"/>
        <w:ind w:left="357" w:hanging="357"/>
        <w:jc w:val="both"/>
        <w:rPr>
          <w:rFonts w:ascii="Tahoma" w:hAnsi="Tahoma" w:cs="Tahoma"/>
          <w:b/>
          <w:sz w:val="21"/>
          <w:szCs w:val="21"/>
        </w:rPr>
      </w:pPr>
      <w:r>
        <w:rPr>
          <w:rFonts w:ascii="Tahoma" w:hAnsi="Tahoma" w:cs="Tahoma"/>
          <w:sz w:val="21"/>
          <w:szCs w:val="21"/>
        </w:rPr>
        <w:t xml:space="preserve">Součástí této smlouvy </w:t>
      </w:r>
      <w:r w:rsidR="009467E3">
        <w:rPr>
          <w:rFonts w:ascii="Tahoma" w:hAnsi="Tahoma" w:cs="Tahoma"/>
          <w:sz w:val="21"/>
          <w:szCs w:val="21"/>
        </w:rPr>
        <w:t xml:space="preserve">a ceny za dílo </w:t>
      </w:r>
      <w:r>
        <w:rPr>
          <w:rFonts w:ascii="Tahoma" w:hAnsi="Tahoma" w:cs="Tahoma"/>
          <w:sz w:val="21"/>
          <w:szCs w:val="21"/>
        </w:rPr>
        <w:t xml:space="preserve">je </w:t>
      </w:r>
      <w:r w:rsidR="009467E3">
        <w:rPr>
          <w:rFonts w:ascii="Tahoma" w:hAnsi="Tahoma" w:cs="Tahoma"/>
          <w:sz w:val="21"/>
          <w:szCs w:val="21"/>
        </w:rPr>
        <w:t>nabídka zhotovitele a zadávací dokumentace z výběrového řízení.</w:t>
      </w:r>
    </w:p>
    <w:p w14:paraId="532ED006" w14:textId="77777777" w:rsidR="004E0C1B" w:rsidRDefault="004E0C1B">
      <w:pPr>
        <w:spacing w:before="360"/>
        <w:jc w:val="center"/>
        <w:rPr>
          <w:rFonts w:ascii="Tahoma" w:hAnsi="Tahoma" w:cs="Tahoma"/>
          <w:sz w:val="21"/>
          <w:szCs w:val="21"/>
        </w:rPr>
      </w:pPr>
      <w:r>
        <w:rPr>
          <w:rFonts w:ascii="Tahoma" w:hAnsi="Tahoma" w:cs="Tahoma"/>
          <w:b/>
          <w:sz w:val="21"/>
          <w:szCs w:val="21"/>
        </w:rPr>
        <w:t>VI.</w:t>
      </w:r>
      <w:r>
        <w:rPr>
          <w:rFonts w:ascii="Tahoma" w:hAnsi="Tahoma" w:cs="Tahoma"/>
          <w:b/>
          <w:sz w:val="21"/>
          <w:szCs w:val="21"/>
        </w:rPr>
        <w:br/>
        <w:t>Platební podmínky</w:t>
      </w:r>
    </w:p>
    <w:p w14:paraId="45EF672C" w14:textId="77777777" w:rsidR="004E0C1B" w:rsidRDefault="004E0C1B">
      <w:pPr>
        <w:widowControl w:val="0"/>
        <w:numPr>
          <w:ilvl w:val="1"/>
          <w:numId w:val="2"/>
        </w:numPr>
        <w:snapToGrid w:val="0"/>
        <w:spacing w:before="120"/>
        <w:ind w:left="357" w:hanging="357"/>
        <w:jc w:val="both"/>
        <w:rPr>
          <w:rFonts w:ascii="Tahoma" w:hAnsi="Tahoma" w:cs="Tahoma"/>
          <w:b/>
          <w:sz w:val="21"/>
          <w:szCs w:val="21"/>
        </w:rPr>
      </w:pPr>
      <w:r>
        <w:rPr>
          <w:rFonts w:ascii="Tahoma" w:hAnsi="Tahoma" w:cs="Tahoma"/>
          <w:sz w:val="21"/>
          <w:szCs w:val="21"/>
        </w:rPr>
        <w:t>Zálohy na platby nejsou sjednány.</w:t>
      </w:r>
    </w:p>
    <w:p w14:paraId="0C55D988" w14:textId="77777777" w:rsidR="004E0C1B" w:rsidRDefault="009467E3">
      <w:pPr>
        <w:widowControl w:val="0"/>
        <w:numPr>
          <w:ilvl w:val="1"/>
          <w:numId w:val="2"/>
        </w:numPr>
        <w:snapToGrid w:val="0"/>
        <w:spacing w:before="120"/>
        <w:jc w:val="both"/>
        <w:rPr>
          <w:rFonts w:ascii="Tahoma" w:hAnsi="Tahoma" w:cs="Tahoma"/>
          <w:sz w:val="21"/>
          <w:szCs w:val="21"/>
        </w:rPr>
      </w:pPr>
      <w:r>
        <w:rPr>
          <w:rFonts w:ascii="Tahoma" w:hAnsi="Tahoma" w:cs="Tahoma"/>
          <w:b/>
          <w:sz w:val="21"/>
          <w:szCs w:val="21"/>
        </w:rPr>
        <w:t>Pokud se n</w:t>
      </w:r>
      <w:r w:rsidR="004E0C1B">
        <w:rPr>
          <w:rFonts w:ascii="Tahoma" w:hAnsi="Tahoma" w:cs="Tahoma"/>
          <w:b/>
          <w:sz w:val="21"/>
          <w:szCs w:val="21"/>
        </w:rPr>
        <w:t>a plnění dle této smlouvy vztahuje režim přenesen</w:t>
      </w:r>
      <w:r>
        <w:rPr>
          <w:rFonts w:ascii="Tahoma" w:hAnsi="Tahoma" w:cs="Tahoma"/>
          <w:b/>
          <w:sz w:val="21"/>
          <w:szCs w:val="21"/>
        </w:rPr>
        <w:t>é</w:t>
      </w:r>
      <w:r w:rsidR="004E0C1B">
        <w:rPr>
          <w:rFonts w:ascii="Tahoma" w:hAnsi="Tahoma" w:cs="Tahoma"/>
          <w:b/>
          <w:sz w:val="21"/>
          <w:szCs w:val="21"/>
        </w:rPr>
        <w:t xml:space="preserve"> daňové povinnosti</w:t>
      </w:r>
      <w:r w:rsidR="004E0C1B">
        <w:rPr>
          <w:rFonts w:ascii="Tahoma" w:hAnsi="Tahoma" w:cs="Tahoma"/>
          <w:sz w:val="21"/>
          <w:szCs w:val="21"/>
        </w:rPr>
        <w:t xml:space="preserve"> dle zákona č. 235/2004 Sb., o dani z přidané hodnoty, ve znění pozdějších předpisů (dále jen „zákon o DPH“), a zhotovitelem proto budou za předmětné plnění vystaveny faktury bez uvedení daně z přidané hodnoty.</w:t>
      </w:r>
    </w:p>
    <w:p w14:paraId="5486E203" w14:textId="651F0636" w:rsidR="004E0C1B" w:rsidRDefault="004E0C1B">
      <w:pPr>
        <w:widowControl w:val="0"/>
        <w:numPr>
          <w:ilvl w:val="1"/>
          <w:numId w:val="2"/>
        </w:numPr>
        <w:snapToGrid w:val="0"/>
        <w:spacing w:before="120"/>
        <w:ind w:left="357" w:hanging="357"/>
        <w:jc w:val="both"/>
        <w:rPr>
          <w:rFonts w:ascii="Tahoma" w:hAnsi="Tahoma" w:cs="Tahoma"/>
          <w:sz w:val="21"/>
          <w:szCs w:val="21"/>
        </w:rPr>
      </w:pPr>
      <w:r>
        <w:rPr>
          <w:rFonts w:ascii="Tahoma" w:hAnsi="Tahoma" w:cs="Tahoma"/>
          <w:sz w:val="21"/>
          <w:szCs w:val="21"/>
        </w:rPr>
        <w:t>Podkladem pro úhradu ceny za dílo bud</w:t>
      </w:r>
      <w:r w:rsidR="00614271">
        <w:rPr>
          <w:rFonts w:ascii="Tahoma" w:hAnsi="Tahoma" w:cs="Tahoma"/>
          <w:sz w:val="21"/>
          <w:szCs w:val="21"/>
        </w:rPr>
        <w:t>e</w:t>
      </w:r>
      <w:r>
        <w:rPr>
          <w:rFonts w:ascii="Tahoma" w:hAnsi="Tahoma" w:cs="Tahoma"/>
          <w:sz w:val="21"/>
          <w:szCs w:val="21"/>
        </w:rPr>
        <w:t xml:space="preserve"> </w:t>
      </w:r>
      <w:r w:rsidR="00614271">
        <w:rPr>
          <w:rFonts w:ascii="Tahoma" w:hAnsi="Tahoma" w:cs="Tahoma"/>
          <w:sz w:val="21"/>
          <w:szCs w:val="21"/>
        </w:rPr>
        <w:t xml:space="preserve">závěrečná </w:t>
      </w:r>
      <w:r>
        <w:rPr>
          <w:rFonts w:ascii="Tahoma" w:hAnsi="Tahoma" w:cs="Tahoma"/>
          <w:sz w:val="21"/>
          <w:szCs w:val="21"/>
        </w:rPr>
        <w:t>faktur</w:t>
      </w:r>
      <w:r w:rsidR="00614271">
        <w:rPr>
          <w:rFonts w:ascii="Tahoma" w:hAnsi="Tahoma" w:cs="Tahoma"/>
          <w:sz w:val="21"/>
          <w:szCs w:val="21"/>
        </w:rPr>
        <w:t>a</w:t>
      </w:r>
      <w:r w:rsidR="00DE62AE">
        <w:rPr>
          <w:rFonts w:ascii="Tahoma" w:hAnsi="Tahoma" w:cs="Tahoma"/>
          <w:sz w:val="21"/>
          <w:szCs w:val="21"/>
        </w:rPr>
        <w:t xml:space="preserve"> s uvedením celkové smluvní ceny</w:t>
      </w:r>
      <w:r w:rsidR="00E41211">
        <w:rPr>
          <w:rFonts w:ascii="Tahoma" w:hAnsi="Tahoma" w:cs="Tahoma"/>
          <w:sz w:val="21"/>
          <w:szCs w:val="21"/>
        </w:rPr>
        <w:t xml:space="preserve"> bez DPH, výše DPH a celkové ceny s DPH</w:t>
      </w:r>
      <w:r w:rsidR="00DE62AE">
        <w:rPr>
          <w:rFonts w:ascii="Tahoma" w:hAnsi="Tahoma" w:cs="Tahoma"/>
          <w:sz w:val="21"/>
          <w:szCs w:val="21"/>
        </w:rPr>
        <w:t xml:space="preserve"> a </w:t>
      </w:r>
      <w:r w:rsidR="002C5532">
        <w:rPr>
          <w:rFonts w:ascii="Tahoma" w:hAnsi="Tahoma" w:cs="Tahoma"/>
          <w:sz w:val="21"/>
          <w:szCs w:val="21"/>
        </w:rPr>
        <w:t>splátkového kalendáře na dobu 36 měsíců  pro její postupnou úhradu</w:t>
      </w:r>
      <w:r w:rsidR="00DE62AE">
        <w:rPr>
          <w:rFonts w:ascii="Tahoma" w:hAnsi="Tahoma" w:cs="Tahoma"/>
          <w:sz w:val="21"/>
          <w:szCs w:val="21"/>
        </w:rPr>
        <w:t>,</w:t>
      </w:r>
      <w:r>
        <w:rPr>
          <w:rFonts w:ascii="Tahoma" w:hAnsi="Tahoma" w:cs="Tahoma"/>
          <w:sz w:val="21"/>
          <w:szCs w:val="21"/>
        </w:rPr>
        <w:t xml:space="preserve"> kter</w:t>
      </w:r>
      <w:r w:rsidR="00614271">
        <w:rPr>
          <w:rFonts w:ascii="Tahoma" w:hAnsi="Tahoma" w:cs="Tahoma"/>
          <w:sz w:val="21"/>
          <w:szCs w:val="21"/>
        </w:rPr>
        <w:t>á</w:t>
      </w:r>
      <w:r>
        <w:rPr>
          <w:rFonts w:ascii="Tahoma" w:hAnsi="Tahoma" w:cs="Tahoma"/>
          <w:sz w:val="21"/>
          <w:szCs w:val="21"/>
        </w:rPr>
        <w:t xml:space="preserve"> bud</w:t>
      </w:r>
      <w:r w:rsidR="00614271">
        <w:rPr>
          <w:rFonts w:ascii="Tahoma" w:hAnsi="Tahoma" w:cs="Tahoma"/>
          <w:sz w:val="21"/>
          <w:szCs w:val="21"/>
        </w:rPr>
        <w:t>e</w:t>
      </w:r>
      <w:r>
        <w:rPr>
          <w:rFonts w:ascii="Tahoma" w:hAnsi="Tahoma" w:cs="Tahoma"/>
          <w:sz w:val="21"/>
          <w:szCs w:val="21"/>
        </w:rPr>
        <w:t xml:space="preserve">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5599825A" w14:textId="77777777" w:rsidR="004E0C1B" w:rsidRDefault="004E0C1B">
      <w:pPr>
        <w:widowControl w:val="0"/>
        <w:numPr>
          <w:ilvl w:val="2"/>
          <w:numId w:val="16"/>
        </w:numPr>
        <w:tabs>
          <w:tab w:val="clear" w:pos="737"/>
          <w:tab w:val="left" w:pos="714"/>
        </w:tabs>
        <w:snapToGrid w:val="0"/>
        <w:spacing w:before="60"/>
        <w:ind w:left="714" w:hanging="357"/>
        <w:jc w:val="both"/>
        <w:rPr>
          <w:rFonts w:ascii="Tahoma" w:hAnsi="Tahoma" w:cs="Tahoma"/>
          <w:sz w:val="21"/>
          <w:szCs w:val="21"/>
        </w:rPr>
      </w:pPr>
      <w:r>
        <w:rPr>
          <w:rFonts w:ascii="Tahoma" w:hAnsi="Tahoma" w:cs="Tahoma"/>
          <w:sz w:val="21"/>
          <w:szCs w:val="21"/>
        </w:rPr>
        <w:lastRenderedPageBreak/>
        <w:t>číslo smlouvy objednatele, IČ objednatele,</w:t>
      </w:r>
    </w:p>
    <w:p w14:paraId="7D2A9ACC" w14:textId="77777777" w:rsidR="004E0C1B" w:rsidRDefault="004E0C1B">
      <w:pPr>
        <w:widowControl w:val="0"/>
        <w:numPr>
          <w:ilvl w:val="2"/>
          <w:numId w:val="16"/>
        </w:numPr>
        <w:snapToGrid w:val="0"/>
        <w:spacing w:before="60"/>
        <w:jc w:val="both"/>
        <w:rPr>
          <w:rFonts w:ascii="Tahoma" w:hAnsi="Tahoma" w:cs="Tahoma"/>
          <w:sz w:val="21"/>
          <w:szCs w:val="21"/>
        </w:rPr>
      </w:pPr>
      <w:r>
        <w:rPr>
          <w:rFonts w:ascii="Tahoma" w:hAnsi="Tahoma" w:cs="Tahoma"/>
          <w:sz w:val="21"/>
          <w:szCs w:val="21"/>
        </w:rPr>
        <w:t>předmět smlouvy, tj. text</w:t>
      </w:r>
      <w:r w:rsidR="001213ED">
        <w:rPr>
          <w:rFonts w:ascii="Tahoma" w:hAnsi="Tahoma" w:cs="Tahoma"/>
          <w:sz w:val="21"/>
          <w:szCs w:val="21"/>
        </w:rPr>
        <w:t xml:space="preserve"> </w:t>
      </w:r>
      <w:r w:rsidR="001213ED">
        <w:rPr>
          <w:rFonts w:ascii="Tahoma" w:hAnsi="Tahoma" w:cs="Tahoma"/>
          <w:b/>
          <w:sz w:val="21"/>
        </w:rPr>
        <w:t>„</w:t>
      </w:r>
      <w:r w:rsidR="009467E3" w:rsidRPr="009467E3">
        <w:rPr>
          <w:rFonts w:ascii="Tahoma" w:hAnsi="Tahoma" w:cs="Tahoma"/>
          <w:b/>
          <w:sz w:val="21"/>
        </w:rPr>
        <w:t>Automatický vjezdový a parkovací systém</w:t>
      </w:r>
      <w:r w:rsidR="001213ED">
        <w:rPr>
          <w:rFonts w:ascii="Tahoma" w:hAnsi="Tahoma" w:cs="Tahoma"/>
          <w:b/>
          <w:sz w:val="21"/>
        </w:rPr>
        <w:t>"</w:t>
      </w:r>
      <w:r>
        <w:rPr>
          <w:rFonts w:ascii="Tahoma" w:hAnsi="Tahoma" w:cs="Tahoma"/>
          <w:sz w:val="21"/>
          <w:szCs w:val="21"/>
        </w:rPr>
        <w:t xml:space="preserve">, </w:t>
      </w:r>
    </w:p>
    <w:p w14:paraId="668177B9" w14:textId="77777777" w:rsidR="004E0C1B" w:rsidRDefault="004E0C1B">
      <w:pPr>
        <w:widowControl w:val="0"/>
        <w:numPr>
          <w:ilvl w:val="2"/>
          <w:numId w:val="16"/>
        </w:numPr>
        <w:tabs>
          <w:tab w:val="left" w:pos="709"/>
        </w:tabs>
        <w:snapToGrid w:val="0"/>
        <w:spacing w:before="60"/>
        <w:ind w:left="714" w:hanging="357"/>
        <w:jc w:val="both"/>
        <w:rPr>
          <w:rFonts w:ascii="Tahoma" w:hAnsi="Tahoma" w:cs="Tahoma"/>
          <w:sz w:val="21"/>
          <w:szCs w:val="21"/>
        </w:rPr>
      </w:pPr>
      <w:r>
        <w:rPr>
          <w:rFonts w:ascii="Tahoma" w:hAnsi="Tahoma" w:cs="Tahoma"/>
          <w:sz w:val="21"/>
          <w:szCs w:val="21"/>
        </w:rPr>
        <w:t>označení banky a číslo zveřejněného účtu, na který musí být zaplaceno,</w:t>
      </w:r>
    </w:p>
    <w:p w14:paraId="0FDAD88A" w14:textId="77777777" w:rsidR="004E0C1B" w:rsidRDefault="004E0C1B">
      <w:pPr>
        <w:widowControl w:val="0"/>
        <w:numPr>
          <w:ilvl w:val="2"/>
          <w:numId w:val="16"/>
        </w:numPr>
        <w:tabs>
          <w:tab w:val="left" w:pos="709"/>
        </w:tabs>
        <w:snapToGrid w:val="0"/>
        <w:spacing w:before="60"/>
        <w:ind w:left="714" w:hanging="357"/>
        <w:jc w:val="both"/>
        <w:rPr>
          <w:rFonts w:ascii="Tahoma" w:hAnsi="Tahoma" w:cs="Tahoma"/>
          <w:sz w:val="21"/>
          <w:szCs w:val="21"/>
        </w:rPr>
      </w:pPr>
      <w:r>
        <w:rPr>
          <w:rFonts w:ascii="Tahoma" w:hAnsi="Tahoma" w:cs="Tahoma"/>
          <w:sz w:val="21"/>
          <w:szCs w:val="21"/>
        </w:rPr>
        <w:t>lhůtu splatnosti faktury,</w:t>
      </w:r>
    </w:p>
    <w:p w14:paraId="59B1E1ED" w14:textId="77777777" w:rsidR="004E0C1B" w:rsidRDefault="004E0C1B">
      <w:pPr>
        <w:widowControl w:val="0"/>
        <w:numPr>
          <w:ilvl w:val="2"/>
          <w:numId w:val="16"/>
        </w:numPr>
        <w:tabs>
          <w:tab w:val="left" w:pos="709"/>
        </w:tabs>
        <w:snapToGrid w:val="0"/>
        <w:spacing w:before="60"/>
        <w:ind w:left="714" w:hanging="357"/>
        <w:jc w:val="both"/>
        <w:rPr>
          <w:rFonts w:ascii="Tahoma" w:hAnsi="Tahoma" w:cs="Tahoma"/>
          <w:sz w:val="21"/>
          <w:szCs w:val="21"/>
        </w:rPr>
      </w:pPr>
      <w:r>
        <w:rPr>
          <w:rFonts w:ascii="Tahoma" w:hAnsi="Tahoma" w:cs="Tahoma"/>
          <w:sz w:val="21"/>
          <w:szCs w:val="21"/>
        </w:rPr>
        <w:t>označení osoby, která fakturu vyhotovila, včetně jejího podpisu a kontaktního telefonu,</w:t>
      </w:r>
    </w:p>
    <w:p w14:paraId="5D92EF13" w14:textId="77777777" w:rsidR="00614271" w:rsidRDefault="004E0C1B">
      <w:pPr>
        <w:widowControl w:val="0"/>
        <w:numPr>
          <w:ilvl w:val="2"/>
          <w:numId w:val="16"/>
        </w:numPr>
        <w:tabs>
          <w:tab w:val="left" w:pos="709"/>
        </w:tabs>
        <w:snapToGrid w:val="0"/>
        <w:spacing w:before="60"/>
        <w:ind w:left="714" w:hanging="357"/>
        <w:jc w:val="both"/>
        <w:rPr>
          <w:rFonts w:ascii="Tahoma" w:hAnsi="Tahoma" w:cs="Tahoma"/>
          <w:sz w:val="21"/>
          <w:szCs w:val="21"/>
        </w:rPr>
      </w:pPr>
      <w:r>
        <w:rPr>
          <w:rFonts w:ascii="Tahoma" w:hAnsi="Tahoma" w:cs="Tahoma"/>
          <w:sz w:val="21"/>
          <w:szCs w:val="21"/>
        </w:rPr>
        <w:t>přílohou jedné konečné faktury bude protokol o předání a převzetí díla dle této smlouvy, obsahující prohlášení objednatele, že dílo přejímá.</w:t>
      </w:r>
    </w:p>
    <w:p w14:paraId="183518FE" w14:textId="3F5A858C" w:rsidR="004E0C1B" w:rsidRDefault="00614271">
      <w:pPr>
        <w:widowControl w:val="0"/>
        <w:numPr>
          <w:ilvl w:val="2"/>
          <w:numId w:val="16"/>
        </w:numPr>
        <w:tabs>
          <w:tab w:val="left" w:pos="709"/>
        </w:tabs>
        <w:snapToGrid w:val="0"/>
        <w:spacing w:before="60"/>
        <w:ind w:left="714" w:hanging="357"/>
        <w:jc w:val="both"/>
        <w:rPr>
          <w:rFonts w:ascii="Tahoma" w:hAnsi="Tahoma" w:cs="Tahoma"/>
          <w:sz w:val="21"/>
          <w:szCs w:val="21"/>
        </w:rPr>
      </w:pPr>
      <w:r>
        <w:rPr>
          <w:rFonts w:ascii="Tahoma" w:hAnsi="Tahoma" w:cs="Tahoma"/>
          <w:sz w:val="21"/>
          <w:szCs w:val="21"/>
        </w:rPr>
        <w:t>Smluvní cena díla vč. DPH bude uhrazena v samostatných splátkách po dobu 36 měsíců.</w:t>
      </w:r>
      <w:r w:rsidR="004E0C1B">
        <w:rPr>
          <w:rFonts w:ascii="Tahoma" w:hAnsi="Tahoma" w:cs="Tahoma"/>
          <w:sz w:val="21"/>
          <w:szCs w:val="21"/>
        </w:rPr>
        <w:t xml:space="preserve"> </w:t>
      </w:r>
    </w:p>
    <w:p w14:paraId="480C7E39" w14:textId="77777777" w:rsidR="004E0C1B" w:rsidRDefault="004E0C1B">
      <w:pPr>
        <w:widowControl w:val="0"/>
        <w:numPr>
          <w:ilvl w:val="1"/>
          <w:numId w:val="2"/>
        </w:numPr>
        <w:snapToGrid w:val="0"/>
        <w:spacing w:before="120"/>
        <w:ind w:left="357" w:hanging="357"/>
        <w:jc w:val="both"/>
        <w:rPr>
          <w:rFonts w:ascii="Tahoma" w:hAnsi="Tahoma" w:cs="Tahoma"/>
          <w:sz w:val="21"/>
          <w:szCs w:val="21"/>
        </w:rPr>
      </w:pPr>
      <w:r>
        <w:rPr>
          <w:rFonts w:ascii="Tahoma" w:hAnsi="Tahoma" w:cs="Tahoma"/>
          <w:sz w:val="21"/>
          <w:szCs w:val="21"/>
        </w:rPr>
        <w:t>Konečná faktura bude vystavena po předání a převzetí dokončeného díla bez vad a nedodělků. Součástí konečné faktury bude rekapitulace veškerých provedených prací, která bude zpracována v souladu s odsouhlaseným soupisem prací.</w:t>
      </w:r>
    </w:p>
    <w:p w14:paraId="22532228" w14:textId="77777777" w:rsidR="004E0C1B" w:rsidRDefault="004E0C1B">
      <w:pPr>
        <w:widowControl w:val="0"/>
        <w:numPr>
          <w:ilvl w:val="1"/>
          <w:numId w:val="2"/>
        </w:numPr>
        <w:snapToGrid w:val="0"/>
        <w:spacing w:before="120"/>
        <w:ind w:left="357" w:hanging="357"/>
        <w:jc w:val="both"/>
        <w:rPr>
          <w:rFonts w:ascii="Tahoma" w:hAnsi="Tahoma" w:cs="Tahoma"/>
          <w:sz w:val="21"/>
          <w:szCs w:val="21"/>
        </w:rPr>
      </w:pPr>
      <w:r>
        <w:rPr>
          <w:rFonts w:ascii="Tahoma" w:hAnsi="Tahoma" w:cs="Tahoma"/>
          <w:sz w:val="21"/>
          <w:szCs w:val="21"/>
        </w:rPr>
        <w:t>V případě dodatečných prací fakturovaných na základě dodatků uzavřených k této smlouvě (méněpráce, vícepráce) bude soupis těchto prací tvořit samostatnou přílohu faktury.</w:t>
      </w:r>
    </w:p>
    <w:p w14:paraId="6A521D03" w14:textId="77777777" w:rsidR="004E0C1B" w:rsidRDefault="004E0C1B">
      <w:pPr>
        <w:widowControl w:val="0"/>
        <w:numPr>
          <w:ilvl w:val="1"/>
          <w:numId w:val="2"/>
        </w:numPr>
        <w:snapToGrid w:val="0"/>
        <w:spacing w:before="120"/>
        <w:ind w:left="357" w:hanging="357"/>
        <w:jc w:val="both"/>
        <w:rPr>
          <w:rFonts w:ascii="Tahoma" w:hAnsi="Tahoma" w:cs="Tahoma"/>
          <w:sz w:val="21"/>
          <w:szCs w:val="21"/>
        </w:rPr>
      </w:pPr>
      <w:r>
        <w:rPr>
          <w:rFonts w:ascii="Tahoma" w:hAnsi="Tahoma" w:cs="Tahoma"/>
          <w:sz w:val="21"/>
          <w:szCs w:val="21"/>
        </w:rPr>
        <w:t>Lhůta splatnosti jednotlivých faktur je dohodou stanovena na 30 kalendářních dnů ode dne jejich doručení objednateli.</w:t>
      </w:r>
    </w:p>
    <w:p w14:paraId="6B2FFD0A" w14:textId="77777777" w:rsidR="004E0C1B" w:rsidRDefault="004E0C1B">
      <w:pPr>
        <w:widowControl w:val="0"/>
        <w:numPr>
          <w:ilvl w:val="1"/>
          <w:numId w:val="2"/>
        </w:numPr>
        <w:snapToGrid w:val="0"/>
        <w:spacing w:before="120"/>
        <w:ind w:left="357" w:hanging="357"/>
        <w:jc w:val="both"/>
        <w:rPr>
          <w:rFonts w:ascii="Tahoma" w:hAnsi="Tahoma" w:cs="Tahoma"/>
          <w:sz w:val="21"/>
          <w:szCs w:val="21"/>
        </w:rPr>
      </w:pPr>
      <w:r>
        <w:rPr>
          <w:rFonts w:ascii="Tahoma" w:hAnsi="Tahoma" w:cs="Tahoma"/>
          <w:sz w:val="21"/>
          <w:szCs w:val="21"/>
        </w:rPr>
        <w:t>Doručení faktury se provede osobně na podatelně příspěvkové organizace oproti podpisu potvrzující převzetí nebo doručenkou prostřednictvím provozovatele poštovních služeb.</w:t>
      </w:r>
    </w:p>
    <w:p w14:paraId="2B0B59A0" w14:textId="77777777" w:rsidR="004E0C1B" w:rsidRDefault="004E0C1B">
      <w:pPr>
        <w:widowControl w:val="0"/>
        <w:numPr>
          <w:ilvl w:val="1"/>
          <w:numId w:val="2"/>
        </w:numPr>
        <w:snapToGrid w:val="0"/>
        <w:spacing w:before="120"/>
        <w:ind w:left="357" w:hanging="357"/>
        <w:jc w:val="both"/>
        <w:rPr>
          <w:rFonts w:ascii="Tahoma" w:hAnsi="Tahoma" w:cs="Tahoma"/>
          <w:sz w:val="21"/>
          <w:szCs w:val="21"/>
        </w:rPr>
      </w:pPr>
      <w:r>
        <w:rPr>
          <w:rFonts w:ascii="Tahoma" w:hAnsi="Tahoma" w:cs="Tahoma"/>
          <w:sz w:val="21"/>
          <w:szCs w:val="21"/>
        </w:rPr>
        <w:t>Zhotovitel je povinen doručit fakturu objednateli nejpozději 15. den následující po dni uskutečnění zdanitelného plnění. Nesplní</w:t>
      </w:r>
      <w:r>
        <w:rPr>
          <w:rFonts w:ascii="Tahoma" w:hAnsi="Tahoma" w:cs="Tahoma"/>
          <w:sz w:val="21"/>
          <w:szCs w:val="21"/>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6D7A25AA" w14:textId="77777777" w:rsidR="004E0C1B" w:rsidRDefault="004E0C1B">
      <w:pPr>
        <w:widowControl w:val="0"/>
        <w:numPr>
          <w:ilvl w:val="1"/>
          <w:numId w:val="2"/>
        </w:numPr>
        <w:snapToGrid w:val="0"/>
        <w:spacing w:before="120"/>
        <w:ind w:left="357" w:hanging="357"/>
        <w:jc w:val="both"/>
        <w:rPr>
          <w:rFonts w:ascii="Tahoma" w:hAnsi="Tahoma" w:cs="Tahoma"/>
          <w:sz w:val="21"/>
          <w:szCs w:val="21"/>
        </w:rPr>
      </w:pPr>
      <w:r>
        <w:rPr>
          <w:rFonts w:ascii="Tahoma" w:hAnsi="Tahoma" w:cs="Tahoma"/>
          <w:sz w:val="21"/>
          <w:szCs w:val="21"/>
        </w:rPr>
        <w:t>Objednatel je oprávněn vadnou fakturu před uplynutím lhůty splatnosti vrátit druhé smluvní straně bez zaplacení k provedení opravy v těchto případech:</w:t>
      </w:r>
    </w:p>
    <w:p w14:paraId="0203E319" w14:textId="77777777" w:rsidR="004E0C1B" w:rsidRDefault="004E0C1B">
      <w:pPr>
        <w:widowControl w:val="0"/>
        <w:numPr>
          <w:ilvl w:val="0"/>
          <w:numId w:val="17"/>
        </w:numPr>
        <w:tabs>
          <w:tab w:val="clear" w:pos="720"/>
          <w:tab w:val="left" w:pos="714"/>
        </w:tabs>
        <w:snapToGrid w:val="0"/>
        <w:spacing w:before="60"/>
        <w:ind w:left="714" w:hanging="357"/>
        <w:jc w:val="both"/>
        <w:rPr>
          <w:rFonts w:ascii="Tahoma" w:hAnsi="Tahoma" w:cs="Tahoma"/>
          <w:sz w:val="21"/>
          <w:szCs w:val="21"/>
        </w:rPr>
      </w:pPr>
      <w:r>
        <w:rPr>
          <w:rFonts w:ascii="Tahoma" w:hAnsi="Tahoma" w:cs="Tahoma"/>
          <w:sz w:val="21"/>
          <w:szCs w:val="21"/>
        </w:rPr>
        <w:t>nebude</w:t>
      </w:r>
      <w:r>
        <w:rPr>
          <w:rFonts w:ascii="Tahoma" w:hAnsi="Tahoma" w:cs="Tahoma"/>
          <w:sz w:val="21"/>
          <w:szCs w:val="21"/>
        </w:rPr>
        <w:noBreakHyphen/>
        <w:t>li faktura obsahovat některou povinnou nebo dohodnutou náležitost nebo bude</w:t>
      </w:r>
      <w:r>
        <w:rPr>
          <w:rFonts w:ascii="Tahoma" w:hAnsi="Tahoma" w:cs="Tahoma"/>
          <w:sz w:val="21"/>
          <w:szCs w:val="21"/>
        </w:rPr>
        <w:noBreakHyphen/>
        <w:t>li chybně vyúčtována cena za dílo,</w:t>
      </w:r>
    </w:p>
    <w:p w14:paraId="6A2BDEC4" w14:textId="77777777" w:rsidR="004E0C1B" w:rsidRDefault="004E0C1B">
      <w:pPr>
        <w:widowControl w:val="0"/>
        <w:numPr>
          <w:ilvl w:val="0"/>
          <w:numId w:val="17"/>
        </w:numPr>
        <w:tabs>
          <w:tab w:val="clear" w:pos="720"/>
          <w:tab w:val="left" w:pos="714"/>
        </w:tabs>
        <w:snapToGrid w:val="0"/>
        <w:spacing w:before="60"/>
        <w:ind w:left="714" w:hanging="357"/>
        <w:jc w:val="both"/>
        <w:rPr>
          <w:rFonts w:ascii="Tahoma" w:hAnsi="Tahoma" w:cs="Tahoma"/>
          <w:sz w:val="21"/>
          <w:szCs w:val="21"/>
        </w:rPr>
      </w:pPr>
      <w:r>
        <w:rPr>
          <w:rFonts w:ascii="Tahoma" w:hAnsi="Tahoma" w:cs="Tahoma"/>
          <w:sz w:val="21"/>
          <w:szCs w:val="21"/>
        </w:rPr>
        <w:t>budou</w:t>
      </w:r>
      <w:r>
        <w:rPr>
          <w:rFonts w:ascii="Tahoma" w:hAnsi="Tahoma" w:cs="Tahoma"/>
          <w:sz w:val="21"/>
          <w:szCs w:val="21"/>
        </w:rPr>
        <w:noBreakHyphen/>
        <w:t>li vyúčtovány práce, které nebyly provedeny či nebyly potvrzeny oprávněným zástupcem objednatele,</w:t>
      </w:r>
    </w:p>
    <w:p w14:paraId="300DF73F" w14:textId="77777777" w:rsidR="004E0C1B" w:rsidRDefault="004E0C1B">
      <w:pPr>
        <w:pStyle w:val="Smlouva-slo0"/>
        <w:numPr>
          <w:ilvl w:val="0"/>
          <w:numId w:val="0"/>
        </w:numPr>
        <w:spacing w:line="240" w:lineRule="auto"/>
        <w:ind w:left="357"/>
        <w:rPr>
          <w:rFonts w:ascii="Tahoma" w:hAnsi="Tahoma" w:cs="Tahoma"/>
          <w:sz w:val="21"/>
          <w:szCs w:val="21"/>
        </w:rPr>
      </w:pPr>
      <w:r>
        <w:rPr>
          <w:rFonts w:ascii="Tahoma" w:hAnsi="Tahoma" w:cs="Tahoma"/>
          <w:sz w:val="21"/>
          <w:szCs w:val="21"/>
        </w:rPr>
        <w:t>Ve vrácené faktuře objednatel vyznačí důvod vrácení. Zhotovitel provede opravu vystavením nové faktury. Vrátí</w:t>
      </w:r>
      <w:r>
        <w:rPr>
          <w:rFonts w:ascii="Tahoma" w:hAnsi="Tahoma" w:cs="Tahoma"/>
          <w:sz w:val="21"/>
          <w:szCs w:val="21"/>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22D307E7" w14:textId="77777777" w:rsidR="004E0C1B" w:rsidRDefault="004E0C1B">
      <w:pPr>
        <w:widowControl w:val="0"/>
        <w:numPr>
          <w:ilvl w:val="1"/>
          <w:numId w:val="2"/>
        </w:numPr>
        <w:snapToGrid w:val="0"/>
        <w:spacing w:before="120"/>
        <w:ind w:left="357" w:hanging="357"/>
        <w:jc w:val="both"/>
        <w:rPr>
          <w:rFonts w:ascii="Tahoma" w:hAnsi="Tahoma" w:cs="Tahoma"/>
          <w:sz w:val="21"/>
          <w:szCs w:val="21"/>
        </w:rPr>
      </w:pPr>
      <w:r>
        <w:rPr>
          <w:rFonts w:ascii="Tahoma" w:hAnsi="Tahoma" w:cs="Tahoma"/>
          <w:sz w:val="21"/>
          <w:szCs w:val="21"/>
        </w:rPr>
        <w:t>Povinnost zaplatit cenu za dílo je splněna dnem odepsání příslušné částky z účtu objednatele.</w:t>
      </w:r>
    </w:p>
    <w:p w14:paraId="14E2DE7F" w14:textId="77777777" w:rsidR="004E0C1B" w:rsidRDefault="004E0C1B">
      <w:pPr>
        <w:widowControl w:val="0"/>
        <w:numPr>
          <w:ilvl w:val="1"/>
          <w:numId w:val="2"/>
        </w:numPr>
        <w:snapToGrid w:val="0"/>
        <w:spacing w:before="120"/>
        <w:ind w:left="357" w:hanging="357"/>
        <w:jc w:val="both"/>
        <w:rPr>
          <w:rFonts w:ascii="Tahoma" w:hAnsi="Tahoma" w:cs="Tahoma"/>
          <w:b/>
          <w:sz w:val="21"/>
          <w:szCs w:val="21"/>
        </w:rPr>
      </w:pPr>
      <w:r>
        <w:rPr>
          <w:rFonts w:ascii="Tahoma" w:hAnsi="Tahoma" w:cs="Tahoma"/>
          <w:sz w:val="21"/>
          <w:szCs w:val="21"/>
        </w:rPr>
        <w:t>Objednatel je oprávněn pozastavit financování v případě, že zhotovitel bezdůvodně přeruší práce nebo práce bude provádět v rozporu s projektovou dokumentací, touto</w:t>
      </w:r>
      <w:r>
        <w:rPr>
          <w:rFonts w:ascii="Tahoma" w:hAnsi="Tahoma" w:cs="Tahoma"/>
          <w:color w:val="FF0000"/>
          <w:sz w:val="21"/>
          <w:szCs w:val="21"/>
        </w:rPr>
        <w:t xml:space="preserve"> </w:t>
      </w:r>
      <w:r>
        <w:rPr>
          <w:rFonts w:ascii="Tahoma" w:hAnsi="Tahoma" w:cs="Tahoma"/>
          <w:sz w:val="21"/>
          <w:szCs w:val="21"/>
        </w:rPr>
        <w:t>smlouvou nebo pokyny objednatele.</w:t>
      </w:r>
    </w:p>
    <w:p w14:paraId="5E7E5CBE" w14:textId="77777777" w:rsidR="004E0C1B" w:rsidRDefault="004E0C1B">
      <w:pPr>
        <w:spacing w:before="360"/>
        <w:jc w:val="center"/>
        <w:rPr>
          <w:rFonts w:ascii="Tahoma" w:hAnsi="Tahoma" w:cs="Tahoma"/>
          <w:sz w:val="21"/>
          <w:szCs w:val="21"/>
        </w:rPr>
      </w:pPr>
      <w:r>
        <w:rPr>
          <w:rFonts w:ascii="Tahoma" w:hAnsi="Tahoma" w:cs="Tahoma"/>
          <w:b/>
          <w:sz w:val="21"/>
          <w:szCs w:val="21"/>
        </w:rPr>
        <w:t>VII.</w:t>
      </w:r>
      <w:r>
        <w:rPr>
          <w:rFonts w:ascii="Tahoma" w:hAnsi="Tahoma" w:cs="Tahoma"/>
          <w:b/>
          <w:sz w:val="21"/>
          <w:szCs w:val="21"/>
        </w:rPr>
        <w:br/>
        <w:t>Práva a povinnosti smluvních stran, splnění díla, vlastnické právo a nebezpečí škody</w:t>
      </w:r>
    </w:p>
    <w:p w14:paraId="30B8BE1D" w14:textId="77777777" w:rsidR="004E0C1B" w:rsidRDefault="004E0C1B">
      <w:pPr>
        <w:pStyle w:val="Smlouva-slo0"/>
        <w:numPr>
          <w:ilvl w:val="0"/>
          <w:numId w:val="9"/>
        </w:numPr>
        <w:spacing w:line="240" w:lineRule="auto"/>
        <w:ind w:left="357" w:hanging="357"/>
        <w:rPr>
          <w:rFonts w:ascii="Tahoma" w:hAnsi="Tahoma" w:cs="Tahoma"/>
          <w:sz w:val="21"/>
          <w:szCs w:val="21"/>
        </w:rPr>
      </w:pPr>
      <w:r>
        <w:rPr>
          <w:rFonts w:ascii="Tahoma" w:hAnsi="Tahoma" w:cs="Tahoma"/>
          <w:sz w:val="21"/>
          <w:szCs w:val="21"/>
        </w:rPr>
        <w:t>Není</w:t>
      </w:r>
      <w:r>
        <w:rPr>
          <w:rFonts w:ascii="Tahoma" w:hAnsi="Tahoma" w:cs="Tahoma"/>
          <w:sz w:val="21"/>
          <w:szCs w:val="21"/>
        </w:rPr>
        <w:noBreakHyphen/>
        <w:t>li stanoveno ve smlouvě výslovně jinak, řídí se vzájemná práva a povinnosti smluvních stran ustanoveními § 2586 a následujícími občanského zákoníku.</w:t>
      </w:r>
    </w:p>
    <w:p w14:paraId="3A623740" w14:textId="77777777" w:rsidR="004E0C1B" w:rsidRDefault="004E0C1B">
      <w:pPr>
        <w:pStyle w:val="Smlouva-slo0"/>
        <w:numPr>
          <w:ilvl w:val="0"/>
          <w:numId w:val="9"/>
        </w:numPr>
        <w:spacing w:line="240" w:lineRule="auto"/>
        <w:ind w:left="357" w:hanging="357"/>
        <w:rPr>
          <w:rFonts w:ascii="Tahoma" w:hAnsi="Tahoma" w:cs="Tahoma"/>
          <w:sz w:val="21"/>
          <w:szCs w:val="21"/>
        </w:rPr>
      </w:pPr>
      <w:r>
        <w:rPr>
          <w:rFonts w:ascii="Tahoma" w:hAnsi="Tahoma" w:cs="Tahoma"/>
          <w:sz w:val="21"/>
          <w:szCs w:val="21"/>
        </w:rPr>
        <w:t>Dílo je provedeno, je</w:t>
      </w:r>
      <w:r>
        <w:rPr>
          <w:rFonts w:ascii="Tahoma" w:hAnsi="Tahoma" w:cs="Tahoma"/>
          <w:sz w:val="21"/>
          <w:szCs w:val="21"/>
        </w:rPr>
        <w:noBreakHyphen/>
        <w:t>li dokončeno bez jakýchkoliv vad a nedodělků, objednateli je předvedena způsobilost díla sloužit svému účelu a dílo je objednatelem převzato.</w:t>
      </w:r>
    </w:p>
    <w:p w14:paraId="64EE6E7C" w14:textId="77777777" w:rsidR="004E0C1B" w:rsidRDefault="004E0C1B">
      <w:pPr>
        <w:pStyle w:val="Smlouva-slo0"/>
        <w:numPr>
          <w:ilvl w:val="0"/>
          <w:numId w:val="9"/>
        </w:numPr>
        <w:spacing w:line="240" w:lineRule="auto"/>
        <w:ind w:left="357" w:hanging="357"/>
        <w:rPr>
          <w:rFonts w:ascii="Tahoma" w:hAnsi="Tahoma" w:cs="Tahoma"/>
          <w:sz w:val="21"/>
          <w:szCs w:val="21"/>
        </w:rPr>
      </w:pPr>
      <w:r>
        <w:rPr>
          <w:rFonts w:ascii="Tahoma" w:hAnsi="Tahoma" w:cs="Tahoma"/>
          <w:sz w:val="21"/>
          <w:szCs w:val="21"/>
        </w:rPr>
        <w:t xml:space="preserve">Vlastníkem zhotovované věci, která je předmětem díla, je od počátku objednatel. Nebezpečí škody na zhotovované věci, i na věci, která je předmětem rekonstrukce, která je předmětem díla, nese zhotovitel. Nebezpečí škody přechází na objednatele dnem převzetí díla </w:t>
      </w:r>
      <w:r>
        <w:rPr>
          <w:rFonts w:ascii="Tahoma" w:hAnsi="Tahoma" w:cs="Tahoma"/>
          <w:sz w:val="21"/>
          <w:szCs w:val="21"/>
        </w:rPr>
        <w:lastRenderedPageBreak/>
        <w:t>objednatelem.</w:t>
      </w:r>
    </w:p>
    <w:p w14:paraId="2A117BE4" w14:textId="77777777" w:rsidR="004E0C1B" w:rsidRPr="00057869" w:rsidRDefault="004E0C1B">
      <w:pPr>
        <w:pStyle w:val="Smlouva-slo0"/>
        <w:numPr>
          <w:ilvl w:val="0"/>
          <w:numId w:val="9"/>
        </w:numPr>
        <w:spacing w:line="240" w:lineRule="auto"/>
        <w:ind w:left="357" w:hanging="357"/>
        <w:rPr>
          <w:rFonts w:ascii="Tahoma" w:hAnsi="Tahoma" w:cs="Tahoma"/>
          <w:b/>
          <w:sz w:val="21"/>
          <w:szCs w:val="21"/>
        </w:rPr>
      </w:pPr>
      <w:r>
        <w:rPr>
          <w:rFonts w:ascii="Tahoma" w:hAnsi="Tahoma" w:cs="Tahoma"/>
          <w:sz w:val="21"/>
          <w:szCs w:val="21"/>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7BCAA26E" w14:textId="77777777" w:rsidR="00057869" w:rsidRDefault="00057869" w:rsidP="00057869">
      <w:pPr>
        <w:pStyle w:val="Smlouva-slo0"/>
        <w:numPr>
          <w:ilvl w:val="0"/>
          <w:numId w:val="0"/>
        </w:numPr>
        <w:spacing w:line="240" w:lineRule="auto"/>
        <w:ind w:left="357"/>
        <w:rPr>
          <w:rFonts w:ascii="Tahoma" w:hAnsi="Tahoma" w:cs="Tahoma"/>
          <w:b/>
          <w:sz w:val="21"/>
          <w:szCs w:val="21"/>
        </w:rPr>
      </w:pPr>
    </w:p>
    <w:p w14:paraId="27C6568A" w14:textId="77777777" w:rsidR="004E0C1B" w:rsidRDefault="004E0C1B">
      <w:pPr>
        <w:spacing w:before="360"/>
        <w:jc w:val="center"/>
        <w:rPr>
          <w:rFonts w:ascii="Tahoma" w:hAnsi="Tahoma" w:cs="Tahoma"/>
          <w:bCs/>
          <w:sz w:val="21"/>
          <w:szCs w:val="21"/>
        </w:rPr>
      </w:pPr>
      <w:r>
        <w:rPr>
          <w:rFonts w:ascii="Tahoma" w:hAnsi="Tahoma" w:cs="Tahoma"/>
          <w:b/>
          <w:sz w:val="21"/>
          <w:szCs w:val="21"/>
        </w:rPr>
        <w:t>VIII.</w:t>
      </w:r>
      <w:r>
        <w:rPr>
          <w:rFonts w:ascii="Tahoma" w:hAnsi="Tahoma" w:cs="Tahoma"/>
          <w:b/>
          <w:sz w:val="21"/>
          <w:szCs w:val="21"/>
        </w:rPr>
        <w:br/>
        <w:t>Jakost díla</w:t>
      </w:r>
    </w:p>
    <w:p w14:paraId="7EF2BA48" w14:textId="77777777" w:rsidR="004E0C1B" w:rsidRDefault="004E0C1B">
      <w:pPr>
        <w:pStyle w:val="Smlouva-slo0"/>
        <w:numPr>
          <w:ilvl w:val="0"/>
          <w:numId w:val="24"/>
        </w:numPr>
        <w:spacing w:line="240" w:lineRule="auto"/>
        <w:rPr>
          <w:rFonts w:ascii="Tahoma" w:hAnsi="Tahoma" w:cs="Tahoma"/>
          <w:bCs/>
          <w:sz w:val="21"/>
          <w:szCs w:val="21"/>
        </w:rPr>
      </w:pPr>
      <w:r>
        <w:rPr>
          <w:rFonts w:ascii="Tahoma" w:hAnsi="Tahoma" w:cs="Tahoma"/>
          <w:bCs/>
          <w:sz w:val="21"/>
          <w:szCs w:val="21"/>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40E1474E" w14:textId="77777777" w:rsidR="004E0C1B" w:rsidRDefault="004E0C1B">
      <w:pPr>
        <w:pStyle w:val="Smlouva-slo0"/>
        <w:numPr>
          <w:ilvl w:val="0"/>
          <w:numId w:val="24"/>
        </w:numPr>
        <w:spacing w:line="240" w:lineRule="auto"/>
        <w:rPr>
          <w:rFonts w:ascii="Tahoma" w:hAnsi="Tahoma" w:cs="Tahoma"/>
          <w:b/>
          <w:sz w:val="21"/>
          <w:szCs w:val="21"/>
        </w:rPr>
      </w:pPr>
      <w:r>
        <w:rPr>
          <w:rFonts w:ascii="Tahoma" w:hAnsi="Tahoma" w:cs="Tahoma"/>
          <w:bCs/>
          <w:sz w:val="21"/>
          <w:szCs w:val="21"/>
        </w:rPr>
        <w:t>Jakost dodávaných materiálů a konstrukcí bude dokladována předepsaným způsobem při kontrolních prohlídkách a při předání a převzetí díla.</w:t>
      </w:r>
    </w:p>
    <w:p w14:paraId="1D794B96" w14:textId="77777777" w:rsidR="004E0C1B" w:rsidRDefault="004E0C1B">
      <w:pPr>
        <w:spacing w:before="360"/>
        <w:jc w:val="center"/>
        <w:rPr>
          <w:rFonts w:ascii="Tahoma" w:hAnsi="Tahoma" w:cs="Tahoma"/>
          <w:sz w:val="21"/>
          <w:szCs w:val="21"/>
        </w:rPr>
      </w:pPr>
      <w:r>
        <w:rPr>
          <w:rFonts w:ascii="Tahoma" w:hAnsi="Tahoma" w:cs="Tahoma"/>
          <w:b/>
          <w:sz w:val="21"/>
          <w:szCs w:val="21"/>
        </w:rPr>
        <w:t>IX.</w:t>
      </w:r>
      <w:r>
        <w:rPr>
          <w:rFonts w:ascii="Tahoma" w:hAnsi="Tahoma" w:cs="Tahoma"/>
          <w:b/>
          <w:sz w:val="21"/>
          <w:szCs w:val="21"/>
        </w:rPr>
        <w:br/>
        <w:t>Pracoviště</w:t>
      </w:r>
    </w:p>
    <w:p w14:paraId="51558193" w14:textId="77777777" w:rsidR="004E0C1B" w:rsidRDefault="004E0C1B">
      <w:pPr>
        <w:pStyle w:val="Smlouva-slo0"/>
        <w:widowControl/>
        <w:numPr>
          <w:ilvl w:val="3"/>
          <w:numId w:val="16"/>
        </w:numPr>
        <w:spacing w:line="240" w:lineRule="auto"/>
        <w:rPr>
          <w:rFonts w:ascii="Tahoma" w:hAnsi="Tahoma" w:cs="Tahoma"/>
          <w:sz w:val="21"/>
          <w:szCs w:val="21"/>
        </w:rPr>
      </w:pPr>
      <w:r>
        <w:rPr>
          <w:rFonts w:ascii="Tahoma" w:hAnsi="Tahoma" w:cs="Tahoma"/>
          <w:sz w:val="21"/>
          <w:szCs w:val="21"/>
        </w:rPr>
        <w:t xml:space="preserve">Objednatel předá a zhotovitel převezme dané pracoviště po písemné e-mailové výzvě objednatele. O jeho předání a převzetí vyhotoví smluvní strany zápis. </w:t>
      </w:r>
    </w:p>
    <w:p w14:paraId="5858B433" w14:textId="77777777" w:rsidR="004E0C1B" w:rsidRDefault="004E0C1B">
      <w:pPr>
        <w:pStyle w:val="Smlouva-slo0"/>
        <w:widowControl/>
        <w:numPr>
          <w:ilvl w:val="3"/>
          <w:numId w:val="16"/>
        </w:numPr>
        <w:spacing w:line="240" w:lineRule="auto"/>
        <w:rPr>
          <w:rFonts w:ascii="Tahoma" w:hAnsi="Tahoma" w:cs="Tahoma"/>
          <w:sz w:val="21"/>
          <w:szCs w:val="21"/>
        </w:rPr>
      </w:pPr>
      <w:r>
        <w:rPr>
          <w:rFonts w:ascii="Tahoma" w:hAnsi="Tahoma" w:cs="Tahoma"/>
          <w:sz w:val="21"/>
          <w:szCs w:val="21"/>
        </w:rPr>
        <w:t>Zhotovitel se zavazuje zcela vyklidit a vyčistit pracoviště v den provedení díla. Při nedodržení tohoto termínu se zhotovitel zavazuje uhradit objednateli veškeré náklady a škody, které mu tím vznikly.</w:t>
      </w:r>
    </w:p>
    <w:p w14:paraId="5E05F386" w14:textId="77777777" w:rsidR="004E0C1B" w:rsidRDefault="004E0C1B">
      <w:pPr>
        <w:pStyle w:val="Smlouva-slo0"/>
        <w:widowControl/>
        <w:numPr>
          <w:ilvl w:val="3"/>
          <w:numId w:val="16"/>
        </w:numPr>
        <w:spacing w:line="240" w:lineRule="auto"/>
        <w:rPr>
          <w:rFonts w:ascii="Tahoma" w:hAnsi="Tahoma" w:cs="Tahoma"/>
          <w:sz w:val="21"/>
          <w:szCs w:val="21"/>
        </w:rPr>
      </w:pPr>
      <w:r>
        <w:rPr>
          <w:rFonts w:ascii="Tahoma" w:hAnsi="Tahoma" w:cs="Tahoma"/>
          <w:sz w:val="21"/>
          <w:szCs w:val="21"/>
        </w:rPr>
        <w:t>Zhotovitel odpovídá za bezpečnost a ochranu zdraví všech osob v prostoru pracoviště,  za dodržování bezpečnostních, hygienických a požárních předpisů, včetně prostoru zařízení a za bezpečnost provozu v prostoru pracoviště.</w:t>
      </w:r>
    </w:p>
    <w:p w14:paraId="255C4435" w14:textId="77777777" w:rsidR="004E0C1B" w:rsidRDefault="004E0C1B">
      <w:pPr>
        <w:pStyle w:val="Smlouva-slo0"/>
        <w:widowControl/>
        <w:numPr>
          <w:ilvl w:val="3"/>
          <w:numId w:val="16"/>
        </w:numPr>
        <w:spacing w:line="240" w:lineRule="auto"/>
        <w:rPr>
          <w:rFonts w:ascii="Tahoma" w:hAnsi="Tahoma" w:cs="Tahoma"/>
          <w:b/>
          <w:sz w:val="21"/>
          <w:szCs w:val="21"/>
        </w:rPr>
      </w:pPr>
      <w:r>
        <w:rPr>
          <w:rFonts w:ascii="Tahoma" w:hAnsi="Tahoma" w:cs="Tahoma"/>
          <w:sz w:val="21"/>
          <w:szCs w:val="21"/>
        </w:rPr>
        <w:t>Zhotovitel se zavazuje udržovat na převzatém pracovišti pořádek a čistotu, na svůj náklad odstraňovat odpady a nečistoty vzniklé jeho činností, a to v souladu s požadavky a příslušnými předpisy, zejména ekologickými a o likvidaci odpadů.</w:t>
      </w:r>
    </w:p>
    <w:p w14:paraId="5FB167A4" w14:textId="77777777" w:rsidR="004E0C1B" w:rsidRDefault="004E0C1B">
      <w:pPr>
        <w:spacing w:before="360"/>
        <w:jc w:val="center"/>
        <w:rPr>
          <w:rFonts w:ascii="Tahoma" w:hAnsi="Tahoma" w:cs="Tahoma"/>
          <w:sz w:val="21"/>
          <w:szCs w:val="21"/>
        </w:rPr>
      </w:pPr>
      <w:r>
        <w:rPr>
          <w:rFonts w:ascii="Tahoma" w:hAnsi="Tahoma" w:cs="Tahoma"/>
          <w:b/>
          <w:sz w:val="21"/>
          <w:szCs w:val="21"/>
        </w:rPr>
        <w:t>X.</w:t>
      </w:r>
      <w:r>
        <w:rPr>
          <w:rFonts w:ascii="Tahoma" w:hAnsi="Tahoma" w:cs="Tahoma"/>
          <w:b/>
          <w:sz w:val="21"/>
          <w:szCs w:val="21"/>
        </w:rPr>
        <w:br/>
        <w:t>Provádění díla</w:t>
      </w:r>
    </w:p>
    <w:p w14:paraId="33E1D5DF" w14:textId="77777777" w:rsidR="004E0C1B" w:rsidRDefault="004E0C1B">
      <w:pPr>
        <w:pStyle w:val="Smlouva-slo0"/>
        <w:numPr>
          <w:ilvl w:val="0"/>
          <w:numId w:val="12"/>
        </w:numPr>
        <w:spacing w:line="240" w:lineRule="auto"/>
        <w:ind w:left="357" w:hanging="357"/>
        <w:rPr>
          <w:rFonts w:ascii="Tahoma" w:hAnsi="Tahoma" w:cs="Tahoma"/>
          <w:sz w:val="21"/>
          <w:szCs w:val="21"/>
        </w:rPr>
      </w:pPr>
      <w:r>
        <w:rPr>
          <w:rFonts w:ascii="Tahoma" w:hAnsi="Tahoma" w:cs="Tahoma"/>
          <w:sz w:val="21"/>
          <w:szCs w:val="21"/>
        </w:rPr>
        <w:t>Zhotovitel je povinen:</w:t>
      </w:r>
    </w:p>
    <w:p w14:paraId="79D696F0" w14:textId="77777777" w:rsidR="004E0C1B" w:rsidRDefault="004E0C1B">
      <w:pPr>
        <w:pStyle w:val="Smlouva-slo0"/>
        <w:numPr>
          <w:ilvl w:val="1"/>
          <w:numId w:val="12"/>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3869679B" w14:textId="77777777" w:rsidR="004E0C1B" w:rsidRDefault="004E0C1B">
      <w:pPr>
        <w:pStyle w:val="Smlouva-slo0"/>
        <w:numPr>
          <w:ilvl w:val="1"/>
          <w:numId w:val="12"/>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dodržovat při provádění díla ujednání této smlouvy, řídit se podklady a pokyny objednatele a poskytnout mu požadovanou dokumentaci a informace,</w:t>
      </w:r>
    </w:p>
    <w:p w14:paraId="3EB866DF" w14:textId="77777777" w:rsidR="004E0C1B" w:rsidRDefault="004E0C1B">
      <w:pPr>
        <w:pStyle w:val="Smlouva-slo0"/>
        <w:numPr>
          <w:ilvl w:val="1"/>
          <w:numId w:val="12"/>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účastnit se na základě pozvánky objednatele všech jednání týkajících se předmětného díla,</w:t>
      </w:r>
    </w:p>
    <w:p w14:paraId="434F5061" w14:textId="77777777" w:rsidR="004E0C1B" w:rsidRDefault="004E0C1B">
      <w:pPr>
        <w:pStyle w:val="Smlouva-slo0"/>
        <w:numPr>
          <w:ilvl w:val="1"/>
          <w:numId w:val="12"/>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 xml:space="preserve">dbát při provádění díla, na ochranu životního prostředí a dodržovat platné technické, bezpečnostní, zdravotní, hygienické a jiné předpisy, včetně předpisů týkajících se ochrany životního prostředí a dále pak zejména na platná vyjádření ke stavbě od orgánů státní </w:t>
      </w:r>
      <w:r>
        <w:rPr>
          <w:rFonts w:ascii="Tahoma" w:hAnsi="Tahoma" w:cs="Tahoma"/>
          <w:sz w:val="21"/>
          <w:szCs w:val="21"/>
        </w:rPr>
        <w:lastRenderedPageBreak/>
        <w:t>správy</w:t>
      </w:r>
    </w:p>
    <w:p w14:paraId="54CB6B22" w14:textId="77777777" w:rsidR="004E0C1B" w:rsidRDefault="004E0C1B">
      <w:pPr>
        <w:pStyle w:val="Smlouva-slo0"/>
        <w:numPr>
          <w:ilvl w:val="1"/>
          <w:numId w:val="12"/>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doložit platné atesty či certifikáty, případně další dokumenty prokazující splnění požadovaných technických a kvalitativních parametrů používaných výrobků a materiálů.</w:t>
      </w:r>
    </w:p>
    <w:p w14:paraId="1AD9E5A6" w14:textId="77777777" w:rsidR="004E0C1B" w:rsidRDefault="004E0C1B">
      <w:pPr>
        <w:tabs>
          <w:tab w:val="left" w:pos="2835"/>
        </w:tabs>
        <w:ind w:left="357"/>
        <w:jc w:val="both"/>
        <w:rPr>
          <w:rFonts w:ascii="Tahoma" w:hAnsi="Tahoma" w:cs="Tahoma"/>
          <w:sz w:val="21"/>
          <w:szCs w:val="21"/>
        </w:rPr>
      </w:pPr>
      <w:r>
        <w:rPr>
          <w:rFonts w:ascii="Tahoma" w:hAnsi="Tahoma" w:cs="Tahoma"/>
          <w:sz w:val="21"/>
          <w:szCs w:val="21"/>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hyperlink r:id="rId9" w:history="1">
        <w:r w:rsidR="00CD5592" w:rsidRPr="001A386B">
          <w:rPr>
            <w:rStyle w:val="Hypertextovodkaz"/>
            <w:rFonts w:ascii="Tahoma" w:hAnsi="Tahoma" w:cs="Tahoma"/>
            <w:sz w:val="21"/>
            <w:szCs w:val="21"/>
          </w:rPr>
          <w:t>lenka.hnizdova@nemhav.cz</w:t>
        </w:r>
      </w:hyperlink>
    </w:p>
    <w:p w14:paraId="344BD32B" w14:textId="77777777" w:rsidR="004E0C1B" w:rsidRDefault="004E0C1B">
      <w:pPr>
        <w:pStyle w:val="Smlouva-slo0"/>
        <w:numPr>
          <w:ilvl w:val="0"/>
          <w:numId w:val="0"/>
        </w:numPr>
        <w:spacing w:line="240" w:lineRule="auto"/>
        <w:ind w:left="357"/>
        <w:rPr>
          <w:rFonts w:ascii="Tahoma" w:hAnsi="Tahoma" w:cs="Tahoma"/>
          <w:sz w:val="21"/>
          <w:szCs w:val="21"/>
        </w:rPr>
      </w:pPr>
      <w:r>
        <w:rPr>
          <w:rFonts w:ascii="Tahoma" w:hAnsi="Tahoma" w:cs="Tahoma"/>
          <w:sz w:val="21"/>
          <w:szCs w:val="21"/>
        </w:rPr>
        <w:t>a následně písemně. Zhotovitel je povinen informovat objednatele zejména:</w:t>
      </w:r>
    </w:p>
    <w:p w14:paraId="5BF0E57F" w14:textId="77777777" w:rsidR="004E0C1B" w:rsidRDefault="004E0C1B">
      <w:pPr>
        <w:pStyle w:val="Smlouva-slo0"/>
        <w:numPr>
          <w:ilvl w:val="0"/>
          <w:numId w:val="3"/>
        </w:numPr>
        <w:tabs>
          <w:tab w:val="left" w:pos="714"/>
        </w:tabs>
        <w:spacing w:before="60" w:line="240" w:lineRule="auto"/>
        <w:ind w:left="714" w:hanging="357"/>
        <w:rPr>
          <w:rFonts w:ascii="Tahoma" w:hAnsi="Tahoma" w:cs="Tahoma"/>
          <w:sz w:val="21"/>
          <w:szCs w:val="21"/>
        </w:rPr>
      </w:pPr>
      <w:r>
        <w:rPr>
          <w:rFonts w:ascii="Tahoma" w:hAnsi="Tahoma" w:cs="Tahoma"/>
          <w:sz w:val="21"/>
          <w:szCs w:val="21"/>
        </w:rPr>
        <w:t>zjistí</w:t>
      </w:r>
      <w:r>
        <w:rPr>
          <w:rFonts w:ascii="Tahoma" w:hAnsi="Tahoma" w:cs="Tahoma"/>
          <w:sz w:val="21"/>
          <w:szCs w:val="21"/>
        </w:rPr>
        <w:noBreakHyphen/>
        <w:t>li při provádění díla skryté překážky bránící řádnému provedení díla. Zhotovitel je povinen navrhnout objednateli další postup,</w:t>
      </w:r>
    </w:p>
    <w:p w14:paraId="43A120EA" w14:textId="77777777" w:rsidR="004E0C1B" w:rsidRDefault="004E0C1B">
      <w:pPr>
        <w:pStyle w:val="Smlouva-slo0"/>
        <w:numPr>
          <w:ilvl w:val="0"/>
          <w:numId w:val="3"/>
        </w:numPr>
        <w:tabs>
          <w:tab w:val="left" w:pos="720"/>
        </w:tabs>
        <w:spacing w:before="60" w:line="240" w:lineRule="auto"/>
        <w:ind w:left="714" w:hanging="357"/>
        <w:rPr>
          <w:rFonts w:ascii="Tahoma" w:hAnsi="Tahoma" w:cs="Tahoma"/>
          <w:sz w:val="21"/>
          <w:szCs w:val="21"/>
        </w:rPr>
      </w:pPr>
      <w:r>
        <w:rPr>
          <w:rFonts w:ascii="Tahoma" w:hAnsi="Tahoma" w:cs="Tahoma"/>
          <w:sz w:val="21"/>
          <w:szCs w:val="21"/>
        </w:rPr>
        <w:t>o případné nevhodnosti realizace vyžadovaných prací,</w:t>
      </w:r>
    </w:p>
    <w:p w14:paraId="17787A71" w14:textId="77777777" w:rsidR="004E0C1B" w:rsidRDefault="004E0C1B">
      <w:pPr>
        <w:pStyle w:val="Smlouva-slo0"/>
        <w:numPr>
          <w:ilvl w:val="0"/>
          <w:numId w:val="3"/>
        </w:numPr>
        <w:tabs>
          <w:tab w:val="left" w:pos="720"/>
        </w:tabs>
        <w:spacing w:before="60" w:line="240" w:lineRule="auto"/>
        <w:ind w:left="714" w:hanging="357"/>
        <w:rPr>
          <w:rFonts w:ascii="Tahoma" w:hAnsi="Tahoma" w:cs="Tahoma"/>
          <w:sz w:val="21"/>
          <w:szCs w:val="21"/>
        </w:rPr>
      </w:pPr>
      <w:r>
        <w:rPr>
          <w:rFonts w:ascii="Tahoma" w:hAnsi="Tahoma" w:cs="Tahoma"/>
          <w:sz w:val="21"/>
          <w:szCs w:val="21"/>
        </w:rPr>
        <w:t>zjistí</w:t>
      </w:r>
      <w:r>
        <w:rPr>
          <w:rFonts w:ascii="Tahoma" w:hAnsi="Tahoma" w:cs="Tahoma"/>
          <w:sz w:val="21"/>
          <w:szCs w:val="21"/>
        </w:rPr>
        <w:noBreakHyphen/>
        <w:t>li v projektové dokumentaci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03FDF4D5" w14:textId="77777777" w:rsidR="004E0C1B" w:rsidRDefault="004E0C1B">
      <w:pPr>
        <w:pStyle w:val="Smlouva-slo0"/>
        <w:numPr>
          <w:ilvl w:val="0"/>
          <w:numId w:val="12"/>
        </w:numPr>
        <w:spacing w:line="240" w:lineRule="auto"/>
        <w:ind w:left="357" w:hanging="357"/>
        <w:rPr>
          <w:rFonts w:ascii="Tahoma" w:hAnsi="Tahoma" w:cs="Tahoma"/>
          <w:sz w:val="21"/>
          <w:szCs w:val="21"/>
        </w:rPr>
      </w:pPr>
      <w:r>
        <w:rPr>
          <w:rFonts w:ascii="Tahoma" w:hAnsi="Tahoma" w:cs="Tahoma"/>
          <w:sz w:val="21"/>
          <w:szCs w:val="21"/>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40A63033" w14:textId="77777777" w:rsidR="004E0C1B" w:rsidRDefault="004E0C1B">
      <w:pPr>
        <w:pStyle w:val="Smlouva-slo0"/>
        <w:numPr>
          <w:ilvl w:val="0"/>
          <w:numId w:val="12"/>
        </w:numPr>
        <w:spacing w:line="240" w:lineRule="auto"/>
        <w:ind w:left="357" w:hanging="357"/>
        <w:rPr>
          <w:rFonts w:ascii="Tahoma" w:hAnsi="Tahoma" w:cs="Tahoma"/>
          <w:sz w:val="21"/>
          <w:szCs w:val="21"/>
        </w:rPr>
      </w:pPr>
      <w:r>
        <w:rPr>
          <w:rFonts w:ascii="Tahoma" w:hAnsi="Tahoma" w:cs="Tahoma"/>
          <w:sz w:val="21"/>
          <w:szCs w:val="21"/>
        </w:rPr>
        <w:t>Zhotovitel se zavazuje realizovat práce vyžadující zvláštní způsobilost nebo povolení podle příslušných předpisů osobami, které tuto podmínku splňují.</w:t>
      </w:r>
    </w:p>
    <w:p w14:paraId="4293DD6F" w14:textId="77777777" w:rsidR="004E0C1B" w:rsidRDefault="004E0C1B">
      <w:pPr>
        <w:pStyle w:val="Smlouva-slo0"/>
        <w:numPr>
          <w:ilvl w:val="0"/>
          <w:numId w:val="12"/>
        </w:numPr>
        <w:spacing w:line="240" w:lineRule="auto"/>
        <w:ind w:left="357" w:hanging="357"/>
        <w:rPr>
          <w:rFonts w:ascii="Tahoma" w:hAnsi="Tahoma" w:cs="Tahoma"/>
          <w:sz w:val="21"/>
          <w:szCs w:val="21"/>
        </w:rPr>
      </w:pPr>
      <w:r>
        <w:rPr>
          <w:rFonts w:ascii="Tahoma" w:hAnsi="Tahoma" w:cs="Tahoma"/>
          <w:sz w:val="21"/>
          <w:szCs w:val="21"/>
        </w:rPr>
        <w:t>Zhotovitel je povinen přizpůsobit se s realizací díla aktuálním provozním podmínkám jednotlivých oddělení.</w:t>
      </w:r>
    </w:p>
    <w:p w14:paraId="3DA2BB0C" w14:textId="77777777" w:rsidR="004E0C1B" w:rsidRDefault="004E0C1B">
      <w:pPr>
        <w:pStyle w:val="Smlouva3"/>
        <w:numPr>
          <w:ilvl w:val="0"/>
          <w:numId w:val="12"/>
        </w:numPr>
        <w:rPr>
          <w:rFonts w:ascii="Tahoma" w:hAnsi="Tahoma" w:cs="Tahoma"/>
          <w:sz w:val="21"/>
          <w:szCs w:val="21"/>
        </w:rPr>
      </w:pPr>
      <w:r>
        <w:rPr>
          <w:rFonts w:ascii="Tahoma" w:hAnsi="Tahoma" w:cs="Tahoma"/>
          <w:sz w:val="21"/>
          <w:szCs w:val="21"/>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26EE9F64" w14:textId="77777777" w:rsidR="004E0C1B" w:rsidRDefault="004E0C1B">
      <w:pPr>
        <w:pStyle w:val="Smlouva3"/>
        <w:numPr>
          <w:ilvl w:val="0"/>
          <w:numId w:val="12"/>
        </w:numPr>
        <w:rPr>
          <w:rFonts w:ascii="Tahoma" w:hAnsi="Tahoma" w:cs="Tahoma"/>
          <w:b/>
          <w:sz w:val="21"/>
          <w:szCs w:val="21"/>
        </w:rPr>
      </w:pPr>
      <w:r>
        <w:rPr>
          <w:rFonts w:ascii="Tahoma" w:hAnsi="Tahoma" w:cs="Tahoma"/>
          <w:sz w:val="21"/>
          <w:szCs w:val="21"/>
        </w:rPr>
        <w:t>Zápisem ve stavebním deníku nelze obsah této smlouvy měnit.</w:t>
      </w:r>
    </w:p>
    <w:p w14:paraId="2B65859D" w14:textId="77777777" w:rsidR="004E0C1B" w:rsidRDefault="004E0C1B">
      <w:pPr>
        <w:spacing w:before="360"/>
        <w:jc w:val="center"/>
        <w:rPr>
          <w:rFonts w:ascii="Tahoma" w:hAnsi="Tahoma" w:cs="Tahoma"/>
          <w:sz w:val="21"/>
          <w:szCs w:val="21"/>
        </w:rPr>
      </w:pPr>
      <w:r>
        <w:rPr>
          <w:rFonts w:ascii="Tahoma" w:hAnsi="Tahoma" w:cs="Tahoma"/>
          <w:b/>
          <w:sz w:val="21"/>
          <w:szCs w:val="21"/>
        </w:rPr>
        <w:t>XI.</w:t>
      </w:r>
      <w:r>
        <w:rPr>
          <w:rFonts w:ascii="Tahoma" w:hAnsi="Tahoma" w:cs="Tahoma"/>
          <w:b/>
          <w:sz w:val="21"/>
          <w:szCs w:val="21"/>
        </w:rPr>
        <w:br/>
        <w:t>Předání díla</w:t>
      </w:r>
    </w:p>
    <w:p w14:paraId="70C39A0B" w14:textId="77777777" w:rsidR="004E0C1B" w:rsidRDefault="004E0C1B">
      <w:pPr>
        <w:widowControl w:val="0"/>
        <w:numPr>
          <w:ilvl w:val="0"/>
          <w:numId w:val="4"/>
        </w:numPr>
        <w:spacing w:before="120"/>
        <w:ind w:left="357" w:hanging="357"/>
        <w:jc w:val="both"/>
        <w:rPr>
          <w:rFonts w:ascii="Tahoma" w:hAnsi="Tahoma" w:cs="Tahoma"/>
          <w:sz w:val="21"/>
          <w:szCs w:val="21"/>
        </w:rPr>
      </w:pPr>
      <w:r>
        <w:rPr>
          <w:rFonts w:ascii="Tahoma" w:hAnsi="Tahoma" w:cs="Tahoma"/>
          <w:sz w:val="21"/>
          <w:szCs w:val="21"/>
        </w:rPr>
        <w:t xml:space="preserve">Objednatel se zavazuje dokončené dílo bez vad a nedodělků převzít do 5 dnů od doručení výzvy zhotovitele. Objednatel je oprávněn dílo nepřevzít v případě, že dílo bude vykazovat jakékoliv vady a nedodělky. </w:t>
      </w:r>
    </w:p>
    <w:p w14:paraId="1AF9992D" w14:textId="77777777" w:rsidR="004E0C1B" w:rsidRDefault="004E0C1B">
      <w:pPr>
        <w:widowControl w:val="0"/>
        <w:numPr>
          <w:ilvl w:val="0"/>
          <w:numId w:val="4"/>
        </w:numPr>
        <w:spacing w:before="120"/>
        <w:ind w:left="357" w:hanging="357"/>
        <w:jc w:val="both"/>
        <w:rPr>
          <w:rFonts w:ascii="Tahoma" w:hAnsi="Tahoma" w:cs="Tahoma"/>
          <w:sz w:val="21"/>
          <w:szCs w:val="21"/>
        </w:rPr>
      </w:pPr>
      <w:r>
        <w:rPr>
          <w:rFonts w:ascii="Tahoma" w:hAnsi="Tahoma" w:cs="Tahoma"/>
          <w:sz w:val="21"/>
          <w:szCs w:val="21"/>
        </w:rPr>
        <w:t>O předání a převzetí díla bude sepsán protokol mezi objednatelem a zhotovitelem. Protokol připraví a sepíše osoba vykonávající technický dozor stavebníka.</w:t>
      </w:r>
    </w:p>
    <w:p w14:paraId="74760C84" w14:textId="77777777" w:rsidR="004E0C1B" w:rsidRDefault="004E0C1B">
      <w:pPr>
        <w:widowControl w:val="0"/>
        <w:spacing w:before="120"/>
        <w:ind w:left="357"/>
        <w:jc w:val="both"/>
        <w:rPr>
          <w:rFonts w:ascii="Tahoma" w:hAnsi="Tahoma" w:cs="Tahoma"/>
          <w:sz w:val="21"/>
          <w:szCs w:val="21"/>
        </w:rPr>
      </w:pPr>
      <w:r>
        <w:rPr>
          <w:rFonts w:ascii="Tahoma" w:hAnsi="Tahoma" w:cs="Tahoma"/>
          <w:sz w:val="21"/>
          <w:szCs w:val="21"/>
        </w:rPr>
        <w:t>Protokol bude obsahovat:</w:t>
      </w:r>
    </w:p>
    <w:p w14:paraId="6FCB147E" w14:textId="77777777" w:rsidR="004E0C1B" w:rsidRDefault="004E0C1B">
      <w:pPr>
        <w:pStyle w:val="Smlouva-slo0"/>
        <w:numPr>
          <w:ilvl w:val="2"/>
          <w:numId w:val="15"/>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označení předmětu díla,</w:t>
      </w:r>
    </w:p>
    <w:p w14:paraId="5CDE1F61" w14:textId="77777777" w:rsidR="004E0C1B" w:rsidRDefault="004E0C1B">
      <w:pPr>
        <w:pStyle w:val="Smlouva-slo0"/>
        <w:numPr>
          <w:ilvl w:val="2"/>
          <w:numId w:val="15"/>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označení objednatele a zhotovitele díla,</w:t>
      </w:r>
    </w:p>
    <w:p w14:paraId="5066C4F2" w14:textId="77777777" w:rsidR="004E0C1B" w:rsidRDefault="004E0C1B">
      <w:pPr>
        <w:pStyle w:val="Smlouva-slo0"/>
        <w:numPr>
          <w:ilvl w:val="2"/>
          <w:numId w:val="15"/>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číslo a datum uzavření smlouvy o dílo včetně čísel a dat uzavření jejích dodatků,</w:t>
      </w:r>
    </w:p>
    <w:p w14:paraId="119E69A9" w14:textId="77777777" w:rsidR="004E0C1B" w:rsidRDefault="004E0C1B">
      <w:pPr>
        <w:pStyle w:val="Smlouva-slo0"/>
        <w:numPr>
          <w:ilvl w:val="2"/>
          <w:numId w:val="15"/>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datum ukončení záruky za jakost na dílo,</w:t>
      </w:r>
    </w:p>
    <w:p w14:paraId="05482189" w14:textId="77777777" w:rsidR="004E0C1B" w:rsidRDefault="004E0C1B">
      <w:pPr>
        <w:pStyle w:val="Smlouva-slo0"/>
        <w:numPr>
          <w:ilvl w:val="2"/>
          <w:numId w:val="15"/>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soupis nákladů od zahájení po dokončení díla,</w:t>
      </w:r>
    </w:p>
    <w:p w14:paraId="3B3B2D88" w14:textId="77777777" w:rsidR="004E0C1B" w:rsidRDefault="004E0C1B">
      <w:pPr>
        <w:pStyle w:val="Smlouva-slo0"/>
        <w:numPr>
          <w:ilvl w:val="2"/>
          <w:numId w:val="15"/>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termín zahájení a dokončení prací na zhotovovaném díle,</w:t>
      </w:r>
    </w:p>
    <w:p w14:paraId="684E8D0D" w14:textId="77777777" w:rsidR="004E0C1B" w:rsidRDefault="004E0C1B">
      <w:pPr>
        <w:pStyle w:val="Smlouva-slo0"/>
        <w:numPr>
          <w:ilvl w:val="2"/>
          <w:numId w:val="15"/>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lastRenderedPageBreak/>
        <w:t>seznam převzaté dokumentace,</w:t>
      </w:r>
    </w:p>
    <w:p w14:paraId="288612FA" w14:textId="77777777" w:rsidR="004E0C1B" w:rsidRDefault="004E0C1B">
      <w:pPr>
        <w:pStyle w:val="Smlouva-slo0"/>
        <w:numPr>
          <w:ilvl w:val="2"/>
          <w:numId w:val="15"/>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prohlášení objednatele, že dílo přejímá (nepřejímá),</w:t>
      </w:r>
    </w:p>
    <w:p w14:paraId="3A92BFD6" w14:textId="77777777" w:rsidR="004E0C1B" w:rsidRDefault="004E0C1B">
      <w:pPr>
        <w:pStyle w:val="Smlouva-slo0"/>
        <w:numPr>
          <w:ilvl w:val="2"/>
          <w:numId w:val="15"/>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datum a místo sepsání protokolu,</w:t>
      </w:r>
    </w:p>
    <w:p w14:paraId="2AD6455E" w14:textId="77777777" w:rsidR="004E0C1B" w:rsidRDefault="004E0C1B">
      <w:pPr>
        <w:pStyle w:val="Smlouva-slo0"/>
        <w:numPr>
          <w:ilvl w:val="2"/>
          <w:numId w:val="15"/>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v případě, je</w:t>
      </w:r>
      <w:r>
        <w:rPr>
          <w:rFonts w:ascii="Tahoma" w:hAnsi="Tahoma" w:cs="Tahoma"/>
          <w:sz w:val="21"/>
          <w:szCs w:val="21"/>
        </w:rPr>
        <w:noBreakHyphen/>
        <w:t>li dílo přebíráno s vadami a nedodělky, uvedení, že je dílo přebíráno s výhradami a seznam vad a nedodělků, s nimiž bylo dílo převzato, včetně uvedení lhůty k odstranění těchto vad,</w:t>
      </w:r>
    </w:p>
    <w:p w14:paraId="792FEBB4" w14:textId="77777777" w:rsidR="004E0C1B" w:rsidRDefault="004E0C1B">
      <w:pPr>
        <w:pStyle w:val="Smlouva-slo0"/>
        <w:numPr>
          <w:ilvl w:val="2"/>
          <w:numId w:val="15"/>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jména a podpisy zástupců objednatele, zhotovitele, uživatele a osoby vykonávající technický dozor stavebníka.</w:t>
      </w:r>
    </w:p>
    <w:p w14:paraId="3E726050" w14:textId="77777777" w:rsidR="004E0C1B" w:rsidRDefault="004E0C1B">
      <w:pPr>
        <w:widowControl w:val="0"/>
        <w:numPr>
          <w:ilvl w:val="0"/>
          <w:numId w:val="4"/>
        </w:numPr>
        <w:spacing w:before="120"/>
        <w:ind w:left="426" w:hanging="426"/>
        <w:jc w:val="both"/>
        <w:rPr>
          <w:rFonts w:ascii="Tahoma" w:hAnsi="Tahoma" w:cs="Tahoma"/>
          <w:sz w:val="21"/>
          <w:szCs w:val="21"/>
        </w:rPr>
      </w:pPr>
      <w:r>
        <w:rPr>
          <w:rFonts w:ascii="Tahoma" w:hAnsi="Tahoma" w:cs="Tahoma"/>
          <w:sz w:val="21"/>
          <w:szCs w:val="21"/>
        </w:rPr>
        <w:t>Zhotovitel je povinen provést předepsané zkoušky dle platných právních předpisů a technických norem. Úspěšné provedení těchto zkoušek je podmínkou převzetí díla.</w:t>
      </w:r>
    </w:p>
    <w:p w14:paraId="44E5A3B8" w14:textId="77777777" w:rsidR="004E0C1B" w:rsidRDefault="004E0C1B">
      <w:pPr>
        <w:widowControl w:val="0"/>
        <w:numPr>
          <w:ilvl w:val="0"/>
          <w:numId w:val="4"/>
        </w:numPr>
        <w:spacing w:before="120"/>
        <w:ind w:left="357" w:hanging="357"/>
        <w:jc w:val="both"/>
        <w:rPr>
          <w:rFonts w:ascii="Tahoma" w:hAnsi="Tahoma" w:cs="Tahoma"/>
          <w:b/>
          <w:sz w:val="21"/>
          <w:szCs w:val="21"/>
        </w:rPr>
      </w:pPr>
      <w:r>
        <w:rPr>
          <w:rFonts w:ascii="Tahoma" w:hAnsi="Tahoma" w:cs="Tahoma"/>
          <w:sz w:val="21"/>
          <w:szCs w:val="21"/>
        </w:rPr>
        <w:t>Doklady o řádném provedení díla dle technických norem a předpisů, o provedených zkouškách, atestech a další dokumentaci podle této smlouvy včetně prohlášení o shodě, zhotovitel předá objednateli při předání díla. Pokud zhotovitel objednateli doklady dle předchozí věty nepředá, objednatel dílo nepřevezme. Předáním díla objednateli není zhotovitel zbaven povinnosti doklady na výzvu objednatele doplnit.</w:t>
      </w:r>
    </w:p>
    <w:p w14:paraId="38C6AEB3" w14:textId="77777777" w:rsidR="004E0C1B" w:rsidRDefault="004E0C1B">
      <w:pPr>
        <w:spacing w:before="360"/>
        <w:jc w:val="center"/>
        <w:rPr>
          <w:rFonts w:ascii="Tahoma" w:hAnsi="Tahoma" w:cs="Tahoma"/>
          <w:b/>
          <w:sz w:val="21"/>
          <w:szCs w:val="21"/>
        </w:rPr>
      </w:pPr>
      <w:r>
        <w:rPr>
          <w:rFonts w:ascii="Tahoma" w:hAnsi="Tahoma" w:cs="Tahoma"/>
          <w:b/>
          <w:sz w:val="21"/>
          <w:szCs w:val="21"/>
        </w:rPr>
        <w:t>XII.</w:t>
      </w:r>
      <w:r>
        <w:rPr>
          <w:rFonts w:ascii="Tahoma" w:hAnsi="Tahoma" w:cs="Tahoma"/>
          <w:b/>
          <w:sz w:val="21"/>
          <w:szCs w:val="21"/>
        </w:rPr>
        <w:br/>
        <w:t>Práva z vadného plnění, záruka za jakost</w:t>
      </w:r>
    </w:p>
    <w:p w14:paraId="3928CF3C" w14:textId="77777777" w:rsidR="005B7386" w:rsidRPr="005B7386" w:rsidRDefault="005B7386" w:rsidP="005B7386">
      <w:pPr>
        <w:widowControl w:val="0"/>
        <w:tabs>
          <w:tab w:val="left" w:pos="0"/>
          <w:tab w:val="left" w:pos="360"/>
        </w:tabs>
        <w:autoSpaceDE w:val="0"/>
        <w:spacing w:before="232" w:after="227" w:line="200" w:lineRule="atLeast"/>
        <w:ind w:left="340"/>
        <w:jc w:val="center"/>
        <w:rPr>
          <w:rFonts w:ascii="Tahoma" w:hAnsi="Tahoma" w:cs="Tahoma"/>
          <w:sz w:val="21"/>
          <w:szCs w:val="21"/>
        </w:rPr>
      </w:pPr>
      <w:r w:rsidRPr="005B7386">
        <w:rPr>
          <w:rFonts w:ascii="Tahoma" w:hAnsi="Tahoma" w:cs="Tahoma"/>
          <w:b/>
          <w:bCs/>
          <w:caps/>
          <w:sz w:val="21"/>
          <w:szCs w:val="21"/>
        </w:rPr>
        <w:t>Záruční podmínky a servis</w:t>
      </w:r>
    </w:p>
    <w:p w14:paraId="6DA31234" w14:textId="4FA690FD" w:rsidR="005B7386" w:rsidRPr="005B7386" w:rsidRDefault="005B7386" w:rsidP="005B7386">
      <w:pPr>
        <w:tabs>
          <w:tab w:val="left" w:pos="426"/>
        </w:tabs>
        <w:spacing w:before="120" w:after="120" w:line="200" w:lineRule="atLeast"/>
        <w:ind w:left="426"/>
        <w:jc w:val="both"/>
        <w:rPr>
          <w:rFonts w:ascii="Tahoma" w:hAnsi="Tahoma" w:cs="Tahoma"/>
          <w:color w:val="000000"/>
          <w:sz w:val="21"/>
          <w:szCs w:val="21"/>
        </w:rPr>
      </w:pPr>
      <w:r w:rsidRPr="005B7386">
        <w:rPr>
          <w:rFonts w:ascii="Tahoma" w:hAnsi="Tahoma" w:cs="Tahoma"/>
          <w:sz w:val="21"/>
          <w:szCs w:val="21"/>
        </w:rPr>
        <w:t>1. Prodávající kupujícímu na předmět smlouvy poskytuje záruku za jakost</w:t>
      </w:r>
      <w:r w:rsidR="00563811">
        <w:rPr>
          <w:rFonts w:ascii="Tahoma" w:hAnsi="Tahoma" w:cs="Tahoma"/>
          <w:sz w:val="21"/>
          <w:szCs w:val="21"/>
        </w:rPr>
        <w:t>,</w:t>
      </w:r>
      <w:r w:rsidRPr="005B7386">
        <w:rPr>
          <w:rFonts w:ascii="Tahoma" w:hAnsi="Tahoma" w:cs="Tahoma"/>
          <w:sz w:val="21"/>
          <w:szCs w:val="21"/>
        </w:rPr>
        <w:t xml:space="preserve"> a to po dobu splátkového kalendáře v délce 36 měsíců.</w:t>
      </w:r>
    </w:p>
    <w:p w14:paraId="23FE33D4" w14:textId="77777777" w:rsidR="005B7386" w:rsidRPr="005B7386" w:rsidRDefault="005B7386" w:rsidP="005B7386">
      <w:pPr>
        <w:numPr>
          <w:ilvl w:val="0"/>
          <w:numId w:val="16"/>
        </w:numPr>
        <w:spacing w:before="120" w:after="120" w:line="200" w:lineRule="atLeast"/>
        <w:jc w:val="both"/>
        <w:rPr>
          <w:rFonts w:ascii="Tahoma" w:hAnsi="Tahoma" w:cs="Tahoma"/>
          <w:color w:val="000000"/>
          <w:sz w:val="21"/>
          <w:szCs w:val="21"/>
        </w:rPr>
      </w:pPr>
      <w:r w:rsidRPr="005B7386">
        <w:rPr>
          <w:rFonts w:ascii="Tahoma" w:hAnsi="Tahoma" w:cs="Tahoma"/>
          <w:color w:val="000000"/>
          <w:sz w:val="21"/>
          <w:szCs w:val="21"/>
        </w:rPr>
        <w:t xml:space="preserve">Prodávající bude kupujícímu po dobu záruky bezplatně poskytovat záruční servis v místě plnění a v tomto rozsahu: </w:t>
      </w:r>
    </w:p>
    <w:p w14:paraId="6A1704E2" w14:textId="77777777" w:rsidR="005B7386" w:rsidRPr="005B7386" w:rsidRDefault="005B7386" w:rsidP="005B7386">
      <w:pPr>
        <w:tabs>
          <w:tab w:val="num" w:pos="851"/>
        </w:tabs>
        <w:spacing w:before="57" w:line="200" w:lineRule="atLeast"/>
        <w:ind w:left="851" w:hanging="426"/>
        <w:jc w:val="both"/>
        <w:rPr>
          <w:rFonts w:ascii="Tahoma" w:hAnsi="Tahoma" w:cs="Tahoma"/>
          <w:sz w:val="21"/>
          <w:szCs w:val="21"/>
        </w:rPr>
      </w:pPr>
      <w:r w:rsidRPr="005B7386">
        <w:rPr>
          <w:rFonts w:ascii="Tahoma" w:hAnsi="Tahoma" w:cs="Tahoma"/>
          <w:color w:val="000000"/>
          <w:sz w:val="21"/>
          <w:szCs w:val="21"/>
        </w:rPr>
        <w:t>-</w:t>
      </w:r>
      <w:r w:rsidRPr="005B7386">
        <w:rPr>
          <w:rFonts w:ascii="Tahoma" w:hAnsi="Tahoma" w:cs="Tahoma"/>
          <w:color w:val="000000"/>
          <w:sz w:val="21"/>
          <w:szCs w:val="21"/>
        </w:rPr>
        <w:tab/>
      </w:r>
      <w:r w:rsidRPr="005B7386">
        <w:rPr>
          <w:rFonts w:ascii="Tahoma" w:hAnsi="Tahoma" w:cs="Tahoma"/>
          <w:sz w:val="21"/>
          <w:szCs w:val="21"/>
        </w:rPr>
        <w:t>preventivní kontroly a zkoušky všech součástí přístrojů a jejich příslušenství, včetně kontroly kvality zobrazení, kalibrace a nastavení přístrojů dle pokynů výrobce a v souladu se Zákonem, prodávající rovněž zodpovídá za dodržování předepsaných lhůt,</w:t>
      </w:r>
    </w:p>
    <w:p w14:paraId="10234D23" w14:textId="77777777" w:rsidR="005B7386" w:rsidRPr="005B7386" w:rsidRDefault="005B7386" w:rsidP="005B7386">
      <w:pPr>
        <w:tabs>
          <w:tab w:val="num" w:pos="851"/>
        </w:tabs>
        <w:spacing w:before="57" w:line="200" w:lineRule="atLeast"/>
        <w:ind w:left="851" w:hanging="426"/>
        <w:jc w:val="both"/>
        <w:rPr>
          <w:rFonts w:ascii="Tahoma" w:hAnsi="Tahoma" w:cs="Tahoma"/>
          <w:sz w:val="21"/>
          <w:szCs w:val="21"/>
        </w:rPr>
      </w:pPr>
      <w:r w:rsidRPr="005B7386">
        <w:rPr>
          <w:rFonts w:ascii="Tahoma" w:hAnsi="Tahoma" w:cs="Tahoma"/>
          <w:sz w:val="21"/>
          <w:szCs w:val="21"/>
        </w:rPr>
        <w:t>-</w:t>
      </w:r>
      <w:r w:rsidRPr="005B7386">
        <w:rPr>
          <w:rFonts w:ascii="Tahoma" w:hAnsi="Tahoma" w:cs="Tahoma"/>
          <w:sz w:val="21"/>
          <w:szCs w:val="21"/>
        </w:rPr>
        <w:tab/>
        <w:t>opravy poruch a závad přístrojů, tj. uvedení přístrojů do stavu plné využitelnosti jeho technických parametrů,</w:t>
      </w:r>
    </w:p>
    <w:p w14:paraId="3552F4EF" w14:textId="77777777" w:rsidR="005B7386" w:rsidRPr="005B7386" w:rsidRDefault="005B7386" w:rsidP="005B7386">
      <w:pPr>
        <w:tabs>
          <w:tab w:val="num" w:pos="851"/>
        </w:tabs>
        <w:spacing w:before="57" w:line="200" w:lineRule="atLeast"/>
        <w:ind w:left="851" w:hanging="426"/>
        <w:jc w:val="both"/>
        <w:rPr>
          <w:rFonts w:ascii="Tahoma" w:hAnsi="Tahoma" w:cs="Tahoma"/>
          <w:sz w:val="21"/>
          <w:szCs w:val="21"/>
        </w:rPr>
      </w:pPr>
      <w:r w:rsidRPr="005B7386">
        <w:rPr>
          <w:rFonts w:ascii="Tahoma" w:hAnsi="Tahoma" w:cs="Tahoma"/>
          <w:sz w:val="21"/>
          <w:szCs w:val="21"/>
        </w:rPr>
        <w:t>-</w:t>
      </w:r>
      <w:r w:rsidRPr="005B7386">
        <w:rPr>
          <w:rFonts w:ascii="Tahoma" w:hAnsi="Tahoma" w:cs="Tahoma"/>
          <w:sz w:val="21"/>
          <w:szCs w:val="21"/>
        </w:rPr>
        <w:tab/>
        <w:t>provádění aktualizace a upgradu softwarového vybavení přístrojů,</w:t>
      </w:r>
    </w:p>
    <w:p w14:paraId="4A8B37A9" w14:textId="77777777" w:rsidR="005B7386" w:rsidRPr="005B7386" w:rsidRDefault="005B7386" w:rsidP="005B7386">
      <w:pPr>
        <w:tabs>
          <w:tab w:val="num" w:pos="851"/>
        </w:tabs>
        <w:spacing w:before="57" w:line="200" w:lineRule="atLeast"/>
        <w:ind w:left="851" w:hanging="426"/>
        <w:jc w:val="both"/>
        <w:rPr>
          <w:rFonts w:ascii="Tahoma" w:hAnsi="Tahoma" w:cs="Tahoma"/>
          <w:sz w:val="21"/>
          <w:szCs w:val="21"/>
        </w:rPr>
      </w:pPr>
      <w:r w:rsidRPr="005B7386">
        <w:rPr>
          <w:rFonts w:ascii="Tahoma" w:hAnsi="Tahoma" w:cs="Tahoma"/>
          <w:sz w:val="21"/>
          <w:szCs w:val="21"/>
        </w:rPr>
        <w:t>-</w:t>
      </w:r>
      <w:r w:rsidRPr="005B7386">
        <w:rPr>
          <w:rFonts w:ascii="Tahoma" w:hAnsi="Tahoma" w:cs="Tahoma"/>
          <w:sz w:val="21"/>
          <w:szCs w:val="21"/>
        </w:rPr>
        <w:tab/>
        <w:t>servis a revize (BTK, REZ) přístrojů dle Zákona a dle požadavků výrobce, tak aby byla po celou dobu záruky zajištěna plná funkčnost přístroje. Servis dle tohoto odstavce zahrnuje servisní úkony, zejména technickou podporu, práci a dopravu technika, servisní prohlídky apod. Prodávající rovněž zodpovídá za dodržování lhůt předepsaných kontrol a revizí,</w:t>
      </w:r>
    </w:p>
    <w:p w14:paraId="59E32922" w14:textId="77777777" w:rsidR="005B7386" w:rsidRPr="005B7386" w:rsidRDefault="005B7386" w:rsidP="005B7386">
      <w:pPr>
        <w:tabs>
          <w:tab w:val="num" w:pos="851"/>
        </w:tabs>
        <w:spacing w:before="57" w:line="200" w:lineRule="atLeast"/>
        <w:ind w:left="851" w:hanging="426"/>
        <w:jc w:val="both"/>
        <w:rPr>
          <w:rFonts w:ascii="Tahoma" w:hAnsi="Tahoma" w:cs="Tahoma"/>
          <w:sz w:val="21"/>
          <w:szCs w:val="21"/>
        </w:rPr>
      </w:pPr>
      <w:r w:rsidRPr="005B7386">
        <w:rPr>
          <w:rFonts w:ascii="Tahoma" w:hAnsi="Tahoma" w:cs="Tahoma"/>
          <w:sz w:val="21"/>
          <w:szCs w:val="21"/>
        </w:rPr>
        <w:t>-</w:t>
      </w:r>
      <w:r w:rsidRPr="005B7386">
        <w:rPr>
          <w:rFonts w:ascii="Tahoma" w:hAnsi="Tahoma" w:cs="Tahoma"/>
          <w:sz w:val="21"/>
          <w:szCs w:val="21"/>
        </w:rPr>
        <w:tab/>
        <w:t>na e-mailovou výzvu kupujícího zajišťovat bezplatné instruktáže k obsluze dodávaného zařízení, a to minimálně dvakrát ročně.</w:t>
      </w:r>
    </w:p>
    <w:p w14:paraId="7AADD5EA" w14:textId="77777777" w:rsidR="005B7386" w:rsidRPr="005B7386" w:rsidRDefault="005B7386" w:rsidP="005B7386">
      <w:pPr>
        <w:widowControl w:val="0"/>
        <w:numPr>
          <w:ilvl w:val="0"/>
          <w:numId w:val="16"/>
        </w:numPr>
        <w:tabs>
          <w:tab w:val="num" w:pos="709"/>
        </w:tabs>
        <w:spacing w:before="57" w:after="120" w:line="200" w:lineRule="atLeast"/>
        <w:ind w:left="426" w:hanging="426"/>
        <w:jc w:val="both"/>
        <w:rPr>
          <w:rFonts w:ascii="Tahoma" w:hAnsi="Tahoma" w:cs="Tahoma"/>
          <w:i/>
          <w:iCs/>
          <w:sz w:val="21"/>
          <w:szCs w:val="21"/>
          <w:shd w:val="clear" w:color="auto" w:fill="FFFF00"/>
        </w:rPr>
      </w:pPr>
      <w:r w:rsidRPr="005B7386">
        <w:rPr>
          <w:rFonts w:ascii="Tahoma" w:hAnsi="Tahoma" w:cs="Tahoma"/>
          <w:sz w:val="21"/>
          <w:szCs w:val="21"/>
        </w:rPr>
        <w:t xml:space="preserve">Veškeré vady je kupující povinen uplatnit u prodávajícího bez zbytečného odkladu poté, kdy vadu zjistil, a to formou písemného oznámení (e-mailem) obsahujícího co nejpodrobnější specifikaci zjištěné vady (dále též „reklamace“). Kupující bude vady předmětu smlouvy oznamovat </w:t>
      </w:r>
      <w:r w:rsidR="008775C3">
        <w:rPr>
          <w:rFonts w:ascii="Tahoma" w:hAnsi="Tahoma" w:cs="Tahoma"/>
          <w:sz w:val="21"/>
          <w:szCs w:val="21"/>
        </w:rPr>
        <w:t>v pracovní dny (od 8:00 do 16:00) uvedenými způsoby</w:t>
      </w:r>
      <w:r w:rsidRPr="005B7386">
        <w:rPr>
          <w:rFonts w:ascii="Tahoma" w:hAnsi="Tahoma" w:cs="Tahoma"/>
          <w:sz w:val="21"/>
          <w:szCs w:val="21"/>
        </w:rPr>
        <w:t>:</w:t>
      </w:r>
    </w:p>
    <w:p w14:paraId="79F466AB" w14:textId="77777777" w:rsidR="005B7386" w:rsidRPr="005B7386" w:rsidRDefault="005B7386" w:rsidP="005B7386">
      <w:pPr>
        <w:widowControl w:val="0"/>
        <w:spacing w:before="62" w:line="200" w:lineRule="atLeast"/>
        <w:ind w:left="851"/>
        <w:jc w:val="both"/>
        <w:rPr>
          <w:rFonts w:ascii="Tahoma" w:hAnsi="Tahoma" w:cs="Tahoma"/>
          <w:i/>
          <w:iCs/>
          <w:sz w:val="21"/>
          <w:szCs w:val="21"/>
          <w:shd w:val="clear" w:color="auto" w:fill="FFFF00"/>
        </w:rPr>
      </w:pPr>
      <w:r w:rsidRPr="005B7386">
        <w:rPr>
          <w:rFonts w:ascii="Tahoma" w:hAnsi="Tahoma" w:cs="Tahoma"/>
          <w:i/>
          <w:iCs/>
          <w:sz w:val="21"/>
          <w:szCs w:val="21"/>
          <w:shd w:val="clear" w:color="auto" w:fill="FFFF00"/>
        </w:rPr>
        <w:t>e-mail: ……………………………..</w:t>
      </w:r>
    </w:p>
    <w:p w14:paraId="3013A748" w14:textId="77777777" w:rsidR="005B7386" w:rsidRPr="005B7386" w:rsidRDefault="008775C3" w:rsidP="005B7386">
      <w:pPr>
        <w:widowControl w:val="0"/>
        <w:spacing w:before="62" w:line="200" w:lineRule="atLeast"/>
        <w:ind w:left="851"/>
        <w:jc w:val="both"/>
        <w:rPr>
          <w:rFonts w:ascii="Tahoma" w:hAnsi="Tahoma" w:cs="Tahoma"/>
          <w:sz w:val="21"/>
          <w:szCs w:val="21"/>
        </w:rPr>
      </w:pPr>
      <w:r>
        <w:rPr>
          <w:rFonts w:ascii="Tahoma" w:hAnsi="Tahoma" w:cs="Tahoma"/>
          <w:i/>
          <w:iCs/>
          <w:sz w:val="21"/>
          <w:szCs w:val="21"/>
          <w:shd w:val="clear" w:color="auto" w:fill="FFFF00"/>
        </w:rPr>
        <w:t>telefon</w:t>
      </w:r>
      <w:r w:rsidR="005B7386" w:rsidRPr="005B7386">
        <w:rPr>
          <w:rFonts w:ascii="Tahoma" w:hAnsi="Tahoma" w:cs="Tahoma"/>
          <w:i/>
          <w:iCs/>
          <w:sz w:val="21"/>
          <w:szCs w:val="21"/>
          <w:shd w:val="clear" w:color="auto" w:fill="FFFF00"/>
        </w:rPr>
        <w:t>: ……………………..………</w:t>
      </w:r>
    </w:p>
    <w:p w14:paraId="7D05440D" w14:textId="77777777" w:rsidR="005B7386" w:rsidRPr="005B7386" w:rsidRDefault="005B7386" w:rsidP="005B7386">
      <w:pPr>
        <w:widowControl w:val="0"/>
        <w:spacing w:before="62" w:line="200" w:lineRule="atLeast"/>
        <w:ind w:left="426"/>
        <w:jc w:val="both"/>
        <w:rPr>
          <w:rFonts w:ascii="Tahoma" w:hAnsi="Tahoma" w:cs="Tahoma"/>
          <w:sz w:val="21"/>
          <w:szCs w:val="21"/>
        </w:rPr>
      </w:pPr>
      <w:r w:rsidRPr="005B7386">
        <w:rPr>
          <w:rFonts w:ascii="Tahoma" w:hAnsi="Tahoma" w:cs="Tahoma"/>
          <w:sz w:val="21"/>
          <w:szCs w:val="21"/>
        </w:rPr>
        <w:t xml:space="preserve">Jakmile kupující odešle toto oznámení, bude se mít za to, že požaduje bezplatné odstranění vady, neuvede-li v oznámení jinak. </w:t>
      </w:r>
    </w:p>
    <w:p w14:paraId="4E10B131" w14:textId="77777777" w:rsidR="005B7386" w:rsidRPr="005B7386" w:rsidRDefault="005B7386" w:rsidP="005B7386">
      <w:pPr>
        <w:widowControl w:val="0"/>
        <w:numPr>
          <w:ilvl w:val="0"/>
          <w:numId w:val="16"/>
        </w:numPr>
        <w:tabs>
          <w:tab w:val="left" w:pos="426"/>
          <w:tab w:val="num" w:pos="709"/>
        </w:tabs>
        <w:spacing w:before="120" w:after="120" w:line="200" w:lineRule="atLeast"/>
        <w:ind w:left="426" w:hanging="426"/>
        <w:jc w:val="both"/>
        <w:rPr>
          <w:rFonts w:ascii="Tahoma" w:hAnsi="Tahoma" w:cs="Tahoma"/>
          <w:sz w:val="21"/>
          <w:szCs w:val="21"/>
        </w:rPr>
      </w:pPr>
      <w:r w:rsidRPr="005B7386">
        <w:rPr>
          <w:rFonts w:ascii="Tahoma" w:hAnsi="Tahoma" w:cs="Tahoma"/>
          <w:sz w:val="21"/>
          <w:szCs w:val="21"/>
        </w:rPr>
        <w:t>Prodávající neodpovídá za vady, které byly způsobeny nesprávným užíváním uživatele nebo třetí osobou.</w:t>
      </w:r>
    </w:p>
    <w:p w14:paraId="716A720D" w14:textId="77777777" w:rsidR="005B7386" w:rsidRPr="005B7386" w:rsidRDefault="005B7386" w:rsidP="005B7386">
      <w:pPr>
        <w:spacing w:after="120" w:line="276" w:lineRule="auto"/>
        <w:jc w:val="both"/>
        <w:rPr>
          <w:rFonts w:ascii="Tahoma" w:hAnsi="Tahoma" w:cs="Tahoma"/>
          <w:sz w:val="21"/>
          <w:szCs w:val="21"/>
        </w:rPr>
      </w:pPr>
      <w:r w:rsidRPr="005B7386">
        <w:rPr>
          <w:rFonts w:ascii="Tahoma" w:hAnsi="Tahoma" w:cs="Tahoma"/>
          <w:sz w:val="21"/>
          <w:szCs w:val="21"/>
        </w:rPr>
        <w:lastRenderedPageBreak/>
        <w:t xml:space="preserve">Prodávající vždy musí kupujícímu písemně sdělit, v jakém termínu nastoupí k odstranění vad(y) s tím, že tento termín nesmí být delší než </w:t>
      </w:r>
      <w:r w:rsidR="008A7C9E">
        <w:rPr>
          <w:rFonts w:ascii="Tahoma" w:hAnsi="Tahoma" w:cs="Tahoma"/>
          <w:sz w:val="21"/>
          <w:szCs w:val="21"/>
        </w:rPr>
        <w:t>48</w:t>
      </w:r>
      <w:r w:rsidRPr="005B7386">
        <w:rPr>
          <w:rFonts w:ascii="Tahoma" w:hAnsi="Tahoma" w:cs="Tahoma"/>
          <w:sz w:val="21"/>
          <w:szCs w:val="21"/>
        </w:rPr>
        <w:t xml:space="preserve"> hod. od nahlášení reklamace. Nastoupit k odstranění vady v těchto termínech je prodávající povinen bez ohledu na to, zda reklamaci uznává či neuznává.</w:t>
      </w:r>
    </w:p>
    <w:p w14:paraId="1BA640FB" w14:textId="77777777" w:rsidR="005B7386" w:rsidRPr="005B7386" w:rsidRDefault="005B7386" w:rsidP="005B7386">
      <w:pPr>
        <w:widowControl w:val="0"/>
        <w:numPr>
          <w:ilvl w:val="0"/>
          <w:numId w:val="16"/>
        </w:numPr>
        <w:tabs>
          <w:tab w:val="left" w:pos="426"/>
          <w:tab w:val="left" w:pos="567"/>
          <w:tab w:val="num" w:pos="709"/>
        </w:tabs>
        <w:spacing w:before="120" w:after="120" w:line="200" w:lineRule="atLeast"/>
        <w:ind w:left="426" w:hanging="426"/>
        <w:jc w:val="both"/>
        <w:rPr>
          <w:rFonts w:ascii="Tahoma" w:hAnsi="Tahoma" w:cs="Tahoma"/>
          <w:sz w:val="21"/>
          <w:szCs w:val="21"/>
        </w:rPr>
      </w:pPr>
      <w:r w:rsidRPr="005B7386">
        <w:rPr>
          <w:rFonts w:ascii="Tahoma" w:hAnsi="Tahoma" w:cs="Tahoma"/>
          <w:sz w:val="21"/>
          <w:szCs w:val="21"/>
        </w:rPr>
        <w:t>Kupující je povinen umožnit pracovníkům prodávajícího přístup do prostor nezbytných pro odstranění vady.</w:t>
      </w:r>
    </w:p>
    <w:p w14:paraId="54179228" w14:textId="77777777" w:rsidR="005B7386" w:rsidRPr="005B7386" w:rsidRDefault="005B7386" w:rsidP="005B7386">
      <w:pPr>
        <w:widowControl w:val="0"/>
        <w:numPr>
          <w:ilvl w:val="0"/>
          <w:numId w:val="16"/>
        </w:numPr>
        <w:tabs>
          <w:tab w:val="left" w:pos="426"/>
          <w:tab w:val="num" w:pos="709"/>
        </w:tabs>
        <w:spacing w:before="120" w:after="120" w:line="200" w:lineRule="atLeast"/>
        <w:ind w:left="426" w:hanging="426"/>
        <w:jc w:val="both"/>
        <w:rPr>
          <w:rFonts w:ascii="Tahoma" w:hAnsi="Tahoma" w:cs="Tahoma"/>
          <w:sz w:val="21"/>
          <w:szCs w:val="21"/>
        </w:rPr>
      </w:pPr>
      <w:r w:rsidRPr="005B7386">
        <w:rPr>
          <w:rFonts w:ascii="Tahoma" w:hAnsi="Tahoma" w:cs="Tahoma"/>
          <w:sz w:val="21"/>
          <w:szCs w:val="21"/>
        </w:rPr>
        <w:t xml:space="preserve">Ve výjimečném případě, kdy bude předpokládaná doba opravy delší než </w:t>
      </w:r>
      <w:r w:rsidR="00EE5971">
        <w:rPr>
          <w:rFonts w:ascii="Tahoma" w:hAnsi="Tahoma" w:cs="Tahoma"/>
          <w:sz w:val="21"/>
          <w:szCs w:val="21"/>
        </w:rPr>
        <w:t>30</w:t>
      </w:r>
      <w:r w:rsidRPr="005B7386">
        <w:rPr>
          <w:rFonts w:ascii="Tahoma" w:hAnsi="Tahoma" w:cs="Tahoma"/>
          <w:sz w:val="21"/>
          <w:szCs w:val="21"/>
        </w:rPr>
        <w:t xml:space="preserve"> kalendářn</w:t>
      </w:r>
      <w:r w:rsidR="00EE5971">
        <w:rPr>
          <w:rFonts w:ascii="Tahoma" w:hAnsi="Tahoma" w:cs="Tahoma"/>
          <w:sz w:val="21"/>
          <w:szCs w:val="21"/>
        </w:rPr>
        <w:t>ích</w:t>
      </w:r>
      <w:r w:rsidRPr="005B7386">
        <w:rPr>
          <w:rFonts w:ascii="Tahoma" w:hAnsi="Tahoma" w:cs="Tahoma"/>
          <w:sz w:val="21"/>
          <w:szCs w:val="21"/>
        </w:rPr>
        <w:t xml:space="preserve"> dn</w:t>
      </w:r>
      <w:r w:rsidR="00EE5971">
        <w:rPr>
          <w:rFonts w:ascii="Tahoma" w:hAnsi="Tahoma" w:cs="Tahoma"/>
          <w:sz w:val="21"/>
          <w:szCs w:val="21"/>
        </w:rPr>
        <w:t>ů</w:t>
      </w:r>
      <w:r w:rsidRPr="005B7386">
        <w:rPr>
          <w:rFonts w:ascii="Tahoma" w:hAnsi="Tahoma" w:cs="Tahoma"/>
          <w:sz w:val="21"/>
          <w:szCs w:val="21"/>
        </w:rPr>
        <w:t xml:space="preserve">, je prodávající povinen poskytnout kupujícímu bezodkladně, nejpozději však do </w:t>
      </w:r>
      <w:r w:rsidR="00EE5971">
        <w:rPr>
          <w:rFonts w:ascii="Tahoma" w:hAnsi="Tahoma" w:cs="Tahoma"/>
          <w:sz w:val="21"/>
          <w:szCs w:val="21"/>
        </w:rPr>
        <w:t>30</w:t>
      </w:r>
      <w:r w:rsidRPr="005B7386">
        <w:rPr>
          <w:rFonts w:ascii="Tahoma" w:hAnsi="Tahoma" w:cs="Tahoma"/>
          <w:sz w:val="21"/>
          <w:szCs w:val="21"/>
        </w:rPr>
        <w:t xml:space="preserve"> kalendářních dnů od nahlášení vady, zdarma náhradní přístroj nebo jeho část o stejných nebo vyšších technických parametrech, a to až do doby předání opraveného přístroje nebo jeho části, nedohodnou-li se smluvní strany písemně jinak.</w:t>
      </w:r>
    </w:p>
    <w:p w14:paraId="274EF27B" w14:textId="77777777" w:rsidR="005B7386" w:rsidRPr="005B7386" w:rsidRDefault="005B7386" w:rsidP="005B7386">
      <w:pPr>
        <w:widowControl w:val="0"/>
        <w:numPr>
          <w:ilvl w:val="0"/>
          <w:numId w:val="16"/>
        </w:numPr>
        <w:tabs>
          <w:tab w:val="left" w:pos="426"/>
          <w:tab w:val="num" w:pos="709"/>
        </w:tabs>
        <w:spacing w:before="120" w:after="120" w:line="200" w:lineRule="atLeast"/>
        <w:ind w:left="426" w:hanging="426"/>
        <w:jc w:val="both"/>
        <w:rPr>
          <w:rFonts w:ascii="Tahoma" w:hAnsi="Tahoma" w:cs="Tahoma"/>
          <w:sz w:val="21"/>
          <w:szCs w:val="21"/>
        </w:rPr>
      </w:pPr>
      <w:r w:rsidRPr="005B7386">
        <w:rPr>
          <w:rFonts w:ascii="Tahoma" w:hAnsi="Tahoma" w:cs="Tahoma"/>
          <w:sz w:val="21"/>
          <w:szCs w:val="21"/>
        </w:rPr>
        <w:t>Pokud vadnou část nebo předmět smlouvy není možno opravit, má kupující právo na výměnu Nebude-li vada odstraněna do 30 kalendářních dnů od jejího oznámení, považuje se za neodstranitelnou a v téže lhůtě je prodávající povinen vadný předmět smlouvy vyměnit. Pokud dojde k výměně předmětu smlouvy, počíná běžet dnem výměny záruční doba v délce dle odst. 1 tohoto článku.</w:t>
      </w:r>
    </w:p>
    <w:p w14:paraId="1AB92C62" w14:textId="77777777" w:rsidR="005B7386" w:rsidRPr="005B7386" w:rsidRDefault="005B7386" w:rsidP="005B7386">
      <w:pPr>
        <w:widowControl w:val="0"/>
        <w:numPr>
          <w:ilvl w:val="0"/>
          <w:numId w:val="16"/>
        </w:numPr>
        <w:tabs>
          <w:tab w:val="left" w:pos="426"/>
          <w:tab w:val="num" w:pos="709"/>
        </w:tabs>
        <w:spacing w:before="120" w:after="120" w:line="200" w:lineRule="atLeast"/>
        <w:ind w:left="426" w:hanging="426"/>
        <w:jc w:val="both"/>
        <w:rPr>
          <w:rFonts w:ascii="Tahoma" w:hAnsi="Tahoma" w:cs="Tahoma"/>
          <w:sz w:val="21"/>
          <w:szCs w:val="21"/>
        </w:rPr>
      </w:pPr>
      <w:r w:rsidRPr="005B7386">
        <w:rPr>
          <w:rFonts w:ascii="Tahoma" w:hAnsi="Tahoma" w:cs="Tahoma"/>
          <w:sz w:val="21"/>
          <w:szCs w:val="21"/>
        </w:rPr>
        <w:t xml:space="preserve">Pokud se na předmětu smlouvy vyskytne třikrát během záruční doby stejná vada, je prodávající povinen dodat kupujícímu předmět smlouvy nový. Na tento nový předmět smlouvy bude poskytnuta nová záruka v délce uvedené v odst. 1 tohoto článku. </w:t>
      </w:r>
    </w:p>
    <w:p w14:paraId="4CE85AF5" w14:textId="77777777" w:rsidR="005B7386" w:rsidRPr="005B7386" w:rsidRDefault="005B7386" w:rsidP="005B7386">
      <w:pPr>
        <w:widowControl w:val="0"/>
        <w:numPr>
          <w:ilvl w:val="0"/>
          <w:numId w:val="16"/>
        </w:numPr>
        <w:tabs>
          <w:tab w:val="left" w:pos="426"/>
          <w:tab w:val="num" w:pos="709"/>
        </w:tabs>
        <w:spacing w:before="120" w:after="60" w:line="200" w:lineRule="atLeast"/>
        <w:ind w:left="426" w:hanging="426"/>
        <w:jc w:val="both"/>
        <w:rPr>
          <w:rFonts w:ascii="Tahoma" w:hAnsi="Tahoma" w:cs="Tahoma"/>
          <w:sz w:val="21"/>
          <w:szCs w:val="21"/>
        </w:rPr>
      </w:pPr>
      <w:r w:rsidRPr="005B7386">
        <w:rPr>
          <w:rFonts w:ascii="Tahoma" w:hAnsi="Tahoma" w:cs="Tahoma"/>
          <w:sz w:val="21"/>
          <w:szCs w:val="21"/>
        </w:rPr>
        <w:t xml:space="preserve">O odstranění reklamované vady sepíše prodávající protokol, ve kterém potvrdí odstranění vady nebo uvede důvody, pro které kupující odmítá opravu převzít. </w:t>
      </w:r>
    </w:p>
    <w:p w14:paraId="08F63B0E" w14:textId="77777777" w:rsidR="005B7386" w:rsidRPr="005B7386" w:rsidRDefault="005B7386" w:rsidP="005B7386">
      <w:pPr>
        <w:widowControl w:val="0"/>
        <w:numPr>
          <w:ilvl w:val="0"/>
          <w:numId w:val="16"/>
        </w:numPr>
        <w:tabs>
          <w:tab w:val="left" w:pos="426"/>
          <w:tab w:val="num" w:pos="709"/>
        </w:tabs>
        <w:spacing w:before="120" w:after="120" w:line="200" w:lineRule="atLeast"/>
        <w:ind w:left="426" w:hanging="426"/>
        <w:jc w:val="both"/>
        <w:rPr>
          <w:rFonts w:ascii="Tahoma" w:hAnsi="Tahoma" w:cs="Tahoma"/>
          <w:sz w:val="21"/>
          <w:szCs w:val="21"/>
        </w:rPr>
      </w:pPr>
      <w:r w:rsidRPr="005B7386">
        <w:rPr>
          <w:rFonts w:ascii="Tahoma" w:hAnsi="Tahoma" w:cs="Tahoma"/>
          <w:sz w:val="21"/>
          <w:szCs w:val="21"/>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69443797" w14:textId="77777777" w:rsidR="005B7386" w:rsidRPr="00EE5971" w:rsidRDefault="005B7386" w:rsidP="00EE5971">
      <w:pPr>
        <w:widowControl w:val="0"/>
        <w:numPr>
          <w:ilvl w:val="0"/>
          <w:numId w:val="16"/>
        </w:numPr>
        <w:tabs>
          <w:tab w:val="left" w:pos="426"/>
          <w:tab w:val="num" w:pos="709"/>
        </w:tabs>
        <w:spacing w:before="120" w:after="120" w:line="200" w:lineRule="atLeast"/>
        <w:ind w:left="426" w:hanging="426"/>
        <w:jc w:val="both"/>
        <w:rPr>
          <w:rFonts w:ascii="Tahoma" w:hAnsi="Tahoma" w:cs="Tahoma"/>
          <w:sz w:val="21"/>
          <w:szCs w:val="21"/>
        </w:rPr>
      </w:pPr>
      <w:r w:rsidRPr="005B7386">
        <w:rPr>
          <w:rFonts w:ascii="Tahoma" w:hAnsi="Tahoma" w:cs="Tahoma"/>
          <w:sz w:val="21"/>
          <w:szCs w:val="21"/>
        </w:rPr>
        <w:t>Prodávající je povinen uhradit kupujícímu škodu, která mu vznikla vadným plněním, a to v plné výši. Prodávající rovněž kupujícímu uhradí náklady vzniklé při uplatňování práv z odpovědnosti za vady.</w:t>
      </w:r>
    </w:p>
    <w:p w14:paraId="79157BD6" w14:textId="77777777" w:rsidR="004E0C1B" w:rsidRPr="005B7386" w:rsidRDefault="004E0C1B" w:rsidP="005B7386">
      <w:pPr>
        <w:numPr>
          <w:ilvl w:val="0"/>
          <w:numId w:val="16"/>
        </w:numPr>
        <w:spacing w:before="120"/>
        <w:jc w:val="both"/>
        <w:rPr>
          <w:rFonts w:ascii="Tahoma" w:hAnsi="Tahoma" w:cs="Tahoma"/>
          <w:sz w:val="21"/>
          <w:szCs w:val="21"/>
        </w:rPr>
      </w:pPr>
      <w:r w:rsidRPr="005B7386">
        <w:rPr>
          <w:rFonts w:ascii="Tahoma" w:hAnsi="Tahoma" w:cs="Tahoma"/>
          <w:sz w:val="21"/>
          <w:szCs w:val="21"/>
        </w:rPr>
        <w:t xml:space="preserve">Vzhledem k charakteru prací započne zhotovitel s odstraněním vady do </w:t>
      </w:r>
      <w:r w:rsidR="008A7C9E">
        <w:rPr>
          <w:rFonts w:ascii="Tahoma" w:hAnsi="Tahoma" w:cs="Tahoma"/>
          <w:sz w:val="21"/>
          <w:szCs w:val="21"/>
        </w:rPr>
        <w:t>48</w:t>
      </w:r>
      <w:r w:rsidRPr="005B7386">
        <w:rPr>
          <w:rFonts w:ascii="Tahoma" w:hAnsi="Tahoma" w:cs="Tahoma"/>
          <w:sz w:val="21"/>
          <w:szCs w:val="21"/>
        </w:rPr>
        <w:t xml:space="preserve"> hodin od doručení oznámení o vadě, pokud se smluvní strany písemně nedohodnou jinak.</w:t>
      </w:r>
      <w:r w:rsidR="008775C3">
        <w:rPr>
          <w:rFonts w:ascii="Tahoma" w:hAnsi="Tahoma" w:cs="Tahoma"/>
          <w:sz w:val="21"/>
          <w:szCs w:val="21"/>
        </w:rPr>
        <w:t xml:space="preserve"> Hlášení vad bude možné způsoby uvedené v odst. 3 tohoto článku.</w:t>
      </w:r>
    </w:p>
    <w:p w14:paraId="483CB4BB" w14:textId="77777777" w:rsidR="004E0C1B" w:rsidRPr="005B7386" w:rsidRDefault="005B7386" w:rsidP="005B7386">
      <w:pPr>
        <w:numPr>
          <w:ilvl w:val="0"/>
          <w:numId w:val="16"/>
        </w:numPr>
        <w:spacing w:before="120"/>
        <w:jc w:val="both"/>
        <w:rPr>
          <w:rFonts w:ascii="Tahoma" w:hAnsi="Tahoma" w:cs="Tahoma"/>
          <w:b/>
          <w:sz w:val="21"/>
          <w:szCs w:val="21"/>
        </w:rPr>
      </w:pPr>
      <w:r w:rsidRPr="005B7386">
        <w:rPr>
          <w:rFonts w:ascii="Tahoma" w:hAnsi="Tahoma" w:cs="Tahoma"/>
          <w:sz w:val="21"/>
          <w:szCs w:val="21"/>
        </w:rPr>
        <w:t xml:space="preserve"> </w:t>
      </w:r>
      <w:r w:rsidR="004E0C1B" w:rsidRPr="005B7386">
        <w:rPr>
          <w:rFonts w:ascii="Tahoma" w:hAnsi="Tahoma" w:cs="Tahoma"/>
          <w:sz w:val="21"/>
          <w:szCs w:val="21"/>
        </w:rPr>
        <w:t>Provedenou opravu vady zhotovitel objednateli předá písemně. Na provedenou opravu poskytne zhotovitel záruku za jakost v délce shodné s délkou sjednané záruky na dílo dle této smlouvy.</w:t>
      </w:r>
    </w:p>
    <w:p w14:paraId="5BEE4AAA" w14:textId="77777777" w:rsidR="004E0C1B" w:rsidRDefault="004E0C1B">
      <w:pPr>
        <w:spacing w:before="360"/>
        <w:jc w:val="center"/>
        <w:rPr>
          <w:rFonts w:ascii="Tahoma" w:hAnsi="Tahoma" w:cs="Tahoma"/>
          <w:sz w:val="21"/>
          <w:szCs w:val="21"/>
        </w:rPr>
      </w:pPr>
      <w:r>
        <w:rPr>
          <w:rFonts w:ascii="Tahoma" w:hAnsi="Tahoma" w:cs="Tahoma"/>
          <w:b/>
          <w:sz w:val="21"/>
          <w:szCs w:val="21"/>
        </w:rPr>
        <w:t>XIII.</w:t>
      </w:r>
      <w:r>
        <w:rPr>
          <w:rFonts w:ascii="Tahoma" w:hAnsi="Tahoma" w:cs="Tahoma"/>
          <w:b/>
          <w:sz w:val="21"/>
          <w:szCs w:val="21"/>
        </w:rPr>
        <w:br/>
        <w:t>Nebezpečí škody</w:t>
      </w:r>
    </w:p>
    <w:p w14:paraId="5FB348B4" w14:textId="77777777" w:rsidR="004E0C1B" w:rsidRDefault="004E0C1B">
      <w:pPr>
        <w:pStyle w:val="Smlouva-slo0"/>
        <w:numPr>
          <w:ilvl w:val="0"/>
          <w:numId w:val="19"/>
        </w:numPr>
        <w:spacing w:line="240" w:lineRule="auto"/>
        <w:ind w:left="357" w:hanging="357"/>
        <w:rPr>
          <w:rFonts w:ascii="Tahoma" w:hAnsi="Tahoma" w:cs="Tahoma"/>
          <w:sz w:val="21"/>
          <w:szCs w:val="21"/>
        </w:rPr>
      </w:pPr>
      <w:r>
        <w:rPr>
          <w:rFonts w:ascii="Tahoma" w:hAnsi="Tahoma" w:cs="Tahoma"/>
          <w:sz w:val="21"/>
          <w:szCs w:val="21"/>
        </w:rPr>
        <w:t>Nebezpečí škody na zhotovovaném díle nese zhotovitel v plném rozsahu až do dne převzetí díla objednatelem.</w:t>
      </w:r>
    </w:p>
    <w:p w14:paraId="7BF8FF46" w14:textId="77777777" w:rsidR="004E0C1B" w:rsidRDefault="004E0C1B">
      <w:pPr>
        <w:pStyle w:val="Smlouva-slo0"/>
        <w:numPr>
          <w:ilvl w:val="0"/>
          <w:numId w:val="19"/>
        </w:numPr>
        <w:spacing w:line="240" w:lineRule="auto"/>
        <w:ind w:left="357" w:hanging="357"/>
        <w:rPr>
          <w:rFonts w:ascii="Tahoma" w:hAnsi="Tahoma" w:cs="Tahoma"/>
          <w:sz w:val="21"/>
          <w:szCs w:val="21"/>
        </w:rPr>
      </w:pPr>
      <w:r>
        <w:rPr>
          <w:rFonts w:ascii="Tahoma" w:hAnsi="Tahoma" w:cs="Tahoma"/>
          <w:sz w:val="21"/>
          <w:szCs w:val="21"/>
        </w:rPr>
        <w:t>Zhotovitel nese odpovědnost původce odpadů, zavazuje se nezpůsobovat únik ropných, toxických či jiných škodlivých látek na stavbě.</w:t>
      </w:r>
    </w:p>
    <w:p w14:paraId="1A661120" w14:textId="77777777" w:rsidR="004E0C1B" w:rsidRDefault="004E0C1B">
      <w:pPr>
        <w:pStyle w:val="Smlouva-slo0"/>
        <w:numPr>
          <w:ilvl w:val="0"/>
          <w:numId w:val="19"/>
        </w:numPr>
        <w:spacing w:line="240" w:lineRule="auto"/>
        <w:ind w:left="357" w:hanging="357"/>
        <w:rPr>
          <w:rFonts w:ascii="Tahoma" w:hAnsi="Tahoma" w:cs="Tahoma"/>
          <w:sz w:val="21"/>
          <w:szCs w:val="21"/>
        </w:rPr>
      </w:pPr>
      <w:r>
        <w:rPr>
          <w:rFonts w:ascii="Tahoma" w:hAnsi="Tahoma" w:cs="Tahoma"/>
          <w:sz w:val="21"/>
          <w:szCs w:val="21"/>
        </w:rPr>
        <w:t>Zhotovitel je povinen učinit veškerá opatření potřebná k odvrácení škody nebo k jejímu zmírnění.</w:t>
      </w:r>
    </w:p>
    <w:p w14:paraId="58ABB34B" w14:textId="77777777" w:rsidR="004E0C1B" w:rsidRDefault="004E0C1B">
      <w:pPr>
        <w:pStyle w:val="Smlouva-slo0"/>
        <w:numPr>
          <w:ilvl w:val="0"/>
          <w:numId w:val="19"/>
        </w:numPr>
        <w:spacing w:line="240" w:lineRule="auto"/>
        <w:ind w:left="357" w:hanging="357"/>
        <w:rPr>
          <w:rFonts w:ascii="Tahoma" w:hAnsi="Tahoma" w:cs="Tahoma"/>
          <w:sz w:val="21"/>
          <w:szCs w:val="21"/>
        </w:rPr>
      </w:pPr>
      <w:r>
        <w:rPr>
          <w:rFonts w:ascii="Tahoma" w:hAnsi="Tahoma" w:cs="Tahoma"/>
          <w:sz w:val="21"/>
          <w:szCs w:val="21"/>
        </w:rPr>
        <w:t>Zhotovitel je povinen nahradit objednateli v plné výši škodu, která vznikla při realizaci a užívání díla v souvislosti nebo jako důsledek porušení povinností a závazků zhotovitele dle této smlouvy.</w:t>
      </w:r>
    </w:p>
    <w:p w14:paraId="4E0A26B4" w14:textId="77777777" w:rsidR="004E0C1B" w:rsidRDefault="004E0C1B">
      <w:pPr>
        <w:pStyle w:val="Smlouva-slo0"/>
        <w:numPr>
          <w:ilvl w:val="0"/>
          <w:numId w:val="19"/>
        </w:numPr>
        <w:spacing w:line="240" w:lineRule="auto"/>
        <w:ind w:left="357" w:hanging="357"/>
        <w:rPr>
          <w:rFonts w:ascii="Tahoma" w:hAnsi="Tahoma" w:cs="Tahoma"/>
          <w:sz w:val="21"/>
          <w:szCs w:val="21"/>
        </w:rPr>
      </w:pPr>
      <w:r>
        <w:rPr>
          <w:rFonts w:ascii="Tahoma" w:hAnsi="Tahoma" w:cs="Tahoma"/>
          <w:sz w:val="21"/>
          <w:szCs w:val="21"/>
        </w:rPr>
        <w:t xml:space="preserve">Zhotovitel se zavazuje, že po celou dobu plnění svého závazku z této smlouvy bude mít na vlastní náklady sjednáno pojištění odpovědnosti za škodu způsobenou třetím osobám </w:t>
      </w:r>
      <w:r>
        <w:rPr>
          <w:rFonts w:ascii="Tahoma" w:hAnsi="Tahoma" w:cs="Tahoma"/>
          <w:sz w:val="21"/>
          <w:szCs w:val="21"/>
        </w:rPr>
        <w:lastRenderedPageBreak/>
        <w:t>vyplývající z dodávaného předmětu plnění s limitem min. 10 mil. Kč. Pojištění musí obsahovat krytí škod způsobené na majetku, zdraví třetích osob včetně krytí odpovědnosti za finanční škody.</w:t>
      </w:r>
    </w:p>
    <w:p w14:paraId="767B94CA" w14:textId="77777777" w:rsidR="004E0C1B" w:rsidRDefault="004E0C1B">
      <w:pPr>
        <w:pStyle w:val="Smlouva-slo0"/>
        <w:numPr>
          <w:ilvl w:val="0"/>
          <w:numId w:val="19"/>
        </w:numPr>
        <w:spacing w:line="240" w:lineRule="auto"/>
        <w:ind w:left="357" w:hanging="357"/>
        <w:rPr>
          <w:rFonts w:ascii="Tahoma" w:hAnsi="Tahoma" w:cs="Tahoma"/>
          <w:b/>
          <w:sz w:val="21"/>
          <w:szCs w:val="21"/>
        </w:rPr>
      </w:pPr>
      <w:r>
        <w:rPr>
          <w:rFonts w:ascii="Tahoma" w:hAnsi="Tahoma" w:cs="Tahoma"/>
          <w:sz w:val="21"/>
          <w:szCs w:val="21"/>
        </w:rPr>
        <w:t>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sublimity plnění a výši spoluúčasti). Certifikát dle předchozí věty nesmí být starší jednoho měsíce.</w:t>
      </w:r>
    </w:p>
    <w:p w14:paraId="7E07FB92" w14:textId="77777777" w:rsidR="004E0C1B" w:rsidRDefault="004E0C1B">
      <w:pPr>
        <w:spacing w:before="360"/>
        <w:jc w:val="center"/>
        <w:rPr>
          <w:rFonts w:ascii="Tahoma" w:hAnsi="Tahoma" w:cs="Tahoma"/>
          <w:sz w:val="21"/>
          <w:szCs w:val="21"/>
        </w:rPr>
      </w:pPr>
      <w:r>
        <w:rPr>
          <w:rFonts w:ascii="Tahoma" w:hAnsi="Tahoma" w:cs="Tahoma"/>
          <w:b/>
          <w:sz w:val="21"/>
          <w:szCs w:val="21"/>
        </w:rPr>
        <w:t>XIV.</w:t>
      </w:r>
      <w:r>
        <w:rPr>
          <w:rFonts w:ascii="Tahoma" w:hAnsi="Tahoma" w:cs="Tahoma"/>
          <w:b/>
          <w:sz w:val="21"/>
          <w:szCs w:val="21"/>
        </w:rPr>
        <w:br/>
        <w:t>Sankční ujednání</w:t>
      </w:r>
    </w:p>
    <w:p w14:paraId="134B095A" w14:textId="77777777" w:rsidR="004E0C1B" w:rsidRDefault="004E0C1B">
      <w:pPr>
        <w:numPr>
          <w:ilvl w:val="0"/>
          <w:numId w:val="10"/>
        </w:numPr>
        <w:spacing w:before="120"/>
        <w:jc w:val="both"/>
        <w:rPr>
          <w:rFonts w:ascii="Tahoma" w:hAnsi="Tahoma" w:cs="Tahoma"/>
          <w:sz w:val="21"/>
          <w:szCs w:val="21"/>
        </w:rPr>
      </w:pPr>
      <w:r>
        <w:rPr>
          <w:rFonts w:ascii="Tahoma" w:hAnsi="Tahoma" w:cs="Tahoma"/>
          <w:sz w:val="21"/>
          <w:szCs w:val="21"/>
        </w:rPr>
        <w:t>V případě, že zhotovitel neprovede dílo včas dle čl. IV. odst. 1 této smlouvy, je povinen zaplatit objednateli smluvní pokutu ve výši 0,1</w:t>
      </w:r>
      <w:r>
        <w:rPr>
          <w:rFonts w:ascii="Tahoma" w:hAnsi="Tahoma" w:cs="Tahoma"/>
          <w:color w:val="FF00FF"/>
          <w:sz w:val="21"/>
          <w:szCs w:val="21"/>
        </w:rPr>
        <w:t> </w:t>
      </w:r>
      <w:r>
        <w:rPr>
          <w:rFonts w:ascii="Tahoma" w:hAnsi="Tahoma" w:cs="Tahoma"/>
          <w:sz w:val="21"/>
          <w:szCs w:val="21"/>
        </w:rPr>
        <w:t>% z ceny za dílo bez DPH za každý i započatý den prodlení.</w:t>
      </w:r>
    </w:p>
    <w:p w14:paraId="40B2782B" w14:textId="77777777" w:rsidR="004E0C1B" w:rsidRDefault="004E0C1B">
      <w:pPr>
        <w:numPr>
          <w:ilvl w:val="0"/>
          <w:numId w:val="10"/>
        </w:numPr>
        <w:spacing w:before="120"/>
        <w:jc w:val="both"/>
        <w:rPr>
          <w:rFonts w:ascii="Tahoma" w:hAnsi="Tahoma" w:cs="Tahoma"/>
          <w:sz w:val="21"/>
          <w:szCs w:val="21"/>
        </w:rPr>
      </w:pPr>
      <w:r>
        <w:rPr>
          <w:rFonts w:ascii="Tahoma" w:hAnsi="Tahoma" w:cs="Tahoma"/>
          <w:sz w:val="21"/>
          <w:szCs w:val="21"/>
        </w:rPr>
        <w:t>Pro případ prodlení se zaplacením ceny za dílo sjednávají smluvní strany úrok z prodlení ve výši stanovené občanskoprávními předpisy.</w:t>
      </w:r>
    </w:p>
    <w:p w14:paraId="19B8E57C" w14:textId="77777777" w:rsidR="004E0C1B" w:rsidRDefault="004E0C1B">
      <w:pPr>
        <w:numPr>
          <w:ilvl w:val="0"/>
          <w:numId w:val="10"/>
        </w:numPr>
        <w:spacing w:before="120"/>
        <w:jc w:val="both"/>
        <w:rPr>
          <w:rFonts w:ascii="Tahoma" w:hAnsi="Tahoma" w:cs="Tahoma"/>
          <w:sz w:val="21"/>
          <w:szCs w:val="21"/>
        </w:rPr>
      </w:pPr>
      <w:r>
        <w:rPr>
          <w:rFonts w:ascii="Tahoma" w:hAnsi="Tahoma" w:cs="Tahoma"/>
          <w:sz w:val="21"/>
          <w:szCs w:val="21"/>
        </w:rPr>
        <w:t>V případě prodlení s vyklizením a vyčištěním pracoviště se zhotovitel zavazuje uhradit objednateli smluvní pokutu ve výši 0,05 % z ceny za dílo bez DPH za každý i započatý den prodlení.</w:t>
      </w:r>
    </w:p>
    <w:p w14:paraId="6548940C" w14:textId="77777777" w:rsidR="004E0C1B" w:rsidRDefault="004E0C1B">
      <w:pPr>
        <w:numPr>
          <w:ilvl w:val="0"/>
          <w:numId w:val="10"/>
        </w:numPr>
        <w:spacing w:before="120"/>
        <w:jc w:val="both"/>
        <w:rPr>
          <w:rFonts w:ascii="Tahoma" w:hAnsi="Tahoma" w:cs="Tahoma"/>
          <w:sz w:val="21"/>
          <w:szCs w:val="21"/>
        </w:rPr>
      </w:pPr>
      <w:r>
        <w:rPr>
          <w:rFonts w:ascii="Tahoma" w:hAnsi="Tahoma" w:cs="Tahoma"/>
          <w:sz w:val="21"/>
          <w:szCs w:val="21"/>
        </w:rPr>
        <w:t>V případě porušení povinnosti zhotovitele plnit požadavky dotčených orgánů a organizací související s realizací, se zhotovitel zavazuje uhradit objednateli smluvní pokutu ve výši 0,1</w:t>
      </w:r>
      <w:r>
        <w:rPr>
          <w:rFonts w:ascii="Tahoma" w:hAnsi="Tahoma" w:cs="Tahoma"/>
          <w:color w:val="FF00FF"/>
          <w:sz w:val="21"/>
          <w:szCs w:val="21"/>
        </w:rPr>
        <w:t> </w:t>
      </w:r>
      <w:r>
        <w:rPr>
          <w:rFonts w:ascii="Tahoma" w:hAnsi="Tahoma" w:cs="Tahoma"/>
          <w:sz w:val="21"/>
          <w:szCs w:val="21"/>
        </w:rPr>
        <w:t>% z ceny za dílo bez DPH za každý zjištěný případ.</w:t>
      </w:r>
    </w:p>
    <w:p w14:paraId="2C646D92" w14:textId="77777777" w:rsidR="004E0C1B" w:rsidRDefault="004E0C1B">
      <w:pPr>
        <w:numPr>
          <w:ilvl w:val="0"/>
          <w:numId w:val="10"/>
        </w:numPr>
        <w:spacing w:before="120"/>
        <w:jc w:val="both"/>
        <w:rPr>
          <w:rFonts w:ascii="Tahoma" w:hAnsi="Tahoma" w:cs="Tahoma"/>
          <w:sz w:val="21"/>
          <w:szCs w:val="21"/>
        </w:rPr>
      </w:pPr>
      <w:r>
        <w:rPr>
          <w:rFonts w:ascii="Tahoma" w:hAnsi="Tahoma" w:cs="Tahoma"/>
          <w:sz w:val="21"/>
          <w:szCs w:val="21"/>
        </w:rPr>
        <w:t>V případě, že se zhotovitel opakovaně (za opakovaně se přitom považuje nejméně dvakrát) nebude řídit podklady nebo prokazatelně uloženými pokyny objednatele (tj. zejména pokyny zadanými písemně), nebo objednateli neposkytne požadovanou dokumentaci a informace, je povinen zaplatit objednateli smluvní pokutu ve výši 2.000,- Kč za každý zjištěný případ.</w:t>
      </w:r>
    </w:p>
    <w:p w14:paraId="23CC5262" w14:textId="77777777" w:rsidR="004E0C1B" w:rsidRDefault="004E0C1B">
      <w:pPr>
        <w:numPr>
          <w:ilvl w:val="0"/>
          <w:numId w:val="10"/>
        </w:numPr>
        <w:spacing w:before="120"/>
        <w:jc w:val="both"/>
        <w:rPr>
          <w:rFonts w:ascii="Tahoma" w:hAnsi="Tahoma" w:cs="Tahoma"/>
          <w:sz w:val="21"/>
          <w:szCs w:val="21"/>
        </w:rPr>
      </w:pPr>
      <w:r>
        <w:rPr>
          <w:rFonts w:ascii="Tahoma" w:hAnsi="Tahoma" w:cs="Tahoma"/>
          <w:sz w:val="21"/>
          <w:szCs w:val="21"/>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708132FE" w14:textId="77777777" w:rsidR="004E0C1B" w:rsidRDefault="004E0C1B">
      <w:pPr>
        <w:numPr>
          <w:ilvl w:val="0"/>
          <w:numId w:val="10"/>
        </w:numPr>
        <w:spacing w:before="120"/>
        <w:jc w:val="both"/>
        <w:rPr>
          <w:rFonts w:ascii="Tahoma" w:hAnsi="Tahoma" w:cs="Tahoma"/>
          <w:sz w:val="21"/>
          <w:szCs w:val="21"/>
        </w:rPr>
      </w:pPr>
      <w:r>
        <w:rPr>
          <w:rFonts w:ascii="Tahoma" w:hAnsi="Tahoma" w:cs="Tahoma"/>
          <w:sz w:val="21"/>
          <w:szCs w:val="21"/>
        </w:rPr>
        <w:t>Sjednané smluvní pokuty zaplatí povinná strana nezávisle na zavinění a na tom, zda a v jaké výši vznikne druhé straně škoda.</w:t>
      </w:r>
    </w:p>
    <w:p w14:paraId="278E3FB9" w14:textId="77777777" w:rsidR="004E0C1B" w:rsidRPr="005B7386" w:rsidRDefault="004E0C1B">
      <w:pPr>
        <w:numPr>
          <w:ilvl w:val="0"/>
          <w:numId w:val="10"/>
        </w:numPr>
        <w:spacing w:before="120"/>
        <w:jc w:val="both"/>
        <w:rPr>
          <w:rFonts w:ascii="Tahoma" w:hAnsi="Tahoma" w:cs="Tahoma"/>
          <w:b/>
          <w:sz w:val="21"/>
          <w:szCs w:val="21"/>
        </w:rPr>
      </w:pPr>
      <w:r>
        <w:rPr>
          <w:rFonts w:ascii="Tahoma" w:hAnsi="Tahoma" w:cs="Tahoma"/>
          <w:sz w:val="21"/>
          <w:szCs w:val="21"/>
        </w:rPr>
        <w:t>Smluvní pokuty se nezapočítávají na náhradu případně vzniklé škody. Náhradu škody lze vymáhat samostatně vedle smluvní pokuty v plné výši.</w:t>
      </w:r>
    </w:p>
    <w:p w14:paraId="172F6304" w14:textId="77777777" w:rsidR="005B7386" w:rsidRPr="005B7386" w:rsidRDefault="005B7386" w:rsidP="005B7386">
      <w:pPr>
        <w:spacing w:before="120"/>
        <w:ind w:left="357"/>
        <w:jc w:val="both"/>
        <w:rPr>
          <w:rFonts w:ascii="Tahoma" w:hAnsi="Tahoma" w:cs="Tahoma"/>
          <w:b/>
          <w:sz w:val="21"/>
          <w:szCs w:val="21"/>
        </w:rPr>
      </w:pPr>
    </w:p>
    <w:p w14:paraId="0FF65CE2" w14:textId="77777777" w:rsidR="005B7386" w:rsidRPr="005B7386" w:rsidRDefault="005B7386" w:rsidP="005B7386">
      <w:pPr>
        <w:pStyle w:val="Import16"/>
        <w:numPr>
          <w:ilvl w:val="0"/>
          <w:numId w:val="10"/>
        </w:numPr>
        <w:tabs>
          <w:tab w:val="clear" w:pos="864"/>
        </w:tabs>
        <w:spacing w:after="120" w:line="200" w:lineRule="atLeast"/>
        <w:jc w:val="both"/>
        <w:rPr>
          <w:rFonts w:ascii="Tahoma" w:hAnsi="Tahoma" w:cs="Tahoma"/>
          <w:sz w:val="21"/>
          <w:szCs w:val="21"/>
        </w:rPr>
      </w:pPr>
      <w:r w:rsidRPr="005B7386">
        <w:rPr>
          <w:rFonts w:ascii="Tahoma" w:hAnsi="Tahoma" w:cs="Tahoma"/>
          <w:sz w:val="21"/>
          <w:szCs w:val="21"/>
        </w:rPr>
        <w:t>Pokud prodávající neodstraní vadu předmětu smlouvy ve lhů</w:t>
      </w:r>
      <w:r>
        <w:rPr>
          <w:rFonts w:ascii="Tahoma" w:hAnsi="Tahoma" w:cs="Tahoma"/>
          <w:sz w:val="21"/>
          <w:szCs w:val="21"/>
        </w:rPr>
        <w:t>tách a dle podmínek</w:t>
      </w:r>
      <w:r w:rsidRPr="005B7386">
        <w:rPr>
          <w:rFonts w:ascii="Tahoma" w:hAnsi="Tahoma" w:cs="Tahoma"/>
          <w:sz w:val="21"/>
          <w:szCs w:val="21"/>
        </w:rPr>
        <w:t xml:space="preserve"> uveden</w:t>
      </w:r>
      <w:r>
        <w:rPr>
          <w:rFonts w:ascii="Tahoma" w:hAnsi="Tahoma" w:cs="Tahoma"/>
          <w:sz w:val="21"/>
          <w:szCs w:val="21"/>
        </w:rPr>
        <w:t>ých</w:t>
      </w:r>
      <w:r w:rsidRPr="005B7386">
        <w:rPr>
          <w:rFonts w:ascii="Tahoma" w:hAnsi="Tahoma" w:cs="Tahoma"/>
          <w:sz w:val="21"/>
          <w:szCs w:val="21"/>
        </w:rPr>
        <w:t xml:space="preserve"> v čl. </w:t>
      </w:r>
      <w:r>
        <w:rPr>
          <w:rFonts w:ascii="Tahoma" w:hAnsi="Tahoma" w:cs="Tahoma"/>
          <w:sz w:val="21"/>
          <w:szCs w:val="21"/>
        </w:rPr>
        <w:t>XII</w:t>
      </w:r>
      <w:r w:rsidRPr="005B7386">
        <w:rPr>
          <w:rFonts w:ascii="Tahoma" w:hAnsi="Tahoma" w:cs="Tahoma"/>
          <w:sz w:val="21"/>
          <w:szCs w:val="21"/>
        </w:rPr>
        <w:t xml:space="preserve"> smlouvy nebo zároveň v této lhůtě kupujícímu za vadný předmět smlouvy neposkytne zdarma náhradní předmět smlouvy o stejných nebo vyšších technických parametrech</w:t>
      </w:r>
      <w:r w:rsidRPr="005B7386">
        <w:rPr>
          <w:rStyle w:val="Odkaznakoment1"/>
          <w:rFonts w:ascii="Tahoma" w:hAnsi="Tahoma" w:cs="Tahoma"/>
          <w:sz w:val="21"/>
          <w:szCs w:val="21"/>
        </w:rPr>
        <w:t>, j</w:t>
      </w:r>
      <w:r w:rsidRPr="005B7386">
        <w:rPr>
          <w:rFonts w:ascii="Tahoma" w:hAnsi="Tahoma" w:cs="Tahoma"/>
          <w:sz w:val="21"/>
          <w:szCs w:val="21"/>
        </w:rPr>
        <w:t>e povinen zaplatit kupujícímu smluvní pokutu ve výši 0,3 % ze smluvní ceny, a to za každý započatý den prodlení až do odstranění vady nebo poskytnutí náhradního předmětu smlouvy o stejných nebo vyšších technických parametrech.</w:t>
      </w:r>
    </w:p>
    <w:p w14:paraId="79560810" w14:textId="77777777" w:rsidR="005B7386" w:rsidRDefault="005B7386" w:rsidP="005B7386">
      <w:pPr>
        <w:spacing w:before="120"/>
        <w:ind w:left="357"/>
        <w:jc w:val="both"/>
        <w:rPr>
          <w:rFonts w:ascii="Tahoma" w:hAnsi="Tahoma" w:cs="Tahoma"/>
          <w:b/>
          <w:sz w:val="21"/>
          <w:szCs w:val="21"/>
        </w:rPr>
      </w:pPr>
    </w:p>
    <w:p w14:paraId="74805654" w14:textId="77777777" w:rsidR="004E0C1B" w:rsidRDefault="004E0C1B">
      <w:pPr>
        <w:spacing w:before="360"/>
        <w:jc w:val="center"/>
        <w:rPr>
          <w:rFonts w:ascii="Tahoma" w:hAnsi="Tahoma" w:cs="Tahoma"/>
          <w:sz w:val="21"/>
          <w:szCs w:val="21"/>
        </w:rPr>
      </w:pPr>
      <w:r>
        <w:rPr>
          <w:rFonts w:ascii="Tahoma" w:hAnsi="Tahoma" w:cs="Tahoma"/>
          <w:b/>
          <w:sz w:val="21"/>
          <w:szCs w:val="21"/>
        </w:rPr>
        <w:t>XVI.</w:t>
      </w:r>
      <w:r>
        <w:rPr>
          <w:rFonts w:ascii="Tahoma" w:hAnsi="Tahoma" w:cs="Tahoma"/>
          <w:b/>
          <w:sz w:val="21"/>
          <w:szCs w:val="21"/>
        </w:rPr>
        <w:br/>
        <w:t>Zánik smlouvy</w:t>
      </w:r>
    </w:p>
    <w:p w14:paraId="7A7CD2EB" w14:textId="77777777" w:rsidR="004E0C1B" w:rsidRDefault="004E0C1B">
      <w:pPr>
        <w:pStyle w:val="Smlouva-slo0"/>
        <w:numPr>
          <w:ilvl w:val="0"/>
          <w:numId w:val="5"/>
        </w:numPr>
        <w:spacing w:line="240" w:lineRule="auto"/>
        <w:ind w:left="357" w:hanging="357"/>
        <w:rPr>
          <w:rFonts w:ascii="Tahoma" w:hAnsi="Tahoma" w:cs="Tahoma"/>
          <w:sz w:val="21"/>
          <w:szCs w:val="21"/>
        </w:rPr>
      </w:pPr>
      <w:r>
        <w:rPr>
          <w:rFonts w:ascii="Tahoma" w:hAnsi="Tahoma" w:cs="Tahoma"/>
          <w:sz w:val="21"/>
          <w:szCs w:val="21"/>
        </w:rPr>
        <w:t>Smluvní strany mohou ukončit smluvní vztah písemnou dohodou.</w:t>
      </w:r>
    </w:p>
    <w:p w14:paraId="21B46BB2" w14:textId="77777777" w:rsidR="004E0C1B" w:rsidRDefault="004E0C1B">
      <w:pPr>
        <w:pStyle w:val="Smlouva-slo0"/>
        <w:numPr>
          <w:ilvl w:val="0"/>
          <w:numId w:val="5"/>
        </w:numPr>
        <w:spacing w:line="240" w:lineRule="auto"/>
        <w:ind w:left="357" w:hanging="357"/>
        <w:rPr>
          <w:rFonts w:ascii="Tahoma" w:hAnsi="Tahoma" w:cs="Tahoma"/>
          <w:sz w:val="21"/>
          <w:szCs w:val="21"/>
        </w:rPr>
      </w:pPr>
      <w:r>
        <w:rPr>
          <w:rFonts w:ascii="Tahoma" w:hAnsi="Tahoma" w:cs="Tahoma"/>
          <w:sz w:val="21"/>
          <w:szCs w:val="21"/>
        </w:rPr>
        <w:t>Smluvní strany jsou oprávněny odstoupit od smlouvy v případě jejího podstatného porušení druhou smluvní stranou, přičemž podstatným porušením smlouvy se rozumí zejména:</w:t>
      </w:r>
    </w:p>
    <w:p w14:paraId="21945BEA" w14:textId="77777777" w:rsidR="004E0C1B" w:rsidRDefault="004E0C1B">
      <w:pPr>
        <w:pStyle w:val="Smlouva-slo0"/>
        <w:numPr>
          <w:ilvl w:val="0"/>
          <w:numId w:val="21"/>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neprovedení díla v době plnění dle čl. IV odst. 1 této smlouvy,</w:t>
      </w:r>
    </w:p>
    <w:p w14:paraId="5396E817" w14:textId="77777777" w:rsidR="004E0C1B" w:rsidRDefault="004E0C1B">
      <w:pPr>
        <w:pStyle w:val="Smlouva-slo0"/>
        <w:numPr>
          <w:ilvl w:val="0"/>
          <w:numId w:val="21"/>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lastRenderedPageBreak/>
        <w:t>nepředání kopie pojistné smlouvy na požadované pojištění dle této smlouvy do 10 dnů od nabytí účinnosti smlouvy objednateli,</w:t>
      </w:r>
    </w:p>
    <w:p w14:paraId="5F528A27" w14:textId="77777777" w:rsidR="004E0C1B" w:rsidRDefault="004E0C1B">
      <w:pPr>
        <w:pStyle w:val="Smlouva-slo0"/>
        <w:numPr>
          <w:ilvl w:val="0"/>
          <w:numId w:val="21"/>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nepřevzetí pracoviště zhotovitelem na výzvu objednatele (s výjimkou případů, kdy převzetí brání důvody na straně objednatele),</w:t>
      </w:r>
    </w:p>
    <w:p w14:paraId="7C8AE52A" w14:textId="77777777" w:rsidR="004E0C1B" w:rsidRDefault="004E0C1B">
      <w:pPr>
        <w:pStyle w:val="Smlouva-slo0"/>
        <w:numPr>
          <w:ilvl w:val="0"/>
          <w:numId w:val="21"/>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nedodržení pokynů objednatele, právních předpisů nebo technických norem týkajících se provádění díla,</w:t>
      </w:r>
    </w:p>
    <w:p w14:paraId="778664C8" w14:textId="77777777" w:rsidR="004E0C1B" w:rsidRDefault="004E0C1B">
      <w:pPr>
        <w:pStyle w:val="Smlouva-slo0"/>
        <w:numPr>
          <w:ilvl w:val="0"/>
          <w:numId w:val="21"/>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nedodržení smluvních ujednání o záruce za jakost,</w:t>
      </w:r>
    </w:p>
    <w:p w14:paraId="79D5357A" w14:textId="77777777" w:rsidR="004E0C1B" w:rsidRDefault="004E0C1B">
      <w:pPr>
        <w:pStyle w:val="Smlouva-slo0"/>
        <w:numPr>
          <w:ilvl w:val="0"/>
          <w:numId w:val="21"/>
        </w:numPr>
        <w:tabs>
          <w:tab w:val="clear" w:pos="737"/>
          <w:tab w:val="left" w:pos="714"/>
        </w:tabs>
        <w:spacing w:before="60" w:line="240" w:lineRule="auto"/>
        <w:ind w:left="714" w:hanging="357"/>
        <w:rPr>
          <w:rFonts w:ascii="Tahoma" w:hAnsi="Tahoma" w:cs="Tahoma"/>
          <w:sz w:val="21"/>
          <w:szCs w:val="21"/>
        </w:rPr>
      </w:pPr>
      <w:r>
        <w:rPr>
          <w:rFonts w:ascii="Tahoma" w:hAnsi="Tahoma" w:cs="Tahoma"/>
          <w:sz w:val="21"/>
          <w:szCs w:val="21"/>
        </w:rPr>
        <w:t>neuhrazení ceny za dílo objednatelem po druhé výzvě zhotovitele k uhrazení dlužné částky, přičemž druhá výzva nesmí následovat dříve než 30 dnů po doručení první výzvy,</w:t>
      </w:r>
    </w:p>
    <w:p w14:paraId="03718E06" w14:textId="77777777" w:rsidR="004E0C1B" w:rsidRDefault="004E0C1B">
      <w:pPr>
        <w:pStyle w:val="Smlouva-slo0"/>
        <w:numPr>
          <w:ilvl w:val="0"/>
          <w:numId w:val="5"/>
        </w:numPr>
        <w:spacing w:line="240" w:lineRule="auto"/>
        <w:ind w:left="357" w:hanging="357"/>
        <w:rPr>
          <w:rFonts w:ascii="Tahoma" w:hAnsi="Tahoma" w:cs="Tahoma"/>
          <w:color w:val="000000"/>
          <w:sz w:val="21"/>
          <w:szCs w:val="21"/>
        </w:rPr>
      </w:pPr>
      <w:r>
        <w:rPr>
          <w:rFonts w:ascii="Tahoma" w:hAnsi="Tahoma" w:cs="Tahoma"/>
          <w:sz w:val="21"/>
          <w:szCs w:val="21"/>
        </w:rPr>
        <w:t>Objednatel je dále oprávněn od této smlouvy odstoupit v těchto případech:</w:t>
      </w:r>
    </w:p>
    <w:p w14:paraId="366223AB" w14:textId="77777777" w:rsidR="004E0C1B" w:rsidRDefault="004E0C1B">
      <w:pPr>
        <w:numPr>
          <w:ilvl w:val="0"/>
          <w:numId w:val="13"/>
        </w:numPr>
        <w:tabs>
          <w:tab w:val="left" w:pos="714"/>
        </w:tabs>
        <w:spacing w:before="60"/>
        <w:ind w:left="714" w:hanging="357"/>
        <w:jc w:val="both"/>
        <w:rPr>
          <w:rFonts w:ascii="Tahoma" w:hAnsi="Tahoma" w:cs="Tahoma"/>
          <w:color w:val="000000"/>
          <w:sz w:val="21"/>
          <w:szCs w:val="21"/>
        </w:rPr>
      </w:pPr>
      <w:r>
        <w:rPr>
          <w:rFonts w:ascii="Tahoma" w:hAnsi="Tahoma" w:cs="Tahoma"/>
          <w:color w:val="000000"/>
          <w:sz w:val="21"/>
          <w:szCs w:val="21"/>
        </w:rPr>
        <w:t>dojde</w:t>
      </w:r>
      <w:r>
        <w:rPr>
          <w:rFonts w:ascii="Tahoma" w:hAnsi="Tahoma" w:cs="Tahoma"/>
          <w:color w:val="000000"/>
          <w:sz w:val="21"/>
          <w:szCs w:val="21"/>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6DFF2665" w14:textId="77777777" w:rsidR="004E0C1B" w:rsidRDefault="004E0C1B">
      <w:pPr>
        <w:numPr>
          <w:ilvl w:val="0"/>
          <w:numId w:val="13"/>
        </w:numPr>
        <w:tabs>
          <w:tab w:val="left" w:pos="720"/>
        </w:tabs>
        <w:spacing w:before="60"/>
        <w:ind w:left="714" w:hanging="357"/>
        <w:jc w:val="both"/>
        <w:rPr>
          <w:rFonts w:ascii="Tahoma" w:hAnsi="Tahoma" w:cs="Tahoma"/>
          <w:color w:val="000000"/>
          <w:sz w:val="21"/>
          <w:szCs w:val="21"/>
        </w:rPr>
      </w:pPr>
      <w:r>
        <w:rPr>
          <w:rFonts w:ascii="Tahoma" w:hAnsi="Tahoma" w:cs="Tahoma"/>
          <w:color w:val="000000"/>
          <w:sz w:val="21"/>
          <w:szCs w:val="21"/>
        </w:rPr>
        <w:t>bylo</w:t>
      </w:r>
      <w:r>
        <w:rPr>
          <w:rFonts w:ascii="Tahoma" w:hAnsi="Tahoma" w:cs="Tahoma"/>
          <w:color w:val="000000"/>
          <w:sz w:val="21"/>
          <w:szCs w:val="21"/>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7070D145" w14:textId="77777777" w:rsidR="004E0C1B" w:rsidRDefault="004E0C1B">
      <w:pPr>
        <w:numPr>
          <w:ilvl w:val="0"/>
          <w:numId w:val="13"/>
        </w:numPr>
        <w:tabs>
          <w:tab w:val="left" w:pos="720"/>
        </w:tabs>
        <w:spacing w:before="60"/>
        <w:ind w:left="714" w:hanging="357"/>
        <w:jc w:val="both"/>
        <w:rPr>
          <w:rFonts w:ascii="Tahoma" w:hAnsi="Tahoma" w:cs="Tahoma"/>
          <w:sz w:val="21"/>
          <w:szCs w:val="21"/>
        </w:rPr>
      </w:pPr>
      <w:r>
        <w:rPr>
          <w:rFonts w:ascii="Tahoma" w:hAnsi="Tahoma" w:cs="Tahoma"/>
          <w:color w:val="000000"/>
          <w:sz w:val="21"/>
          <w:szCs w:val="21"/>
        </w:rPr>
        <w:t>podá</w:t>
      </w:r>
      <w:r>
        <w:rPr>
          <w:rFonts w:ascii="Tahoma" w:hAnsi="Tahoma" w:cs="Tahoma"/>
          <w:color w:val="000000"/>
          <w:sz w:val="21"/>
          <w:szCs w:val="21"/>
        </w:rPr>
        <w:noBreakHyphen/>
        <w:t>li zhotovitel sám na sebe insolvenční návrh.</w:t>
      </w:r>
    </w:p>
    <w:p w14:paraId="33194984" w14:textId="77777777" w:rsidR="004E0C1B" w:rsidRDefault="004E0C1B">
      <w:pPr>
        <w:pStyle w:val="Smlouva-slo0"/>
        <w:numPr>
          <w:ilvl w:val="0"/>
          <w:numId w:val="5"/>
        </w:numPr>
        <w:spacing w:line="240" w:lineRule="auto"/>
        <w:ind w:left="357" w:hanging="357"/>
        <w:rPr>
          <w:rFonts w:ascii="Tahoma" w:hAnsi="Tahoma" w:cs="Tahoma"/>
          <w:sz w:val="21"/>
          <w:szCs w:val="21"/>
        </w:rPr>
      </w:pPr>
      <w:r>
        <w:rPr>
          <w:rFonts w:ascii="Tahoma" w:hAnsi="Tahoma" w:cs="Tahoma"/>
          <w:sz w:val="21"/>
          <w:szCs w:val="21"/>
        </w:rPr>
        <w:t>Odstoupením</w:t>
      </w:r>
      <w:r>
        <w:rPr>
          <w:rFonts w:ascii="Tahoma" w:hAnsi="Tahoma" w:cs="Tahoma"/>
          <w:color w:val="000000"/>
          <w:sz w:val="21"/>
          <w:szCs w:val="21"/>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C2613C2" w14:textId="77777777" w:rsidR="004E0C1B" w:rsidRDefault="004E0C1B">
      <w:pPr>
        <w:pStyle w:val="Smlouva-slo0"/>
        <w:numPr>
          <w:ilvl w:val="0"/>
          <w:numId w:val="5"/>
        </w:numPr>
        <w:spacing w:line="240" w:lineRule="auto"/>
        <w:ind w:left="357" w:hanging="357"/>
        <w:rPr>
          <w:rFonts w:ascii="Tahoma" w:hAnsi="Tahoma" w:cs="Tahoma"/>
          <w:b/>
          <w:sz w:val="21"/>
          <w:szCs w:val="21"/>
        </w:rPr>
      </w:pPr>
      <w:r>
        <w:rPr>
          <w:rFonts w:ascii="Tahoma" w:hAnsi="Tahoma" w:cs="Tahoma"/>
          <w:sz w:val="21"/>
          <w:szCs w:val="21"/>
        </w:rPr>
        <w:t>Pro účely této smlouvy se pod pojmem „bez zbytečného odkladu“ dle § 2002 občanského zákoníku rozumí „nejpozději do 14 dnů“.</w:t>
      </w:r>
    </w:p>
    <w:p w14:paraId="0BD0EC45" w14:textId="77777777" w:rsidR="004E0C1B" w:rsidRDefault="004E0C1B">
      <w:pPr>
        <w:spacing w:before="360"/>
        <w:jc w:val="center"/>
        <w:rPr>
          <w:rFonts w:ascii="Tahoma" w:hAnsi="Tahoma" w:cs="Tahoma"/>
          <w:sz w:val="21"/>
          <w:szCs w:val="21"/>
        </w:rPr>
      </w:pPr>
      <w:r>
        <w:rPr>
          <w:rFonts w:ascii="Tahoma" w:hAnsi="Tahoma" w:cs="Tahoma"/>
          <w:b/>
          <w:sz w:val="21"/>
          <w:szCs w:val="21"/>
        </w:rPr>
        <w:t>XVII.</w:t>
      </w:r>
      <w:r>
        <w:rPr>
          <w:rFonts w:ascii="Tahoma" w:hAnsi="Tahoma" w:cs="Tahoma"/>
          <w:b/>
          <w:sz w:val="21"/>
          <w:szCs w:val="21"/>
        </w:rPr>
        <w:br/>
        <w:t>Závěrečná ujednání</w:t>
      </w:r>
    </w:p>
    <w:p w14:paraId="6904D108" w14:textId="77777777" w:rsidR="004E0C1B" w:rsidRDefault="004E0C1B">
      <w:pPr>
        <w:pStyle w:val="Smlouva-slo0"/>
        <w:numPr>
          <w:ilvl w:val="0"/>
          <w:numId w:val="7"/>
        </w:numPr>
        <w:spacing w:line="240" w:lineRule="auto"/>
        <w:rPr>
          <w:rFonts w:ascii="Tahoma" w:hAnsi="Tahoma" w:cs="Tahoma"/>
          <w:sz w:val="21"/>
          <w:szCs w:val="21"/>
        </w:rPr>
      </w:pPr>
      <w:r>
        <w:rPr>
          <w:rFonts w:ascii="Tahoma" w:hAnsi="Tahoma" w:cs="Tahoma"/>
          <w:sz w:val="21"/>
          <w:szCs w:val="21"/>
        </w:rPr>
        <w:t>Změnit nebo doplnit tuto smlouvu mohou smluvní strany pouze formou písemných dodatků, které budou vzestupně číslovány, výslovně prohlášeny za dodatky této smlouvy a podepsány oprávněnými zástupci smluvních stran.</w:t>
      </w:r>
    </w:p>
    <w:p w14:paraId="78D4020F" w14:textId="77777777" w:rsidR="004E0C1B" w:rsidRDefault="004E0C1B">
      <w:pPr>
        <w:widowControl w:val="0"/>
        <w:numPr>
          <w:ilvl w:val="0"/>
          <w:numId w:val="7"/>
        </w:numPr>
        <w:spacing w:before="113" w:after="120" w:line="200" w:lineRule="atLeast"/>
        <w:jc w:val="both"/>
        <w:rPr>
          <w:rFonts w:ascii="Tahoma" w:hAnsi="Tahoma" w:cs="Tahoma"/>
          <w:sz w:val="21"/>
          <w:szCs w:val="21"/>
        </w:rPr>
      </w:pPr>
      <w:r>
        <w:rPr>
          <w:rFonts w:ascii="Tahoma" w:hAnsi="Tahoma" w:cs="Tahoma"/>
          <w:sz w:val="21"/>
          <w:szCs w:val="21"/>
        </w:rPr>
        <w:t xml:space="preserve">Tato smlouva nabývá platnosti dnem podpisu oběma smluvními stranami a </w:t>
      </w:r>
      <w:r>
        <w:rPr>
          <w:rFonts w:ascii="Arial" w:hAnsi="Arial" w:cs="Arial"/>
          <w:sz w:val="21"/>
          <w:szCs w:val="21"/>
        </w:rPr>
        <w:t>účinnosti v souladu s příslušnými ustanoveními zákona č. 340/2015 Sb., o registru smluv, ve znění pozdějších předpisů (dále jen „zákon o registru smluv“).</w:t>
      </w:r>
    </w:p>
    <w:p w14:paraId="785FF7B3" w14:textId="77777777" w:rsidR="004E0C1B" w:rsidRDefault="004E0C1B">
      <w:pPr>
        <w:pStyle w:val="Smlouva-slo0"/>
        <w:numPr>
          <w:ilvl w:val="0"/>
          <w:numId w:val="7"/>
        </w:numPr>
        <w:spacing w:line="240" w:lineRule="auto"/>
        <w:rPr>
          <w:rFonts w:ascii="Tahoma" w:hAnsi="Tahoma" w:cs="Tahoma"/>
          <w:sz w:val="21"/>
          <w:szCs w:val="21"/>
        </w:rPr>
      </w:pPr>
      <w:r>
        <w:rPr>
          <w:rFonts w:ascii="Tahoma" w:hAnsi="Tahoma" w:cs="Tahoma"/>
          <w:sz w:val="21"/>
          <w:szCs w:val="21"/>
        </w:rPr>
        <w:t>Tato smlouva je vyhotovena ve třech stejnopisech s platností originálu, přičemž objednatel obdrží dvě a zhotovitel jedno vyhotovení.</w:t>
      </w:r>
    </w:p>
    <w:p w14:paraId="14AE90C8" w14:textId="77777777" w:rsidR="004E0C1B" w:rsidRDefault="004E0C1B">
      <w:pPr>
        <w:pStyle w:val="Smlouva-slo0"/>
        <w:numPr>
          <w:ilvl w:val="0"/>
          <w:numId w:val="7"/>
        </w:numPr>
        <w:spacing w:line="240" w:lineRule="auto"/>
        <w:rPr>
          <w:rFonts w:ascii="Tahoma" w:hAnsi="Tahoma" w:cs="Tahoma"/>
          <w:sz w:val="21"/>
          <w:szCs w:val="21"/>
        </w:rPr>
      </w:pPr>
      <w:r>
        <w:rPr>
          <w:rFonts w:ascii="Tahoma" w:hAnsi="Tahoma" w:cs="Tahoma"/>
          <w:sz w:val="21"/>
          <w:szCs w:val="21"/>
        </w:rPr>
        <w:t>Na základě individuálních požadavků objednatele je možno provádět změny věcné a cenové specifikace, pokud tak objednatel učiní v době, kdy lze tuto změnu ze strany zhotovitele provést, vždy formou písemné dohody smluvních stran.</w:t>
      </w:r>
    </w:p>
    <w:p w14:paraId="07F4FAC9" w14:textId="77777777" w:rsidR="004E0C1B" w:rsidRDefault="004E0C1B">
      <w:pPr>
        <w:pStyle w:val="Smlouva-slo0"/>
        <w:numPr>
          <w:ilvl w:val="0"/>
          <w:numId w:val="7"/>
        </w:numPr>
        <w:spacing w:line="240" w:lineRule="auto"/>
        <w:rPr>
          <w:rFonts w:ascii="Tahoma" w:hAnsi="Tahoma" w:cs="Tahoma"/>
          <w:sz w:val="21"/>
          <w:szCs w:val="21"/>
        </w:rPr>
      </w:pPr>
      <w:r>
        <w:rPr>
          <w:rFonts w:ascii="Tahoma" w:hAnsi="Tahoma" w:cs="Tahoma"/>
          <w:sz w:val="21"/>
          <w:szCs w:val="21"/>
        </w:rPr>
        <w:t>Zhotovitel nemůže bez souhlasu objednatele postoupit svá práva a povinnosti plynoucí z této smlouvy třetí osobě.</w:t>
      </w:r>
    </w:p>
    <w:p w14:paraId="5C45B85A" w14:textId="77777777" w:rsidR="004E0C1B" w:rsidRDefault="004E0C1B">
      <w:pPr>
        <w:pStyle w:val="Smlouva-slo0"/>
        <w:numPr>
          <w:ilvl w:val="0"/>
          <w:numId w:val="7"/>
        </w:numPr>
        <w:spacing w:line="240" w:lineRule="auto"/>
        <w:rPr>
          <w:rFonts w:ascii="Tahoma" w:hAnsi="Tahoma" w:cs="Tahoma"/>
          <w:sz w:val="21"/>
          <w:szCs w:val="21"/>
        </w:rPr>
      </w:pPr>
      <w:r>
        <w:rPr>
          <w:rFonts w:ascii="Tahoma" w:hAnsi="Tahoma" w:cs="Tahoma"/>
          <w:sz w:val="21"/>
          <w:szCs w:val="21"/>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9BE2B89" w14:textId="77777777" w:rsidR="004E0C1B" w:rsidRDefault="004E0C1B">
      <w:pPr>
        <w:pStyle w:val="Smlouva-slo0"/>
        <w:numPr>
          <w:ilvl w:val="0"/>
          <w:numId w:val="7"/>
        </w:numPr>
        <w:spacing w:line="240" w:lineRule="auto"/>
        <w:rPr>
          <w:rFonts w:ascii="Tahoma" w:hAnsi="Tahoma" w:cs="Tahoma"/>
          <w:sz w:val="21"/>
          <w:szCs w:val="21"/>
        </w:rPr>
      </w:pPr>
      <w:r>
        <w:rPr>
          <w:rFonts w:ascii="Tahoma" w:hAnsi="Tahoma" w:cs="Tahoma"/>
          <w:sz w:val="21"/>
          <w:szCs w:val="21"/>
        </w:rPr>
        <w:t>Smluvní strany se dohodly, že uveřejnění v registru smluv provede, v souladu se zákonem, objednatel.</w:t>
      </w:r>
    </w:p>
    <w:p w14:paraId="0F99149E" w14:textId="77777777" w:rsidR="004E0C1B" w:rsidRDefault="004E0C1B">
      <w:pPr>
        <w:widowControl w:val="0"/>
        <w:numPr>
          <w:ilvl w:val="0"/>
          <w:numId w:val="7"/>
        </w:numPr>
        <w:tabs>
          <w:tab w:val="clear" w:pos="360"/>
          <w:tab w:val="left" w:pos="382"/>
        </w:tabs>
        <w:spacing w:before="113" w:after="120" w:line="200" w:lineRule="atLeast"/>
        <w:jc w:val="both"/>
        <w:rPr>
          <w:rFonts w:ascii="Tahoma" w:hAnsi="Tahoma" w:cs="Tahoma"/>
          <w:sz w:val="21"/>
          <w:szCs w:val="21"/>
        </w:rPr>
      </w:pPr>
      <w:r>
        <w:rPr>
          <w:rFonts w:ascii="Tahoma" w:hAnsi="Tahoma" w:cs="Tahoma"/>
          <w:sz w:val="21"/>
          <w:szCs w:val="21"/>
        </w:rPr>
        <w:t xml:space="preserve">Smluvní strany tímto prohlašují, že skutečnosti uvedené v této smlouvě nepovažují za obchodní </w:t>
      </w:r>
      <w:r>
        <w:rPr>
          <w:rFonts w:ascii="Tahoma" w:hAnsi="Tahoma" w:cs="Tahoma"/>
          <w:sz w:val="21"/>
          <w:szCs w:val="21"/>
        </w:rPr>
        <w:lastRenderedPageBreak/>
        <w:t>tajemství ve smyslu ust. § 504 zákona č. 89/2012 Sb., občanského zákoníku a udělují svolení k jejich využití a zveřejnění bez stanovení jakýchkoliv dalších podmínek.</w:t>
      </w:r>
    </w:p>
    <w:p w14:paraId="7EB8AFF6" w14:textId="77777777" w:rsidR="004E0C1B" w:rsidRDefault="004E0C1B">
      <w:pPr>
        <w:numPr>
          <w:ilvl w:val="0"/>
          <w:numId w:val="7"/>
        </w:numPr>
        <w:spacing w:after="120" w:line="276" w:lineRule="auto"/>
        <w:jc w:val="both"/>
        <w:rPr>
          <w:rFonts w:ascii="Tahoma" w:hAnsi="Tahoma" w:cs="Tahoma"/>
          <w:sz w:val="21"/>
          <w:szCs w:val="21"/>
        </w:rPr>
      </w:pPr>
      <w:r>
        <w:rPr>
          <w:rFonts w:ascii="Tahoma" w:hAnsi="Tahoma" w:cs="Tahoma"/>
          <w:sz w:val="21"/>
          <w:szCs w:val="21"/>
        </w:rPr>
        <w:t xml:space="preserve">Osobní údaje obsažené v této smlouvě budou Nemocnicí Havířov, příspěvková organizace, se sídlem </w:t>
      </w:r>
      <w:r>
        <w:rPr>
          <w:rFonts w:ascii="Tahoma" w:hAnsi="Tahoma" w:cs="Tahoma"/>
          <w:bCs/>
          <w:sz w:val="21"/>
          <w:szCs w:val="21"/>
        </w:rPr>
        <w:t>Dělnická 1132/24</w:t>
      </w:r>
      <w:r>
        <w:rPr>
          <w:rFonts w:ascii="Tahoma" w:hAnsi="Tahoma" w:cs="Tahoma"/>
          <w:sz w:val="21"/>
          <w:szCs w:val="21"/>
        </w:rPr>
        <w:t>, 736 01 Havířov, (dále jen „nemocnice“), zpracovávány pouze pro účely plnění práv a povinností vyplývajících z této smlouvy; k jiným účelům nebudou tyto osobní údaje nemocnicí použity. Nemocnice při zpracovávání osobních údajů dodržuje platné právní předpisy. Podrobné informace o ochraně osobních údajů jsou uvedeny na oficiálních webových stránkách nemocnice – www.n</w:t>
      </w:r>
      <w:r w:rsidR="00F04AC3">
        <w:rPr>
          <w:rFonts w:ascii="Tahoma" w:hAnsi="Tahoma" w:cs="Tahoma"/>
          <w:sz w:val="21"/>
          <w:szCs w:val="21"/>
        </w:rPr>
        <w:t>em</w:t>
      </w:r>
      <w:r>
        <w:rPr>
          <w:rFonts w:ascii="Tahoma" w:hAnsi="Tahoma" w:cs="Tahoma"/>
          <w:sz w:val="21"/>
          <w:szCs w:val="21"/>
        </w:rPr>
        <w:t xml:space="preserve">hav.cz </w:t>
      </w:r>
    </w:p>
    <w:p w14:paraId="0E4363E9" w14:textId="77777777" w:rsidR="004E0C1B" w:rsidRDefault="004E0C1B">
      <w:pPr>
        <w:pStyle w:val="Smlouva-slo0"/>
        <w:numPr>
          <w:ilvl w:val="0"/>
          <w:numId w:val="7"/>
        </w:numPr>
        <w:spacing w:line="240" w:lineRule="auto"/>
        <w:rPr>
          <w:rFonts w:ascii="Tahoma" w:hAnsi="Tahoma" w:cs="Tahoma"/>
          <w:bCs/>
          <w:sz w:val="21"/>
          <w:szCs w:val="21"/>
        </w:rPr>
      </w:pPr>
      <w:r>
        <w:rPr>
          <w:rFonts w:ascii="Tahoma" w:hAnsi="Tahoma" w:cs="Tahoma"/>
          <w:sz w:val="21"/>
          <w:szCs w:val="21"/>
        </w:rPr>
        <w:t>Nedílnou součástí smlouvy jsou tyto přílohy:</w:t>
      </w:r>
    </w:p>
    <w:p w14:paraId="4A5C98B7" w14:textId="77777777" w:rsidR="004E0C1B" w:rsidRDefault="004E0C1B">
      <w:pPr>
        <w:pStyle w:val="Smlouva-slo0"/>
        <w:numPr>
          <w:ilvl w:val="0"/>
          <w:numId w:val="0"/>
        </w:numPr>
        <w:tabs>
          <w:tab w:val="left" w:pos="1701"/>
        </w:tabs>
        <w:spacing w:line="240" w:lineRule="auto"/>
        <w:ind w:left="357"/>
        <w:rPr>
          <w:rFonts w:ascii="Tahoma" w:hAnsi="Tahoma" w:cs="Tahoma"/>
          <w:sz w:val="21"/>
          <w:szCs w:val="21"/>
        </w:rPr>
      </w:pPr>
      <w:r>
        <w:rPr>
          <w:rFonts w:ascii="Tahoma" w:hAnsi="Tahoma" w:cs="Tahoma"/>
          <w:bCs/>
          <w:sz w:val="21"/>
          <w:szCs w:val="21"/>
        </w:rPr>
        <w:t>Příloha č. 1:</w:t>
      </w:r>
      <w:r>
        <w:rPr>
          <w:rFonts w:ascii="Tahoma" w:hAnsi="Tahoma" w:cs="Tahoma"/>
          <w:bCs/>
          <w:sz w:val="21"/>
          <w:szCs w:val="21"/>
        </w:rPr>
        <w:tab/>
        <w:t>R</w:t>
      </w:r>
      <w:r>
        <w:rPr>
          <w:rFonts w:ascii="Tahoma" w:hAnsi="Tahoma" w:cs="Tahoma"/>
          <w:sz w:val="21"/>
          <w:szCs w:val="21"/>
        </w:rPr>
        <w:t xml:space="preserve">ozpočet a </w:t>
      </w:r>
      <w:r w:rsidR="00F04AC3">
        <w:rPr>
          <w:rFonts w:ascii="Tahoma" w:hAnsi="Tahoma" w:cs="Tahoma"/>
          <w:sz w:val="21"/>
          <w:szCs w:val="21"/>
        </w:rPr>
        <w:t>technická specifikace</w:t>
      </w:r>
    </w:p>
    <w:p w14:paraId="5D5B91B9" w14:textId="77777777" w:rsidR="004E0C1B" w:rsidRDefault="004E0C1B">
      <w:pPr>
        <w:pStyle w:val="Smlouva-slo0"/>
        <w:numPr>
          <w:ilvl w:val="0"/>
          <w:numId w:val="0"/>
        </w:numPr>
        <w:tabs>
          <w:tab w:val="left" w:pos="1701"/>
        </w:tabs>
        <w:spacing w:line="240" w:lineRule="auto"/>
        <w:ind w:left="357"/>
        <w:rPr>
          <w:rFonts w:ascii="Tahoma" w:hAnsi="Tahoma" w:cs="Tahoma"/>
          <w:sz w:val="21"/>
          <w:szCs w:val="21"/>
        </w:rPr>
      </w:pPr>
    </w:p>
    <w:p w14:paraId="1CF25FF8" w14:textId="77777777" w:rsidR="004E0C1B" w:rsidRDefault="004E0C1B">
      <w:pPr>
        <w:pStyle w:val="Smlouva-slo0"/>
        <w:numPr>
          <w:ilvl w:val="0"/>
          <w:numId w:val="0"/>
        </w:numPr>
        <w:tabs>
          <w:tab w:val="left" w:pos="1701"/>
        </w:tabs>
        <w:spacing w:line="240" w:lineRule="auto"/>
        <w:ind w:left="357"/>
        <w:rPr>
          <w:rFonts w:ascii="Tahoma" w:hAnsi="Tahoma" w:cs="Tahoma"/>
          <w:sz w:val="21"/>
          <w:szCs w:val="21"/>
        </w:rPr>
      </w:pPr>
    </w:p>
    <w:p w14:paraId="195866F1" w14:textId="77777777" w:rsidR="004E0C1B" w:rsidRDefault="004E0C1B">
      <w:pPr>
        <w:pStyle w:val="Smlouva-slo0"/>
        <w:numPr>
          <w:ilvl w:val="0"/>
          <w:numId w:val="0"/>
        </w:numPr>
        <w:tabs>
          <w:tab w:val="left" w:pos="1701"/>
        </w:tabs>
        <w:spacing w:line="240" w:lineRule="auto"/>
        <w:ind w:left="357"/>
      </w:pPr>
      <w:r>
        <w:rPr>
          <w:rFonts w:ascii="Tahoma" w:hAnsi="Tahoma" w:cs="Tahoma"/>
          <w:sz w:val="21"/>
          <w:szCs w:val="21"/>
        </w:rPr>
        <w:t>V Havířově dne ………………</w:t>
      </w:r>
      <w:r>
        <w:rPr>
          <w:rFonts w:ascii="Tahoma" w:hAnsi="Tahoma" w:cs="Tahoma"/>
          <w:sz w:val="21"/>
          <w:szCs w:val="21"/>
        </w:rPr>
        <w:tab/>
      </w:r>
      <w:r>
        <w:rPr>
          <w:rFonts w:ascii="Tahoma" w:hAnsi="Tahoma" w:cs="Tahoma"/>
          <w:sz w:val="21"/>
          <w:szCs w:val="21"/>
        </w:rPr>
        <w:tab/>
      </w:r>
      <w:r>
        <w:rPr>
          <w:rFonts w:ascii="Tahoma" w:hAnsi="Tahoma" w:cs="Tahoma"/>
          <w:sz w:val="21"/>
          <w:szCs w:val="21"/>
        </w:rPr>
        <w:tab/>
        <w:t xml:space="preserve">V </w:t>
      </w:r>
      <w:r>
        <w:rPr>
          <w:rFonts w:ascii="Tahoma" w:hAnsi="Tahoma" w:cs="Tahoma"/>
          <w:sz w:val="21"/>
          <w:szCs w:val="21"/>
          <w:highlight w:val="yellow"/>
        </w:rPr>
        <w:t xml:space="preserve">…………… </w:t>
      </w:r>
      <w:r>
        <w:rPr>
          <w:rFonts w:ascii="Tahoma" w:hAnsi="Tahoma" w:cs="Tahoma"/>
          <w:sz w:val="21"/>
          <w:szCs w:val="21"/>
        </w:rPr>
        <w:t xml:space="preserve">dne </w:t>
      </w:r>
      <w:r>
        <w:rPr>
          <w:rFonts w:ascii="Tahoma" w:hAnsi="Tahoma" w:cs="Tahoma"/>
          <w:sz w:val="21"/>
          <w:szCs w:val="21"/>
          <w:highlight w:val="yellow"/>
        </w:rPr>
        <w:t>………………</w:t>
      </w:r>
      <w:r>
        <w:rPr>
          <w:rFonts w:ascii="Tahoma" w:hAnsi="Tahoma" w:cs="Tahoma"/>
          <w:i/>
          <w:iCs/>
          <w:sz w:val="16"/>
          <w:szCs w:val="16"/>
          <w:highlight w:val="yellow"/>
        </w:rPr>
        <w:t>(doplní účastník</w:t>
      </w:r>
      <w:r>
        <w:rPr>
          <w:rFonts w:ascii="Tahoma" w:hAnsi="Tahoma" w:cs="Tahoma"/>
          <w:sz w:val="16"/>
          <w:szCs w:val="16"/>
        </w:rPr>
        <w:t>)</w:t>
      </w:r>
      <w:r>
        <w:rPr>
          <w:rFonts w:ascii="Tahoma" w:hAnsi="Tahoma" w:cs="Tahoma"/>
          <w:sz w:val="16"/>
          <w:szCs w:val="16"/>
        </w:rPr>
        <w:tab/>
      </w:r>
    </w:p>
    <w:p w14:paraId="6F71E7B7" w14:textId="77777777" w:rsidR="004E0C1B" w:rsidRDefault="004E0C1B">
      <w:pPr>
        <w:pStyle w:val="Smlouva-slo0"/>
        <w:numPr>
          <w:ilvl w:val="0"/>
          <w:numId w:val="0"/>
        </w:numPr>
        <w:tabs>
          <w:tab w:val="left" w:pos="1701"/>
        </w:tabs>
        <w:spacing w:before="0" w:after="543" w:line="240" w:lineRule="auto"/>
      </w:pPr>
    </w:p>
    <w:p w14:paraId="7FD35236" w14:textId="77777777" w:rsidR="004E0C1B" w:rsidRDefault="004E0C1B">
      <w:pPr>
        <w:pStyle w:val="Smlouva-slo0"/>
        <w:numPr>
          <w:ilvl w:val="0"/>
          <w:numId w:val="0"/>
        </w:numPr>
        <w:tabs>
          <w:tab w:val="left" w:pos="1701"/>
        </w:tabs>
        <w:spacing w:before="0" w:after="543" w:line="240" w:lineRule="auto"/>
        <w:rPr>
          <w:rFonts w:ascii="Tahoma" w:eastAsia="Tahoma" w:hAnsi="Tahoma" w:cs="Tahoma"/>
          <w:sz w:val="21"/>
          <w:szCs w:val="21"/>
        </w:rPr>
      </w:pPr>
      <w:r>
        <w:rPr>
          <w:rFonts w:ascii="Tahoma" w:eastAsia="Tahoma" w:hAnsi="Tahoma" w:cs="Tahoma"/>
          <w:sz w:val="21"/>
          <w:szCs w:val="21"/>
        </w:rPr>
        <w:t>……………………………………</w:t>
      </w:r>
      <w:r>
        <w:rPr>
          <w:rFonts w:ascii="Tahoma" w:hAnsi="Tahoma" w:cs="Tahoma"/>
          <w:sz w:val="21"/>
          <w:szCs w:val="21"/>
        </w:rPr>
        <w:t>.</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t>……………………………………………..</w:t>
      </w:r>
    </w:p>
    <w:p w14:paraId="6905CFD6" w14:textId="77777777" w:rsidR="004E0C1B" w:rsidRDefault="004E0C1B">
      <w:pPr>
        <w:pStyle w:val="Smlouva-slo0"/>
        <w:numPr>
          <w:ilvl w:val="0"/>
          <w:numId w:val="0"/>
        </w:numPr>
        <w:tabs>
          <w:tab w:val="left" w:pos="1701"/>
        </w:tabs>
        <w:spacing w:before="0" w:after="543" w:line="240" w:lineRule="auto"/>
        <w:rPr>
          <w:rFonts w:ascii="Tahoma" w:hAnsi="Tahoma" w:cs="Tahoma"/>
          <w:sz w:val="21"/>
          <w:szCs w:val="21"/>
        </w:rPr>
      </w:pPr>
      <w:r>
        <w:rPr>
          <w:rFonts w:ascii="Tahoma" w:eastAsia="Tahoma" w:hAnsi="Tahoma" w:cs="Tahoma"/>
          <w:sz w:val="21"/>
          <w:szCs w:val="21"/>
        </w:rPr>
        <w:t xml:space="preserve">         </w:t>
      </w:r>
      <w:r>
        <w:rPr>
          <w:rFonts w:ascii="Tahoma" w:hAnsi="Tahoma" w:cs="Tahoma"/>
          <w:sz w:val="21"/>
          <w:szCs w:val="21"/>
        </w:rPr>
        <w:t>za objednatele</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t xml:space="preserve">  za zhotovitele</w:t>
      </w:r>
    </w:p>
    <w:p w14:paraId="1F032614" w14:textId="77777777" w:rsidR="004E0C1B" w:rsidRDefault="004E0C1B">
      <w:pPr>
        <w:pStyle w:val="Smlouva-slo0"/>
        <w:numPr>
          <w:ilvl w:val="0"/>
          <w:numId w:val="0"/>
        </w:numPr>
        <w:tabs>
          <w:tab w:val="left" w:pos="1701"/>
        </w:tabs>
        <w:spacing w:before="0" w:after="543" w:line="240" w:lineRule="auto"/>
        <w:rPr>
          <w:rFonts w:ascii="Tahoma" w:hAnsi="Tahoma" w:cs="Tahoma"/>
          <w:sz w:val="21"/>
          <w:szCs w:val="21"/>
        </w:rPr>
      </w:pPr>
      <w:r>
        <w:rPr>
          <w:rFonts w:ascii="Tahoma" w:hAnsi="Tahoma" w:cs="Tahoma"/>
          <w:sz w:val="21"/>
          <w:szCs w:val="21"/>
        </w:rPr>
        <w:t>Ing. Norbert Schellong, MPH - ředitel</w:t>
      </w:r>
      <w:r>
        <w:rPr>
          <w:rFonts w:ascii="Tahoma" w:hAnsi="Tahoma" w:cs="Tahoma"/>
          <w:sz w:val="21"/>
          <w:szCs w:val="21"/>
        </w:rPr>
        <w:tab/>
      </w:r>
      <w:r>
        <w:rPr>
          <w:rFonts w:ascii="Tahoma" w:hAnsi="Tahoma" w:cs="Tahoma"/>
          <w:sz w:val="21"/>
          <w:szCs w:val="21"/>
        </w:rPr>
        <w:tab/>
      </w:r>
      <w:r>
        <w:rPr>
          <w:rFonts w:ascii="Tahoma" w:hAnsi="Tahoma" w:cs="Tahoma"/>
          <w:sz w:val="21"/>
          <w:szCs w:val="21"/>
        </w:rPr>
        <w:tab/>
      </w:r>
    </w:p>
    <w:p w14:paraId="56D87EDE" w14:textId="77777777" w:rsidR="004E0C1B" w:rsidRDefault="004E0C1B">
      <w:pPr>
        <w:pStyle w:val="Smlouva-slo0"/>
        <w:numPr>
          <w:ilvl w:val="0"/>
          <w:numId w:val="0"/>
        </w:numPr>
        <w:tabs>
          <w:tab w:val="left" w:pos="1701"/>
        </w:tabs>
        <w:spacing w:before="0" w:after="543" w:line="240" w:lineRule="auto"/>
        <w:ind w:left="1701" w:hanging="1344"/>
      </w:pPr>
    </w:p>
    <w:sectPr w:rsidR="004E0C1B">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7948A" w14:textId="77777777" w:rsidR="008B40AC" w:rsidRDefault="008B40AC">
      <w:r>
        <w:separator/>
      </w:r>
    </w:p>
  </w:endnote>
  <w:endnote w:type="continuationSeparator" w:id="0">
    <w:p w14:paraId="503D9F35" w14:textId="77777777" w:rsidR="008B40AC" w:rsidRDefault="008B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0AA6" w14:textId="77777777" w:rsidR="008775C3" w:rsidRDefault="008775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FCC1B" w14:textId="77777777" w:rsidR="004E0C1B" w:rsidRDefault="004E0C1B">
    <w:pPr>
      <w:pStyle w:val="Zpat"/>
      <w:pBdr>
        <w:top w:val="single" w:sz="4" w:space="1" w:color="000000"/>
        <w:left w:val="none" w:sz="0" w:space="0" w:color="000000"/>
        <w:bottom w:val="none" w:sz="0" w:space="0" w:color="000000"/>
        <w:right w:val="none" w:sz="0" w:space="0" w:color="000000"/>
      </w:pBdr>
      <w:tabs>
        <w:tab w:val="left" w:pos="8820"/>
      </w:tabs>
    </w:pPr>
    <w:r>
      <w:rPr>
        <w:rFonts w:ascii="Tahoma" w:hAnsi="Tahoma" w:cs="Tahoma"/>
        <w:sz w:val="18"/>
        <w:szCs w:val="18"/>
      </w:rPr>
      <w:tab/>
    </w:r>
    <w:r>
      <w:rPr>
        <w:rFonts w:ascii="Tahoma" w:hAnsi="Tahoma" w:cs="Tahoma"/>
        <w:sz w:val="18"/>
        <w:szCs w:val="18"/>
      </w:rPr>
      <w:tab/>
    </w:r>
    <w:r>
      <w:rPr>
        <w:rStyle w:val="slostrnky"/>
        <w:rFonts w:cs="Tahoma"/>
        <w:sz w:val="18"/>
        <w:szCs w:val="18"/>
      </w:rPr>
      <w:fldChar w:fldCharType="begin"/>
    </w:r>
    <w:r>
      <w:rPr>
        <w:rStyle w:val="slostrnky"/>
        <w:rFonts w:cs="Tahoma"/>
        <w:sz w:val="18"/>
        <w:szCs w:val="18"/>
      </w:rPr>
      <w:instrText xml:space="preserve"> PAGE </w:instrText>
    </w:r>
    <w:r>
      <w:rPr>
        <w:rStyle w:val="slostrnky"/>
        <w:rFonts w:cs="Tahoma"/>
        <w:sz w:val="18"/>
        <w:szCs w:val="18"/>
      </w:rPr>
      <w:fldChar w:fldCharType="separate"/>
    </w:r>
    <w:r>
      <w:rPr>
        <w:rStyle w:val="slostrnky"/>
        <w:rFonts w:cs="Tahoma"/>
        <w:sz w:val="18"/>
        <w:szCs w:val="18"/>
      </w:rPr>
      <w:t>10</w:t>
    </w:r>
    <w:r>
      <w:rPr>
        <w:rStyle w:val="slostrnky"/>
        <w:rFonts w:cs="Tahoma"/>
        <w:sz w:val="18"/>
        <w:szCs w:val="18"/>
      </w:rPr>
      <w:fldChar w:fldCharType="end"/>
    </w:r>
    <w:r>
      <w:rPr>
        <w:rFonts w:ascii="Tahoma" w:hAnsi="Tahoma" w:cs="Tahom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C0DB8" w14:textId="77777777" w:rsidR="004E0C1B" w:rsidRDefault="004E0C1B">
    <w:pPr>
      <w:pStyle w:val="Zpat"/>
      <w:pBdr>
        <w:top w:val="single" w:sz="4" w:space="0" w:color="000000"/>
        <w:left w:val="none" w:sz="0" w:space="0" w:color="000000"/>
        <w:bottom w:val="none" w:sz="0" w:space="0" w:color="000000"/>
        <w:right w:val="none" w:sz="0" w:space="0" w:color="000000"/>
      </w:pBdr>
    </w:pPr>
    <w:r>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87A36" w14:textId="77777777" w:rsidR="008B40AC" w:rsidRDefault="008B40AC">
      <w:r>
        <w:separator/>
      </w:r>
    </w:p>
  </w:footnote>
  <w:footnote w:type="continuationSeparator" w:id="0">
    <w:p w14:paraId="46AD32C9" w14:textId="77777777" w:rsidR="008B40AC" w:rsidRDefault="008B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0C19C" w14:textId="77777777" w:rsidR="008775C3" w:rsidRDefault="008775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D678" w14:textId="77777777" w:rsidR="008775C3" w:rsidRDefault="008775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A74B" w14:textId="77777777" w:rsidR="008775C3" w:rsidRDefault="008775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rPr>
        <w:rFonts w:ascii="Tahoma" w:hAnsi="Tahoma" w:cs="Tahoma"/>
        <w:b w:val="0"/>
        <w:sz w:val="20"/>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397"/>
        </w:tabs>
        <w:ind w:left="397" w:hanging="397"/>
      </w:pPr>
      <w:rPr>
        <w:rFonts w:ascii="Tahoma" w:hAnsi="Tahoma" w:cs="Tahoma" w:hint="default"/>
        <w:sz w:val="20"/>
        <w:szCs w:val="24"/>
      </w:rPr>
    </w:lvl>
  </w:abstractNum>
  <w:abstractNum w:abstractNumId="3" w15:restartNumberingAfterBreak="0">
    <w:nsid w:val="00000004"/>
    <w:multiLevelType w:val="multilevel"/>
    <w:tmpl w:val="53C648EC"/>
    <w:name w:val="WW8Num4"/>
    <w:lvl w:ilvl="0">
      <w:start w:val="1"/>
      <w:numFmt w:val="decimal"/>
      <w:lvlText w:val="%1."/>
      <w:lvlJc w:val="left"/>
      <w:pPr>
        <w:tabs>
          <w:tab w:val="num" w:pos="360"/>
        </w:tabs>
        <w:ind w:left="360" w:hanging="360"/>
      </w:pPr>
      <w:rPr>
        <w:rFonts w:ascii="Tahoma" w:hAnsi="Tahoma" w:cs="Tahoma" w:hint="default"/>
        <w:b w:val="0"/>
        <w:i w:val="0"/>
        <w:color w:val="auto"/>
        <w:sz w:val="20"/>
        <w:szCs w:val="22"/>
      </w:rPr>
    </w:lvl>
    <w:lvl w:ilvl="1">
      <w:start w:val="1"/>
      <w:numFmt w:val="lowerLetter"/>
      <w:lvlText w:val="%2)"/>
      <w:lvlJc w:val="left"/>
      <w:pPr>
        <w:tabs>
          <w:tab w:val="num" w:pos="1440"/>
        </w:tabs>
        <w:ind w:left="1440" w:hanging="360"/>
      </w:pPr>
      <w:rPr>
        <w:rFonts w:ascii="Tahoma" w:hAnsi="Tahoma" w:cs="Tahoma"/>
        <w:bCs/>
        <w:i/>
        <w:iCs/>
        <w:sz w:val="2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Tahoma" w:hAnsi="Tahoma" w:cs="Tahoma"/>
        <w:b/>
        <w:sz w:val="20"/>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Tahoma" w:hAnsi="Tahoma" w:cs="Tahoma" w:hint="default"/>
        <w:b w:val="0"/>
        <w:i w:val="0"/>
        <w:sz w:val="20"/>
        <w:szCs w:val="22"/>
      </w:rPr>
    </w:lvl>
    <w:lvl w:ilvl="1">
      <w:start w:val="1"/>
      <w:numFmt w:val="lowerLetter"/>
      <w:lvlText w:val="%2)"/>
      <w:lvlJc w:val="left"/>
      <w:pPr>
        <w:tabs>
          <w:tab w:val="num" w:pos="1440"/>
        </w:tabs>
        <w:ind w:left="1440" w:hanging="360"/>
      </w:pPr>
      <w:rPr>
        <w:rFonts w:ascii="Tahoma" w:hAnsi="Tahoma" w:cs="Tahoma"/>
        <w:bCs/>
        <w:i/>
        <w:iCs/>
        <w:sz w:val="2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57" w:hanging="357"/>
      </w:pPr>
      <w:rPr>
        <w:rFonts w:ascii="Tahoma" w:hAnsi="Tahoma" w:cs="Tahoma" w:hint="default"/>
        <w:b w:val="0"/>
        <w:i w:val="0"/>
        <w:sz w:val="20"/>
        <w:szCs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40" w:hanging="340"/>
      </w:pPr>
      <w:rPr>
        <w:rFonts w:ascii="Tahoma" w:eastAsia="Times New Roman" w:hAnsi="Tahoma" w:cs="Tahoma" w:hint="default"/>
        <w:b w:val="0"/>
        <w:i w:val="0"/>
        <w:color w:val="auto"/>
        <w:sz w:val="20"/>
        <w:szCs w:val="22"/>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Tahoma" w:hAnsi="Tahoma" w:cs="Tahoma" w:hint="default"/>
        <w:b w:val="0"/>
        <w:sz w:val="21"/>
        <w:szCs w:val="21"/>
      </w:rPr>
    </w:lvl>
    <w:lvl w:ilvl="1">
      <w:start w:val="1"/>
      <w:numFmt w:val="decimal"/>
      <w:lvlText w:val="%1.%2."/>
      <w:lvlJc w:val="left"/>
      <w:pPr>
        <w:tabs>
          <w:tab w:val="num" w:pos="720"/>
        </w:tabs>
        <w:ind w:left="420" w:hanging="420"/>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57" w:hanging="357"/>
      </w:pPr>
      <w:rPr>
        <w:rFonts w:ascii="Tahoma" w:hAnsi="Tahoma" w:cs="Tahoma" w:hint="default"/>
        <w:b w:val="0"/>
        <w:i w:val="0"/>
        <w:color w:val="auto"/>
        <w:sz w:val="20"/>
        <w:szCs w:val="21"/>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1362"/>
        </w:tabs>
        <w:ind w:left="1362" w:hanging="511"/>
      </w:pPr>
      <w:rPr>
        <w:rFonts w:hint="default"/>
        <w:b w:val="0"/>
        <w:i w:val="0"/>
        <w:sz w:val="20"/>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40" w:hanging="340"/>
      </w:pPr>
      <w:rPr>
        <w:rFonts w:ascii="Tahoma" w:hAnsi="Tahoma" w:cs="Tahoma" w:hint="default"/>
        <w:b w:val="0"/>
        <w:i w:val="0"/>
        <w:color w:val="auto"/>
        <w:sz w:val="20"/>
        <w:szCs w:val="24"/>
      </w:rPr>
    </w:lvl>
    <w:lvl w:ilvl="1">
      <w:start w:val="1"/>
      <w:numFmt w:val="lowerLetter"/>
      <w:lvlText w:val="%2)"/>
      <w:lvlJc w:val="left"/>
      <w:pPr>
        <w:tabs>
          <w:tab w:val="num" w:pos="737"/>
        </w:tabs>
        <w:ind w:left="737" w:hanging="397"/>
      </w:pPr>
      <w:rPr>
        <w:rFonts w:ascii="Tahoma" w:hAnsi="Tahoma" w:cs="Tahoma" w:hint="default"/>
        <w:sz w:val="20"/>
        <w:szCs w:val="24"/>
      </w:rPr>
    </w:lvl>
    <w:lvl w:ilvl="2">
      <w:start w:val="1"/>
      <w:numFmt w:val="decimal"/>
      <w:lvlText w:val="%3."/>
      <w:lvlJc w:val="left"/>
      <w:pPr>
        <w:tabs>
          <w:tab w:val="num" w:pos="360"/>
        </w:tabs>
        <w:ind w:left="340" w:hanging="340"/>
      </w:pPr>
      <w:rPr>
        <w:rFonts w:hint="default"/>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1545"/>
        </w:tabs>
        <w:ind w:left="1545" w:hanging="465"/>
      </w:pPr>
      <w:rPr>
        <w:rFonts w:ascii="Tahoma" w:hAnsi="Tahoma" w:cs="Tahoma" w:hint="default"/>
        <w:b w:val="0"/>
        <w:i w:val="0"/>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397"/>
        </w:tabs>
        <w:ind w:left="397" w:hanging="397"/>
      </w:pPr>
      <w:rPr>
        <w:rFonts w:ascii="Tahoma" w:hAnsi="Tahoma" w:cs="Tahoma" w:hint="default"/>
        <w:b w:val="0"/>
        <w:i w:val="0"/>
        <w:sz w:val="22"/>
        <w:szCs w:val="22"/>
      </w:rPr>
    </w:lvl>
  </w:abstractNum>
  <w:abstractNum w:abstractNumId="14" w15:restartNumberingAfterBreak="0">
    <w:nsid w:val="0000000F"/>
    <w:multiLevelType w:val="multilevel"/>
    <w:tmpl w:val="0000000F"/>
    <w:name w:val="WW8Num15"/>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ascii="Tahoma" w:hAnsi="Tahoma" w:cs="Tahoma" w:hint="default"/>
        <w:sz w:val="20"/>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30DA7CD0"/>
    <w:name w:val="WW8Num16"/>
    <w:lvl w:ilvl="0">
      <w:start w:val="1"/>
      <w:numFmt w:val="decimal"/>
      <w:lvlText w:val="%1."/>
      <w:lvlJc w:val="left"/>
      <w:pPr>
        <w:tabs>
          <w:tab w:val="num" w:pos="360"/>
        </w:tabs>
        <w:ind w:left="357" w:hanging="357"/>
      </w:pPr>
      <w:rPr>
        <w:b w:val="0"/>
        <w:bCs/>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ascii="Tahoma" w:hAnsi="Tahoma" w:cs="Tahoma" w:hint="default"/>
        <w:color w:val="000000"/>
        <w:sz w:val="20"/>
        <w:szCs w:val="21"/>
      </w:rPr>
    </w:lvl>
    <w:lvl w:ilvl="3">
      <w:start w:val="1"/>
      <w:numFmt w:val="decimal"/>
      <w:lvlText w:val="%4."/>
      <w:lvlJc w:val="left"/>
      <w:pPr>
        <w:tabs>
          <w:tab w:val="num" w:pos="360"/>
        </w:tabs>
        <w:ind w:left="357" w:hanging="357"/>
      </w:pPr>
      <w:rPr>
        <w:rFonts w:hint="default"/>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20"/>
        </w:tabs>
        <w:ind w:left="720" w:hanging="380"/>
      </w:pPr>
    </w:lvl>
  </w:abstractNum>
  <w:abstractNum w:abstractNumId="17" w15:restartNumberingAfterBreak="0">
    <w:nsid w:val="00000012"/>
    <w:multiLevelType w:val="singleLevel"/>
    <w:tmpl w:val="00000012"/>
    <w:name w:val="WW8Num18"/>
    <w:lvl w:ilvl="0">
      <w:start w:val="1"/>
      <w:numFmt w:val="decimal"/>
      <w:pStyle w:val="slovnvSOD"/>
      <w:lvlText w:val="%1."/>
      <w:lvlJc w:val="left"/>
      <w:pPr>
        <w:tabs>
          <w:tab w:val="num" w:pos="567"/>
        </w:tabs>
        <w:ind w:left="567" w:hanging="567"/>
      </w:pPr>
      <w:rPr>
        <w:rFonts w:ascii="Arial" w:hAnsi="Arial" w:cs="Arial" w:hint="default"/>
        <w:sz w:val="22"/>
      </w:r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1077"/>
        </w:tabs>
        <w:ind w:left="1077" w:hanging="567"/>
      </w:pPr>
      <w:rPr>
        <w:rFonts w:ascii="Tahoma" w:hAnsi="Tahoma" w:cs="Tahoma" w:hint="default"/>
        <w:sz w:val="20"/>
        <w:szCs w:val="24"/>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37"/>
        </w:tabs>
        <w:ind w:left="737" w:hanging="397"/>
      </w:pPr>
      <w:rPr>
        <w:rFonts w:ascii="Tahoma" w:hAnsi="Tahoma" w:cs="Tahoma" w:hint="default"/>
        <w:sz w:val="20"/>
        <w:szCs w:val="24"/>
      </w:rPr>
    </w:lvl>
  </w:abstractNum>
  <w:abstractNum w:abstractNumId="21" w15:restartNumberingAfterBreak="0">
    <w:nsid w:val="00000016"/>
    <w:multiLevelType w:val="singleLevel"/>
    <w:tmpl w:val="00000016"/>
    <w:name w:val="WW8Num22"/>
    <w:lvl w:ilvl="0">
      <w:start w:val="1"/>
      <w:numFmt w:val="lowerLetter"/>
      <w:pStyle w:val="slovanPododstavecSmlouvy"/>
      <w:lvlText w:val="%1)"/>
      <w:lvlJc w:val="left"/>
      <w:pPr>
        <w:tabs>
          <w:tab w:val="num" w:pos="717"/>
        </w:tabs>
        <w:ind w:left="714" w:hanging="357"/>
      </w:pPr>
      <w:rPr>
        <w:rFonts w:hint="default"/>
      </w:rPr>
    </w:lvl>
  </w:abstractNum>
  <w:abstractNum w:abstractNumId="22" w15:restartNumberingAfterBreak="0">
    <w:nsid w:val="00000017"/>
    <w:multiLevelType w:val="singleLevel"/>
    <w:tmpl w:val="00000017"/>
    <w:name w:val="WW8Num23"/>
    <w:lvl w:ilvl="0">
      <w:start w:val="1"/>
      <w:numFmt w:val="decimal"/>
      <w:pStyle w:val="OdstavecSmlouvy"/>
      <w:lvlText w:val="%1. "/>
      <w:lvlJc w:val="left"/>
      <w:pPr>
        <w:tabs>
          <w:tab w:val="num" w:pos="283"/>
        </w:tabs>
        <w:ind w:left="283" w:hanging="283"/>
      </w:pPr>
      <w:rPr>
        <w:rFonts w:ascii="Times New Roman" w:hAnsi="Times New Roman" w:cs="Times New Roman" w:hint="default"/>
        <w:b w:val="0"/>
        <w:i w:val="0"/>
        <w:sz w:val="24"/>
        <w:u w:val="none"/>
      </w:rPr>
    </w:lvl>
  </w:abstractNum>
  <w:abstractNum w:abstractNumId="23" w15:restartNumberingAfterBreak="0">
    <w:nsid w:val="00000018"/>
    <w:multiLevelType w:val="singleLevel"/>
    <w:tmpl w:val="00000018"/>
    <w:name w:val="WW8Num24"/>
    <w:lvl w:ilvl="0">
      <w:start w:val="1"/>
      <w:numFmt w:val="decimal"/>
      <w:lvlText w:val="%1."/>
      <w:lvlJc w:val="left"/>
      <w:pPr>
        <w:tabs>
          <w:tab w:val="num" w:pos="360"/>
        </w:tabs>
        <w:ind w:left="357" w:hanging="357"/>
      </w:pPr>
      <w:rPr>
        <w:rFonts w:hint="default"/>
        <w:b w:val="0"/>
      </w:rPr>
    </w:lvl>
  </w:abstractNum>
  <w:abstractNum w:abstractNumId="24" w15:restartNumberingAfterBreak="0">
    <w:nsid w:val="00000019"/>
    <w:multiLevelType w:val="singleLevel"/>
    <w:tmpl w:val="00000019"/>
    <w:name w:val="WW8Num25"/>
    <w:lvl w:ilvl="0">
      <w:start w:val="1"/>
      <w:numFmt w:val="decimal"/>
      <w:lvlText w:val="%1."/>
      <w:lvlJc w:val="left"/>
      <w:pPr>
        <w:tabs>
          <w:tab w:val="num" w:pos="360"/>
        </w:tabs>
        <w:ind w:left="357" w:hanging="357"/>
      </w:pPr>
      <w:rPr>
        <w:rFonts w:ascii="Tahoma" w:hAnsi="Tahoma" w:cs="Tahoma" w:hint="default"/>
        <w:sz w:val="20"/>
        <w:szCs w:val="21"/>
      </w:rPr>
    </w:lvl>
  </w:abstractNum>
  <w:abstractNum w:abstractNumId="25"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Tahoma" w:hAnsi="Tahoma" w:cs="Tahoma"/>
        <w:b w:val="0"/>
        <w:i w:val="0"/>
        <w:sz w:val="20"/>
        <w:szCs w:val="24"/>
      </w:r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Tahoma" w:hAnsi="Tahoma" w:cs="Tahoma" w:hint="default"/>
        <w:b/>
        <w:bCs/>
        <w:sz w:val="20"/>
        <w:szCs w:val="21"/>
        <w:highlight w:val="yellow"/>
      </w:rPr>
    </w:lvl>
  </w:abstractNum>
  <w:abstractNum w:abstractNumId="27" w15:restartNumberingAfterBreak="0">
    <w:nsid w:val="0000001C"/>
    <w:multiLevelType w:val="multilevel"/>
    <w:tmpl w:val="0000001C"/>
    <w:name w:val="WW8Num28"/>
    <w:lvl w:ilvl="0">
      <w:start w:val="1"/>
      <w:numFmt w:val="decimal"/>
      <w:pStyle w:val="Smlouva-e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pStyle w:val="Smlouva-slo0"/>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pStyle w:val="slov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97130947">
    <w:abstractNumId w:val="0"/>
  </w:num>
  <w:num w:numId="2" w16cid:durableId="1185709478">
    <w:abstractNumId w:val="1"/>
  </w:num>
  <w:num w:numId="3" w16cid:durableId="406805761">
    <w:abstractNumId w:val="2"/>
  </w:num>
  <w:num w:numId="4" w16cid:durableId="649796149">
    <w:abstractNumId w:val="3"/>
  </w:num>
  <w:num w:numId="5" w16cid:durableId="649289440">
    <w:abstractNumId w:val="4"/>
  </w:num>
  <w:num w:numId="6" w16cid:durableId="139352731">
    <w:abstractNumId w:val="5"/>
  </w:num>
  <w:num w:numId="7" w16cid:durableId="651104993">
    <w:abstractNumId w:val="6"/>
  </w:num>
  <w:num w:numId="8" w16cid:durableId="1782987522">
    <w:abstractNumId w:val="7"/>
  </w:num>
  <w:num w:numId="9" w16cid:durableId="41100633">
    <w:abstractNumId w:val="8"/>
  </w:num>
  <w:num w:numId="10" w16cid:durableId="106120790">
    <w:abstractNumId w:val="9"/>
  </w:num>
  <w:num w:numId="11" w16cid:durableId="218905586">
    <w:abstractNumId w:val="10"/>
  </w:num>
  <w:num w:numId="12" w16cid:durableId="63575339">
    <w:abstractNumId w:val="11"/>
  </w:num>
  <w:num w:numId="13" w16cid:durableId="1432628996">
    <w:abstractNumId w:val="12"/>
  </w:num>
  <w:num w:numId="14" w16cid:durableId="1993872725">
    <w:abstractNumId w:val="13"/>
  </w:num>
  <w:num w:numId="15" w16cid:durableId="38822415">
    <w:abstractNumId w:val="14"/>
  </w:num>
  <w:num w:numId="16" w16cid:durableId="807548977">
    <w:abstractNumId w:val="15"/>
  </w:num>
  <w:num w:numId="17" w16cid:durableId="1881822980">
    <w:abstractNumId w:val="16"/>
  </w:num>
  <w:num w:numId="18" w16cid:durableId="2054116647">
    <w:abstractNumId w:val="17"/>
  </w:num>
  <w:num w:numId="19" w16cid:durableId="253249715">
    <w:abstractNumId w:val="18"/>
  </w:num>
  <w:num w:numId="20" w16cid:durableId="1261571098">
    <w:abstractNumId w:val="19"/>
  </w:num>
  <w:num w:numId="21" w16cid:durableId="1837572594">
    <w:abstractNumId w:val="20"/>
  </w:num>
  <w:num w:numId="22" w16cid:durableId="29574459">
    <w:abstractNumId w:val="21"/>
  </w:num>
  <w:num w:numId="23" w16cid:durableId="519929308">
    <w:abstractNumId w:val="22"/>
  </w:num>
  <w:num w:numId="24" w16cid:durableId="974530351">
    <w:abstractNumId w:val="23"/>
  </w:num>
  <w:num w:numId="25" w16cid:durableId="1914731931">
    <w:abstractNumId w:val="24"/>
  </w:num>
  <w:num w:numId="26" w16cid:durableId="2016573611">
    <w:abstractNumId w:val="25"/>
  </w:num>
  <w:num w:numId="27" w16cid:durableId="2078623329">
    <w:abstractNumId w:val="26"/>
  </w:num>
  <w:num w:numId="28" w16cid:durableId="899635784">
    <w:abstractNumId w:val="27"/>
  </w:num>
  <w:num w:numId="29" w16cid:durableId="919943499">
    <w:abstractNumId w:val="28"/>
  </w:num>
  <w:num w:numId="30" w16cid:durableId="555236483">
    <w:abstractNumId w:val="29"/>
  </w:num>
  <w:num w:numId="31" w16cid:durableId="7822612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44"/>
    <w:rsid w:val="000463C8"/>
    <w:rsid w:val="00057869"/>
    <w:rsid w:val="00072334"/>
    <w:rsid w:val="000C1020"/>
    <w:rsid w:val="00113EDF"/>
    <w:rsid w:val="001213ED"/>
    <w:rsid w:val="001C06E6"/>
    <w:rsid w:val="00293D60"/>
    <w:rsid w:val="002B7915"/>
    <w:rsid w:val="002C5532"/>
    <w:rsid w:val="00327135"/>
    <w:rsid w:val="00337750"/>
    <w:rsid w:val="00342BA0"/>
    <w:rsid w:val="00467FF1"/>
    <w:rsid w:val="004B5C58"/>
    <w:rsid w:val="004E0C1B"/>
    <w:rsid w:val="00563811"/>
    <w:rsid w:val="005B7386"/>
    <w:rsid w:val="005D471E"/>
    <w:rsid w:val="005E62EC"/>
    <w:rsid w:val="00614271"/>
    <w:rsid w:val="007B2206"/>
    <w:rsid w:val="00875C40"/>
    <w:rsid w:val="008775C3"/>
    <w:rsid w:val="008A7C9E"/>
    <w:rsid w:val="008B40AC"/>
    <w:rsid w:val="008F66B1"/>
    <w:rsid w:val="009467E3"/>
    <w:rsid w:val="00974EF5"/>
    <w:rsid w:val="00AB0BDF"/>
    <w:rsid w:val="00AF0E64"/>
    <w:rsid w:val="00B1166C"/>
    <w:rsid w:val="00C50640"/>
    <w:rsid w:val="00C72AA3"/>
    <w:rsid w:val="00CD2156"/>
    <w:rsid w:val="00CD5592"/>
    <w:rsid w:val="00CD7F22"/>
    <w:rsid w:val="00D03B32"/>
    <w:rsid w:val="00D41FE8"/>
    <w:rsid w:val="00D563A7"/>
    <w:rsid w:val="00D9282E"/>
    <w:rsid w:val="00DA630C"/>
    <w:rsid w:val="00DE62AE"/>
    <w:rsid w:val="00DF7944"/>
    <w:rsid w:val="00E41211"/>
    <w:rsid w:val="00E73056"/>
    <w:rsid w:val="00E83DF9"/>
    <w:rsid w:val="00EE5971"/>
    <w:rsid w:val="00F04AC3"/>
    <w:rsid w:val="00FC0E47"/>
    <w:rsid w:val="00FD3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E3F65F"/>
  <w15:chartTrackingRefBased/>
  <w15:docId w15:val="{53F12081-5978-C441-9BB0-B2F5FABB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tabs>
        <w:tab w:val="left" w:pos="7371"/>
      </w:tabs>
      <w:jc w:val="center"/>
      <w:outlineLvl w:val="0"/>
    </w:pPr>
    <w:rPr>
      <w:b/>
      <w:bCs/>
      <w:sz w:val="28"/>
    </w:rPr>
  </w:style>
  <w:style w:type="paragraph" w:styleId="Nadpis2">
    <w:name w:val="heading 2"/>
    <w:basedOn w:val="Normln"/>
    <w:next w:val="Normln"/>
    <w:qFormat/>
    <w:pPr>
      <w:keepNext/>
      <w:numPr>
        <w:ilvl w:val="1"/>
        <w:numId w:val="1"/>
      </w:numPr>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numPr>
        <w:ilvl w:val="2"/>
        <w:numId w:val="1"/>
      </w:numPr>
      <w:jc w:val="both"/>
      <w:outlineLvl w:val="2"/>
    </w:pPr>
    <w:rPr>
      <w:b/>
      <w:szCs w:val="20"/>
      <w:u w:val="single"/>
    </w:rPr>
  </w:style>
  <w:style w:type="paragraph" w:styleId="Nadpis4">
    <w:name w:val="heading 4"/>
    <w:basedOn w:val="Normln"/>
    <w:next w:val="Normln"/>
    <w:qFormat/>
    <w:pPr>
      <w:keepNext/>
      <w:numPr>
        <w:ilvl w:val="3"/>
        <w:numId w:val="1"/>
      </w:numPr>
      <w:tabs>
        <w:tab w:val="left" w:pos="567"/>
        <w:tab w:val="left" w:pos="1701"/>
      </w:tabs>
      <w:spacing w:after="60"/>
      <w:ind w:left="0" w:firstLine="360"/>
      <w:outlineLvl w:val="3"/>
    </w:pPr>
    <w:rPr>
      <w:i/>
      <w:iCs/>
    </w:rPr>
  </w:style>
  <w:style w:type="paragraph" w:styleId="Nadpis5">
    <w:name w:val="heading 5"/>
    <w:basedOn w:val="Normln"/>
    <w:next w:val="Normln"/>
    <w:qFormat/>
    <w:pPr>
      <w:keepNext/>
      <w:widowControl w:val="0"/>
      <w:numPr>
        <w:ilvl w:val="4"/>
        <w:numId w:val="1"/>
      </w:numPr>
      <w:autoSpaceDE w:val="0"/>
      <w:spacing w:before="120"/>
      <w:outlineLvl w:val="4"/>
    </w:pPr>
  </w:style>
  <w:style w:type="paragraph" w:styleId="Nadpis6">
    <w:name w:val="heading 6"/>
    <w:basedOn w:val="Normln"/>
    <w:next w:val="Normln"/>
    <w:qFormat/>
    <w:pPr>
      <w:keepNext/>
      <w:numPr>
        <w:ilvl w:val="5"/>
        <w:numId w:val="1"/>
      </w:numPr>
      <w:outlineLvl w:val="5"/>
    </w:pPr>
    <w:rPr>
      <w:i/>
      <w:iCs/>
      <w:color w:val="FF0000"/>
    </w:rPr>
  </w:style>
  <w:style w:type="paragraph" w:styleId="Nadpis8">
    <w:name w:val="heading 8"/>
    <w:basedOn w:val="Normln"/>
    <w:next w:val="Normln"/>
    <w:qFormat/>
    <w:pPr>
      <w:keepNext/>
      <w:numPr>
        <w:ilvl w:val="7"/>
        <w:numId w:val="1"/>
      </w:numPr>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ahoma" w:hAnsi="Tahoma" w:cs="Tahoma"/>
      <w:b w:val="0"/>
      <w:sz w:val="20"/>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ahoma" w:hAnsi="Tahoma" w:cs="Tahoma" w:hint="default"/>
      <w:sz w:val="20"/>
      <w:szCs w:val="24"/>
    </w:rPr>
  </w:style>
  <w:style w:type="character" w:customStyle="1" w:styleId="WW8Num4z0">
    <w:name w:val="WW8Num4z0"/>
    <w:rPr>
      <w:rFonts w:ascii="Tahoma" w:hAnsi="Tahoma" w:cs="Tahoma" w:hint="default"/>
      <w:b w:val="0"/>
      <w:i w:val="0"/>
      <w:color w:val="auto"/>
      <w:sz w:val="20"/>
      <w:szCs w:val="22"/>
    </w:rPr>
  </w:style>
  <w:style w:type="character" w:customStyle="1" w:styleId="WW8Num5z0">
    <w:name w:val="WW8Num5z0"/>
    <w:rPr>
      <w:rFonts w:ascii="Tahoma" w:hAnsi="Tahoma" w:cs="Tahoma"/>
      <w:b/>
      <w:sz w:val="20"/>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Tahoma" w:hint="default"/>
      <w:b w:val="0"/>
      <w:i w:val="0"/>
      <w:sz w:val="20"/>
      <w:szCs w:val="22"/>
    </w:rPr>
  </w:style>
  <w:style w:type="character" w:customStyle="1" w:styleId="WW8Num6z1">
    <w:name w:val="WW8Num6z1"/>
    <w:rPr>
      <w:rFonts w:ascii="Tahoma" w:hAnsi="Tahoma" w:cs="Tahoma"/>
      <w:bCs/>
      <w:i/>
      <w:iCs/>
      <w:sz w:val="20"/>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ahoma" w:hAnsi="Tahoma" w:cs="Tahoma" w:hint="default"/>
      <w:b w:val="0"/>
      <w:i w:val="0"/>
      <w:sz w:val="20"/>
      <w:szCs w:val="24"/>
    </w:rPr>
  </w:style>
  <w:style w:type="character" w:customStyle="1" w:styleId="WW8Num8z0">
    <w:name w:val="WW8Num8z0"/>
    <w:rPr>
      <w:rFonts w:ascii="Tahoma" w:eastAsia="Times New Roman" w:hAnsi="Tahoma" w:cs="Tahoma" w:hint="default"/>
      <w:b w:val="0"/>
      <w:i w:val="0"/>
      <w:color w:val="auto"/>
      <w:sz w:val="20"/>
      <w:szCs w:val="22"/>
    </w:rPr>
  </w:style>
  <w:style w:type="character" w:customStyle="1" w:styleId="WW8Num9z0">
    <w:name w:val="WW8Num9z0"/>
    <w:rPr>
      <w:rFonts w:ascii="Tahoma" w:hAnsi="Tahoma" w:cs="Tahoma" w:hint="default"/>
      <w:b w:val="0"/>
      <w:sz w:val="21"/>
      <w:szCs w:val="21"/>
    </w:rPr>
  </w:style>
  <w:style w:type="character" w:customStyle="1" w:styleId="WW8Num9z1">
    <w:name w:val="WW8Num9z1"/>
    <w:rPr>
      <w:rFonts w:hint="default"/>
    </w:rPr>
  </w:style>
  <w:style w:type="character" w:customStyle="1" w:styleId="WW8Num10z0">
    <w:name w:val="WW8Num10z0"/>
    <w:rPr>
      <w:rFonts w:ascii="Tahoma" w:hAnsi="Tahoma" w:cs="Tahoma" w:hint="default"/>
      <w:b w:val="0"/>
      <w:i w:val="0"/>
      <w:color w:val="auto"/>
      <w:sz w:val="20"/>
      <w:szCs w:val="21"/>
    </w:rPr>
  </w:style>
  <w:style w:type="character" w:customStyle="1" w:styleId="WW8Num11z0">
    <w:name w:val="WW8Num11z0"/>
    <w:rPr>
      <w:rFonts w:hint="default"/>
      <w:b w:val="0"/>
      <w:i w:val="0"/>
      <w:sz w:val="20"/>
      <w:szCs w:val="22"/>
    </w:rPr>
  </w:style>
  <w:style w:type="character" w:customStyle="1" w:styleId="WW8Num12z0">
    <w:name w:val="WW8Num12z0"/>
    <w:rPr>
      <w:rFonts w:ascii="Tahoma" w:hAnsi="Tahoma" w:cs="Tahoma" w:hint="default"/>
      <w:b w:val="0"/>
      <w:i w:val="0"/>
      <w:color w:val="auto"/>
      <w:sz w:val="20"/>
      <w:szCs w:val="24"/>
    </w:rPr>
  </w:style>
  <w:style w:type="character" w:customStyle="1" w:styleId="WW8Num12z1">
    <w:name w:val="WW8Num12z1"/>
    <w:rPr>
      <w:rFonts w:ascii="Tahoma" w:hAnsi="Tahoma" w:cs="Tahoma" w:hint="default"/>
      <w:sz w:val="20"/>
      <w:szCs w:val="24"/>
    </w:rPr>
  </w:style>
  <w:style w:type="character" w:customStyle="1" w:styleId="WW8Num12z2">
    <w:name w:val="WW8Num12z2"/>
    <w:rPr>
      <w:rFonts w:hint="default"/>
      <w:color w:val="auto"/>
    </w:rPr>
  </w:style>
  <w:style w:type="character" w:customStyle="1" w:styleId="WW8Num12z3">
    <w:name w:val="WW8Num12z3"/>
    <w:rPr>
      <w:rFonts w:ascii="Times New Roman" w:hAnsi="Times New Roman" w:cs="Times New Roman" w:hint="default"/>
      <w:b w:val="0"/>
      <w:i/>
      <w:color w:val="FF000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Tahoma" w:hint="default"/>
      <w:b w:val="0"/>
      <w:i w:val="0"/>
      <w:sz w:val="22"/>
      <w:szCs w:val="22"/>
    </w:rPr>
  </w:style>
  <w:style w:type="character" w:customStyle="1" w:styleId="WW8Num14z0">
    <w:name w:val="WW8Num14z0"/>
    <w:rPr>
      <w:rFonts w:ascii="Tahoma" w:hAnsi="Tahoma" w:cs="Tahoma" w:hint="default"/>
      <w:b w:val="0"/>
      <w:i w:val="0"/>
      <w:sz w:val="22"/>
      <w:szCs w:val="22"/>
    </w:rPr>
  </w:style>
  <w:style w:type="character" w:customStyle="1" w:styleId="WW8Num15z0">
    <w:name w:val="WW8Num15z0"/>
    <w:rPr>
      <w:rFonts w:ascii="Times New Roman" w:hAnsi="Times New Roman" w:cs="Times New Roman" w:hint="default"/>
      <w:b w:val="0"/>
      <w:i w:val="0"/>
      <w:sz w:val="24"/>
    </w:rPr>
  </w:style>
  <w:style w:type="character" w:customStyle="1" w:styleId="WW8Num15z1">
    <w:name w:val="WW8Num15z1"/>
  </w:style>
  <w:style w:type="character" w:customStyle="1" w:styleId="WW8Num15z2">
    <w:name w:val="WW8Num15z2"/>
    <w:rPr>
      <w:rFonts w:ascii="Tahoma" w:hAnsi="Tahoma" w:cs="Tahoma" w:hint="default"/>
      <w:sz w:val="20"/>
      <w:szCs w:val="24"/>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rPr>
      <w:rFonts w:ascii="Tahoma" w:hAnsi="Tahoma" w:cs="Tahoma" w:hint="default"/>
      <w:color w:val="000000"/>
      <w:sz w:val="20"/>
      <w:szCs w:val="21"/>
    </w:rPr>
  </w:style>
  <w:style w:type="character" w:customStyle="1" w:styleId="WW8Num16z3">
    <w:name w:val="WW8Num16z3"/>
    <w:rPr>
      <w:rFonts w:hint="default"/>
      <w:b w:val="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rPr>
      <w:rFonts w:ascii="Arial" w:hAnsi="Arial" w:cs="Arial" w:hint="default"/>
      <w:sz w:val="22"/>
    </w:rPr>
  </w:style>
  <w:style w:type="character" w:customStyle="1" w:styleId="WW8Num19z0">
    <w:name w:val="WW8Num19z0"/>
    <w:rPr>
      <w:rFonts w:ascii="Tahoma" w:hAnsi="Tahoma" w:cs="Tahoma" w:hint="default"/>
      <w:b w:val="0"/>
      <w:i w:val="0"/>
      <w:color w:val="auto"/>
      <w:sz w:val="20"/>
      <w:szCs w:val="22"/>
    </w:rPr>
  </w:style>
  <w:style w:type="character" w:customStyle="1" w:styleId="WW8Num20z0">
    <w:name w:val="WW8Num20z0"/>
    <w:rPr>
      <w:rFonts w:ascii="Tahoma" w:hAnsi="Tahoma" w:cs="Tahoma" w:hint="default"/>
      <w:sz w:val="20"/>
      <w:szCs w:val="24"/>
    </w:rPr>
  </w:style>
  <w:style w:type="character" w:customStyle="1" w:styleId="WW8Num21z0">
    <w:name w:val="WW8Num21z0"/>
    <w:rPr>
      <w:rFonts w:ascii="Tahoma" w:hAnsi="Tahoma" w:cs="Tahoma" w:hint="default"/>
      <w:sz w:val="20"/>
      <w:szCs w:val="24"/>
    </w:rPr>
  </w:style>
  <w:style w:type="character" w:customStyle="1" w:styleId="WW8Num22z0">
    <w:name w:val="WW8Num22z0"/>
    <w:rPr>
      <w:rFonts w:hint="default"/>
    </w:rPr>
  </w:style>
  <w:style w:type="character" w:customStyle="1" w:styleId="WW8Num23z0">
    <w:name w:val="WW8Num23z0"/>
    <w:rPr>
      <w:rFonts w:ascii="Times New Roman" w:hAnsi="Times New Roman" w:cs="Times New Roman" w:hint="default"/>
      <w:b w:val="0"/>
      <w:i w:val="0"/>
      <w:sz w:val="24"/>
      <w:u w:val="none"/>
    </w:rPr>
  </w:style>
  <w:style w:type="character" w:customStyle="1" w:styleId="WW8Num24z0">
    <w:name w:val="WW8Num24z0"/>
    <w:rPr>
      <w:rFonts w:hint="default"/>
      <w:b w:val="0"/>
    </w:rPr>
  </w:style>
  <w:style w:type="character" w:customStyle="1" w:styleId="WW8Num25z0">
    <w:name w:val="WW8Num25z0"/>
    <w:rPr>
      <w:rFonts w:ascii="Tahoma" w:hAnsi="Tahoma" w:cs="Tahoma" w:hint="default"/>
      <w:sz w:val="20"/>
      <w:szCs w:val="21"/>
    </w:rPr>
  </w:style>
  <w:style w:type="character" w:customStyle="1" w:styleId="WW8Num26z0">
    <w:name w:val="WW8Num26z0"/>
    <w:rPr>
      <w:rFonts w:ascii="Tahoma" w:hAnsi="Tahoma" w:cs="Tahoma"/>
      <w:b w:val="0"/>
      <w:i w:val="0"/>
      <w:sz w:val="20"/>
      <w:szCs w:val="24"/>
    </w:rPr>
  </w:style>
  <w:style w:type="character" w:customStyle="1" w:styleId="WW8Num27z0">
    <w:name w:val="WW8Num27z0"/>
    <w:rPr>
      <w:rFonts w:ascii="Tahoma" w:hAnsi="Tahoma" w:cs="Tahoma" w:hint="default"/>
      <w:b/>
      <w:bCs/>
      <w:sz w:val="20"/>
      <w:szCs w:val="21"/>
      <w:highlight w:val="yellow"/>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2">
    <w:name w:val="Standardní písmo odstavce2"/>
  </w:style>
  <w:style w:type="character" w:customStyle="1" w:styleId="WW8Num3z1">
    <w:name w:val="WW8Num3z1"/>
    <w:rPr>
      <w:rFonts w:ascii="Tahoma" w:hAnsi="Tahoma" w:cs="Tahoma"/>
      <w:sz w:val="20"/>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rPr>
      <w:rFonts w:ascii="Tahoma" w:hAnsi="Tahoma" w:cs="Tahoma"/>
      <w:bCs/>
      <w:i/>
      <w:iCs/>
      <w:sz w:val="20"/>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rPr>
      <w:rFonts w:ascii="Tahoma" w:hAnsi="Tahoma" w:cs="Tahoma" w:hint="default"/>
      <w:sz w:val="20"/>
      <w:szCs w:val="24"/>
    </w:rPr>
  </w:style>
  <w:style w:type="character" w:customStyle="1" w:styleId="WW8Num17z2">
    <w:name w:val="WW8Num17z2"/>
    <w:rPr>
      <w:rFonts w:hint="default"/>
      <w:color w:val="auto"/>
    </w:rPr>
  </w:style>
  <w:style w:type="character" w:customStyle="1" w:styleId="WW8Num17z3">
    <w:name w:val="WW8Num17z3"/>
    <w:rPr>
      <w:rFonts w:ascii="Times New Roman" w:hAnsi="Times New Roman" w:cs="Times New Roman" w:hint="default"/>
      <w:b w:val="0"/>
      <w:i/>
      <w:color w:val="FF0000"/>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hint="default"/>
      <w:b w:val="0"/>
      <w:i w:val="0"/>
      <w:sz w:val="24"/>
      <w:szCs w:val="24"/>
    </w:rPr>
  </w:style>
  <w:style w:type="character" w:customStyle="1" w:styleId="WW8Num22z2">
    <w:name w:val="WW8Num22z2"/>
    <w:rPr>
      <w:rFonts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rPr>
      <w:rFonts w:ascii="Tahoma" w:hAnsi="Tahoma" w:cs="Tahoma" w:hint="default"/>
      <w:color w:val="000000"/>
      <w:sz w:val="20"/>
    </w:rPr>
  </w:style>
  <w:style w:type="character" w:customStyle="1" w:styleId="WW8Num33z3">
    <w:name w:val="WW8Num33z3"/>
    <w:rPr>
      <w:rFonts w:hint="defaul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b w:val="0"/>
      <w:i w:val="0"/>
      <w:sz w:val="24"/>
    </w:rPr>
  </w:style>
  <w:style w:type="character" w:customStyle="1" w:styleId="WW8Num34z1">
    <w:name w:val="WW8Num34z1"/>
    <w:rPr>
      <w:rFonts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hint="default"/>
      <w:sz w:val="22"/>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b w:val="0"/>
      <w:i w:val="0"/>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Times New Roman" w:hAnsi="Times New Roman" w:cs="Times New Roman" w:hint="default"/>
      <w:b w:val="0"/>
      <w:i w:val="0"/>
      <w:sz w:val="24"/>
    </w:rPr>
  </w:style>
  <w:style w:type="character" w:customStyle="1" w:styleId="WW8Num39z1">
    <w:name w:val="WW8Num39z1"/>
  </w:style>
  <w:style w:type="character" w:customStyle="1" w:styleId="WW8Num39z2">
    <w:name w:val="WW8Num39z2"/>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ahoma" w:hAnsi="Tahoma" w:cs="Tahoma" w:hint="default"/>
      <w:b w:val="0"/>
      <w:i w:val="0"/>
      <w:color w:val="auto"/>
      <w:sz w:val="20"/>
      <w:szCs w:val="22"/>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val="0"/>
      <w:i w:val="0"/>
    </w:rPr>
  </w:style>
  <w:style w:type="character" w:customStyle="1" w:styleId="WW8Num43z0">
    <w:name w:val="WW8Num43z0"/>
    <w:rPr>
      <w:rFonts w:ascii="Tahoma" w:hAnsi="Tahoma" w:cs="Tahoma" w:hint="default"/>
      <w:sz w:val="20"/>
      <w:szCs w:val="24"/>
    </w:rPr>
  </w:style>
  <w:style w:type="character" w:customStyle="1" w:styleId="WW8Num43z1">
    <w:name w:val="WW8Num43z1"/>
    <w:rPr>
      <w:rFonts w:hint="default"/>
      <w:b w:val="0"/>
      <w:i w:val="0"/>
      <w:sz w:val="24"/>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hint="default"/>
      <w:color w:val="auto"/>
      <w:sz w:val="20"/>
      <w:szCs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Tahoma" w:hAnsi="Tahoma" w:cs="Tahoma" w:hint="default"/>
      <w:sz w:val="20"/>
      <w:szCs w:val="24"/>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sz w:val="24"/>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hint="default"/>
      <w:b w:val="0"/>
      <w:i w:val="0"/>
      <w:sz w:val="24"/>
      <w:u w:val="none"/>
    </w:rPr>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hint="default"/>
      <w:b w:val="0"/>
      <w:i w:val="0"/>
      <w:color w:val="auto"/>
    </w:rPr>
  </w:style>
  <w:style w:type="character" w:customStyle="1" w:styleId="WW8Num52z1">
    <w:name w:val="WW8Num52z1"/>
    <w:rPr>
      <w:rFonts w:hint="default"/>
    </w:rPr>
  </w:style>
  <w:style w:type="character" w:customStyle="1" w:styleId="WW8Num52z2">
    <w:name w:val="WW8Num52z2"/>
    <w:rPr>
      <w:rFonts w:hint="default"/>
      <w:color w:val="auto"/>
    </w:rPr>
  </w:style>
  <w:style w:type="character" w:customStyle="1" w:styleId="WW8Num52z3">
    <w:name w:val="WW8Num52z3"/>
    <w:rPr>
      <w:rFonts w:ascii="Times New Roman" w:hAnsi="Times New Roman" w:cs="Times New Roman" w:hint="default"/>
      <w:b w:val="0"/>
      <w:i/>
      <w:color w:val="FF0000"/>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ahoma" w:hAnsi="Tahoma" w:cs="Tahoma" w:hint="default"/>
      <w:sz w:val="20"/>
    </w:rPr>
  </w:style>
  <w:style w:type="character" w:customStyle="1" w:styleId="WW8Num53z1">
    <w:name w:val="WW8Num53z1"/>
    <w:rPr>
      <w:rFonts w:ascii="Wingdings" w:hAnsi="Wingdings" w:cs="Wingdings" w:hint="default"/>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ahoma" w:hAnsi="Tahoma" w:cs="Tahoma"/>
      <w:b w:val="0"/>
      <w:i w:val="0"/>
      <w:sz w:val="20"/>
      <w:szCs w:val="24"/>
    </w:rPr>
  </w:style>
  <w:style w:type="character" w:customStyle="1" w:styleId="WW8Num55z0">
    <w:name w:val="WW8Num55z0"/>
    <w:rPr>
      <w:rFonts w:ascii="Tahoma" w:hAnsi="Tahoma" w:cs="Tahoma" w:hint="default"/>
      <w:b/>
      <w:bCs/>
      <w:sz w:val="20"/>
      <w:highlight w:val="yellow"/>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styleId="Sledovanodkaz">
    <w:name w:val="FollowedHyperlink"/>
    <w:rPr>
      <w:color w:val="800080"/>
      <w:u w:val="single"/>
    </w:rPr>
  </w:style>
  <w:style w:type="character" w:styleId="Zdraznn">
    <w:name w:val="Emphasis"/>
    <w:qFormat/>
    <w:rPr>
      <w:i/>
      <w:iCs/>
    </w:rPr>
  </w:style>
  <w:style w:type="character" w:styleId="Siln">
    <w:name w:val="Strong"/>
    <w:qFormat/>
    <w:rPr>
      <w:b/>
      <w:bCs/>
    </w:rPr>
  </w:style>
  <w:style w:type="character" w:customStyle="1" w:styleId="ZkladntextChar">
    <w:name w:val="Základní text Char"/>
    <w:rPr>
      <w:sz w:val="24"/>
      <w:szCs w:val="24"/>
      <w:lang w:val="cs-CZ" w:bidi="ar-SA"/>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hlavChar">
    <w:name w:val="Záhlaví Char"/>
    <w:rPr>
      <w:sz w:val="24"/>
      <w:szCs w:val="24"/>
    </w:rPr>
  </w:style>
  <w:style w:type="paragraph" w:customStyle="1" w:styleId="Nadpis">
    <w:name w:val="Nadpis"/>
    <w:basedOn w:val="Normln"/>
    <w:next w:val="Zkladntext"/>
    <w:pPr>
      <w:widowControl w:val="0"/>
      <w:jc w:val="center"/>
    </w:pPr>
    <w:rPr>
      <w:b/>
      <w:bCs/>
      <w:sz w:val="32"/>
      <w:szCs w:val="20"/>
    </w:rPr>
  </w:style>
  <w:style w:type="paragraph" w:styleId="Zkladntext">
    <w:name w:val="Body Text"/>
    <w:basedOn w:val="Normln"/>
    <w:pPr>
      <w:tabs>
        <w:tab w:val="left" w:pos="540"/>
        <w:tab w:val="left" w:pos="1260"/>
        <w:tab w:val="left" w:pos="1980"/>
        <w:tab w:val="left" w:pos="3960"/>
      </w:tabs>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Titulek1">
    <w:name w:val="Titulek1"/>
    <w:basedOn w:val="Normln"/>
    <w:pPr>
      <w:suppressLineNumbers/>
      <w:spacing w:before="120" w:after="120"/>
    </w:pPr>
    <w:rPr>
      <w:rFonts w:cs="Arial"/>
      <w:i/>
      <w:iCs/>
    </w:rPr>
  </w:style>
  <w:style w:type="paragraph" w:customStyle="1" w:styleId="Import16">
    <w:name w:val="Import 16"/>
    <w:basedOn w:val="Normln"/>
    <w:pPr>
      <w:widowControl w:val="0"/>
      <w:tabs>
        <w:tab w:val="left" w:pos="864"/>
      </w:tabs>
      <w:autoSpaceDE w:val="0"/>
      <w:ind w:hanging="144"/>
    </w:pPr>
    <w:rPr>
      <w:rFonts w:ascii="Courier New" w:hAnsi="Courier New" w:cs="Courier New"/>
    </w:rPr>
  </w:style>
  <w:style w:type="paragraph" w:customStyle="1" w:styleId="Zkladntextodsazen21">
    <w:name w:val="Základní text odsazený 21"/>
    <w:basedOn w:val="Normln"/>
    <w:pPr>
      <w:widowControl w:val="0"/>
      <w:autoSpaceDE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hAnsi="Courier New" w:cs="Courier New"/>
    </w:rPr>
  </w:style>
  <w:style w:type="paragraph" w:customStyle="1" w:styleId="Zkladntext31">
    <w:name w:val="Základní text 31"/>
    <w:basedOn w:val="Normln"/>
    <w:pPr>
      <w:spacing w:line="240" w:lineRule="exact"/>
      <w:jc w:val="both"/>
    </w:pPr>
    <w:rPr>
      <w:szCs w:val="20"/>
    </w:rPr>
  </w:style>
  <w:style w:type="paragraph" w:customStyle="1" w:styleId="Smlouva-eslo">
    <w:name w:val="Smlouva-eíslo"/>
    <w:basedOn w:val="Normln"/>
    <w:pPr>
      <w:widowControl w:val="0"/>
      <w:numPr>
        <w:numId w:val="28"/>
      </w:numPr>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hlav">
    <w:name w:val="header"/>
    <w:basedOn w:val="Normln"/>
    <w:pPr>
      <w:tabs>
        <w:tab w:val="center" w:pos="4536"/>
        <w:tab w:val="right" w:pos="9072"/>
      </w:tabs>
    </w:pPr>
    <w:rPr>
      <w:lang w:val="x-none"/>
    </w:rPr>
  </w:style>
  <w:style w:type="paragraph" w:customStyle="1" w:styleId="Zkladntextodsazen31">
    <w:name w:val="Základní text odsazený 31"/>
    <w:basedOn w:val="Normln"/>
    <w:pPr>
      <w:tabs>
        <w:tab w:val="left" w:pos="426"/>
      </w:tabs>
      <w:ind w:left="357"/>
      <w:jc w:val="both"/>
    </w:pPr>
    <w:rPr>
      <w:i/>
      <w:iCs/>
    </w:rPr>
  </w:style>
  <w:style w:type="paragraph" w:customStyle="1" w:styleId="Zkladntext21">
    <w:name w:val="Základní text 21"/>
    <w:basedOn w:val="Normln"/>
    <w:pPr>
      <w:tabs>
        <w:tab w:val="left" w:pos="567"/>
        <w:tab w:val="left" w:pos="1701"/>
      </w:tabs>
      <w:spacing w:after="120"/>
    </w:pPr>
    <w:rPr>
      <w:sz w:val="20"/>
    </w:rPr>
  </w:style>
  <w:style w:type="paragraph" w:customStyle="1" w:styleId="Smlouva-slo">
    <w:name w:val="Smlouva-èíslo"/>
    <w:basedOn w:val="Normln"/>
    <w:pPr>
      <w:numPr>
        <w:numId w:val="29"/>
      </w:numPr>
      <w:spacing w:before="120" w:line="240" w:lineRule="atLeast"/>
      <w:jc w:val="both"/>
    </w:pPr>
    <w:rPr>
      <w:szCs w:val="20"/>
    </w:rPr>
  </w:style>
  <w:style w:type="paragraph" w:customStyle="1" w:styleId="Smlouva-slo0">
    <w:name w:val="Smlouva-číslo"/>
    <w:basedOn w:val="Normln"/>
    <w:pPr>
      <w:widowControl w:val="0"/>
      <w:numPr>
        <w:numId w:val="30"/>
      </w:numPr>
      <w:spacing w:before="120" w:line="240" w:lineRule="atLeast"/>
      <w:jc w:val="both"/>
    </w:pPr>
    <w:rPr>
      <w:szCs w:val="20"/>
    </w:rPr>
  </w:style>
  <w:style w:type="paragraph" w:customStyle="1" w:styleId="slovnvSOD">
    <w:name w:val="číslování v SOD"/>
    <w:basedOn w:val="Zkladntext"/>
    <w:pPr>
      <w:widowControl w:val="0"/>
      <w:numPr>
        <w:numId w:val="18"/>
      </w:numPr>
      <w:tabs>
        <w:tab w:val="clear" w:pos="540"/>
        <w:tab w:val="clear" w:pos="1260"/>
        <w:tab w:val="clear" w:pos="1980"/>
        <w:tab w:val="clear" w:pos="3960"/>
      </w:tabs>
      <w:spacing w:after="120"/>
    </w:pPr>
    <w:rPr>
      <w:rFonts w:ascii="Arial" w:hAnsi="Arial" w:cs="Arial"/>
      <w:sz w:val="22"/>
      <w:szCs w:val="20"/>
    </w:rPr>
  </w:style>
  <w:style w:type="paragraph" w:customStyle="1" w:styleId="Smlouva3">
    <w:name w:val="Smlouva3"/>
    <w:basedOn w:val="Normln"/>
    <w:pPr>
      <w:widowControl w:val="0"/>
      <w:spacing w:before="120"/>
      <w:jc w:val="both"/>
    </w:pPr>
    <w:rPr>
      <w:szCs w:val="20"/>
    </w:rPr>
  </w:style>
  <w:style w:type="paragraph" w:customStyle="1" w:styleId="xl24">
    <w:name w:val="xl24"/>
    <w:basedOn w:val="Normln"/>
    <w:pPr>
      <w:pBdr>
        <w:top w:val="single" w:sz="8"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25">
    <w:name w:val="xl25"/>
    <w:basedOn w:val="Normln"/>
    <w:pPr>
      <w:pBdr>
        <w:top w:val="single" w:sz="8" w:space="0" w:color="000000"/>
        <w:left w:val="single" w:sz="4" w:space="0" w:color="000000"/>
        <w:bottom w:val="none" w:sz="0" w:space="0" w:color="000000"/>
        <w:right w:val="single" w:sz="4" w:space="0" w:color="000000"/>
      </w:pBdr>
      <w:spacing w:before="280" w:after="280"/>
      <w:jc w:val="center"/>
      <w:textAlignment w:val="center"/>
    </w:pPr>
    <w:rPr>
      <w:b/>
      <w:bCs/>
    </w:rPr>
  </w:style>
  <w:style w:type="paragraph" w:customStyle="1" w:styleId="xl26">
    <w:name w:val="xl26"/>
    <w:basedOn w:val="Normln"/>
    <w:pPr>
      <w:pBdr>
        <w:top w:val="single" w:sz="8" w:space="0" w:color="000000"/>
        <w:left w:val="single" w:sz="4" w:space="0" w:color="000000"/>
        <w:bottom w:val="none" w:sz="0" w:space="0" w:color="000000"/>
        <w:right w:val="single" w:sz="8" w:space="0" w:color="000000"/>
      </w:pBdr>
      <w:spacing w:before="280" w:after="280"/>
      <w:jc w:val="center"/>
      <w:textAlignment w:val="center"/>
    </w:pPr>
    <w:rPr>
      <w:b/>
      <w:bCs/>
    </w:rPr>
  </w:style>
  <w:style w:type="paragraph" w:customStyle="1" w:styleId="xl27">
    <w:name w:val="xl27"/>
    <w:basedOn w:val="Normln"/>
    <w:pPr>
      <w:pBdr>
        <w:top w:val="none" w:sz="0" w:space="0" w:color="000000"/>
        <w:left w:val="single" w:sz="8" w:space="0" w:color="000000"/>
        <w:bottom w:val="single" w:sz="8" w:space="0" w:color="000000"/>
        <w:right w:val="none" w:sz="0" w:space="0" w:color="000000"/>
      </w:pBdr>
      <w:spacing w:before="280" w:after="280"/>
      <w:jc w:val="center"/>
      <w:textAlignment w:val="center"/>
    </w:pPr>
    <w:rPr>
      <w:b/>
      <w:bCs/>
    </w:rPr>
  </w:style>
  <w:style w:type="paragraph" w:customStyle="1" w:styleId="xl28">
    <w:name w:val="xl28"/>
    <w:basedOn w:val="Normln"/>
    <w:pPr>
      <w:pBdr>
        <w:top w:val="none" w:sz="0" w:space="0" w:color="000000"/>
        <w:left w:val="none" w:sz="0" w:space="0" w:color="000000"/>
        <w:bottom w:val="single" w:sz="8" w:space="0" w:color="000000"/>
        <w:right w:val="single" w:sz="4" w:space="0" w:color="000000"/>
      </w:pBdr>
      <w:spacing w:before="280" w:after="280"/>
      <w:jc w:val="center"/>
      <w:textAlignment w:val="center"/>
    </w:pPr>
    <w:rPr>
      <w:b/>
      <w:bCs/>
    </w:rPr>
  </w:style>
  <w:style w:type="paragraph" w:customStyle="1" w:styleId="xl29">
    <w:name w:val="xl29"/>
    <w:basedOn w:val="Normln"/>
    <w:pPr>
      <w:pBdr>
        <w:top w:val="none" w:sz="0"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30">
    <w:name w:val="xl30"/>
    <w:basedOn w:val="Normln"/>
    <w:pPr>
      <w:pBdr>
        <w:top w:val="none" w:sz="0"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31">
    <w:name w:val="xl31"/>
    <w:basedOn w:val="Normln"/>
    <w:pPr>
      <w:pBdr>
        <w:top w:val="single" w:sz="8" w:space="0" w:color="000000"/>
        <w:left w:val="single" w:sz="8" w:space="0" w:color="000000"/>
        <w:bottom w:val="none" w:sz="0" w:space="0" w:color="000000"/>
        <w:right w:val="single" w:sz="4" w:space="0" w:color="000000"/>
      </w:pBdr>
      <w:spacing w:before="280" w:after="280"/>
      <w:jc w:val="center"/>
      <w:textAlignment w:val="center"/>
    </w:pPr>
    <w:rPr>
      <w:sz w:val="22"/>
      <w:szCs w:val="22"/>
    </w:rPr>
  </w:style>
  <w:style w:type="paragraph" w:customStyle="1" w:styleId="xl32">
    <w:name w:val="xl32"/>
    <w:basedOn w:val="Normln"/>
    <w:pPr>
      <w:pBdr>
        <w:top w:val="single" w:sz="8" w:space="0" w:color="000000"/>
        <w:left w:val="single" w:sz="4" w:space="0" w:color="000000"/>
        <w:bottom w:val="none" w:sz="0" w:space="0" w:color="000000"/>
        <w:right w:val="single" w:sz="4" w:space="0" w:color="000000"/>
      </w:pBdr>
      <w:spacing w:before="280" w:after="280"/>
      <w:textAlignment w:val="center"/>
    </w:pPr>
    <w:rPr>
      <w:sz w:val="22"/>
      <w:szCs w:val="22"/>
    </w:rPr>
  </w:style>
  <w:style w:type="paragraph" w:customStyle="1" w:styleId="xl33">
    <w:name w:val="xl33"/>
    <w:basedOn w:val="Normln"/>
    <w:pPr>
      <w:pBdr>
        <w:top w:val="single" w:sz="8" w:space="0" w:color="000000"/>
        <w:left w:val="none" w:sz="0"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34">
    <w:name w:val="xl34"/>
    <w:basedOn w:val="Normln"/>
    <w:pPr>
      <w:pBdr>
        <w:top w:val="single" w:sz="8" w:space="0" w:color="000000"/>
        <w:left w:val="none" w:sz="0" w:space="0" w:color="000000"/>
        <w:bottom w:val="single" w:sz="4" w:space="0" w:color="000000"/>
        <w:right w:val="single" w:sz="4" w:space="0" w:color="000000"/>
      </w:pBdr>
      <w:spacing w:before="280" w:after="280"/>
      <w:jc w:val="right"/>
      <w:textAlignment w:val="center"/>
    </w:pPr>
    <w:rPr>
      <w:sz w:val="22"/>
      <w:szCs w:val="22"/>
    </w:rPr>
  </w:style>
  <w:style w:type="paragraph" w:customStyle="1" w:styleId="xl35">
    <w:name w:val="xl35"/>
    <w:basedOn w:val="Normln"/>
    <w:pPr>
      <w:pBdr>
        <w:top w:val="single" w:sz="8" w:space="0" w:color="000000"/>
        <w:left w:val="none" w:sz="0" w:space="0" w:color="000000"/>
        <w:bottom w:val="single" w:sz="4" w:space="0" w:color="000000"/>
        <w:right w:val="single" w:sz="8" w:space="0" w:color="000000"/>
      </w:pBdr>
      <w:spacing w:before="280" w:after="280"/>
      <w:jc w:val="right"/>
      <w:textAlignment w:val="center"/>
    </w:pPr>
    <w:rPr>
      <w:sz w:val="22"/>
      <w:szCs w:val="22"/>
    </w:rPr>
  </w:style>
  <w:style w:type="paragraph" w:customStyle="1" w:styleId="xl36">
    <w:name w:val="xl36"/>
    <w:basedOn w:val="Normln"/>
    <w:pPr>
      <w:pBdr>
        <w:top w:val="none" w:sz="0" w:space="0" w:color="000000"/>
        <w:left w:val="single" w:sz="8" w:space="0" w:color="000000"/>
        <w:bottom w:val="none" w:sz="0" w:space="0" w:color="000000"/>
        <w:right w:val="single" w:sz="4" w:space="0" w:color="000000"/>
      </w:pBdr>
      <w:spacing w:before="280" w:after="280"/>
      <w:jc w:val="center"/>
      <w:textAlignment w:val="center"/>
    </w:pPr>
    <w:rPr>
      <w:sz w:val="22"/>
      <w:szCs w:val="22"/>
    </w:rPr>
  </w:style>
  <w:style w:type="paragraph" w:customStyle="1" w:styleId="xl37">
    <w:name w:val="xl37"/>
    <w:basedOn w:val="Normln"/>
    <w:pPr>
      <w:pBdr>
        <w:top w:val="none" w:sz="0"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38">
    <w:name w:val="xl38"/>
    <w:basedOn w:val="Normln"/>
    <w:pPr>
      <w:pBdr>
        <w:top w:val="none" w:sz="0" w:space="0" w:color="000000"/>
        <w:left w:val="single" w:sz="4" w:space="0" w:color="000000"/>
        <w:bottom w:val="single" w:sz="8" w:space="0" w:color="000000"/>
        <w:right w:val="none" w:sz="0" w:space="0" w:color="000000"/>
      </w:pBdr>
      <w:spacing w:before="280" w:after="280"/>
      <w:textAlignment w:val="center"/>
    </w:pPr>
    <w:rPr>
      <w:sz w:val="22"/>
      <w:szCs w:val="22"/>
    </w:rPr>
  </w:style>
  <w:style w:type="paragraph" w:customStyle="1" w:styleId="xl39">
    <w:name w:val="xl39"/>
    <w:basedOn w:val="Normln"/>
    <w:pPr>
      <w:pBdr>
        <w:top w:val="none" w:sz="0" w:space="0" w:color="000000"/>
        <w:left w:val="none" w:sz="0" w:space="0" w:color="000000"/>
        <w:bottom w:val="none" w:sz="0" w:space="0" w:color="000000"/>
        <w:right w:val="single" w:sz="4" w:space="0" w:color="000000"/>
      </w:pBdr>
      <w:spacing w:before="280" w:after="280"/>
      <w:jc w:val="center"/>
      <w:textAlignment w:val="center"/>
    </w:pPr>
    <w:rPr>
      <w:sz w:val="22"/>
      <w:szCs w:val="22"/>
    </w:rPr>
  </w:style>
  <w:style w:type="paragraph" w:customStyle="1" w:styleId="xl40">
    <w:name w:val="xl40"/>
    <w:basedOn w:val="Normln"/>
    <w:pPr>
      <w:pBdr>
        <w:top w:val="none" w:sz="0" w:space="0" w:color="000000"/>
        <w:left w:val="none" w:sz="0" w:space="0" w:color="000000"/>
        <w:bottom w:val="none" w:sz="0" w:space="0" w:color="000000"/>
        <w:right w:val="single" w:sz="4" w:space="0" w:color="000000"/>
      </w:pBdr>
      <w:spacing w:before="280" w:after="280"/>
      <w:jc w:val="right"/>
      <w:textAlignment w:val="center"/>
    </w:pPr>
    <w:rPr>
      <w:sz w:val="22"/>
      <w:szCs w:val="22"/>
    </w:rPr>
  </w:style>
  <w:style w:type="paragraph" w:customStyle="1" w:styleId="xl41">
    <w:name w:val="xl41"/>
    <w:basedOn w:val="Normln"/>
    <w:pPr>
      <w:pBdr>
        <w:top w:val="none" w:sz="0" w:space="0" w:color="000000"/>
        <w:left w:val="none" w:sz="0" w:space="0" w:color="000000"/>
        <w:bottom w:val="none" w:sz="0" w:space="0" w:color="000000"/>
        <w:right w:val="single" w:sz="8" w:space="0" w:color="000000"/>
      </w:pBdr>
      <w:spacing w:before="280" w:after="280"/>
      <w:jc w:val="right"/>
      <w:textAlignment w:val="center"/>
    </w:pPr>
    <w:rPr>
      <w:sz w:val="22"/>
      <w:szCs w:val="22"/>
    </w:rPr>
  </w:style>
  <w:style w:type="paragraph" w:customStyle="1" w:styleId="xl42">
    <w:name w:val="xl42"/>
    <w:basedOn w:val="Normln"/>
    <w:pPr>
      <w:pBdr>
        <w:top w:val="single" w:sz="8"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43">
    <w:name w:val="xl43"/>
    <w:basedOn w:val="Normln"/>
    <w:pPr>
      <w:pBdr>
        <w:top w:val="single" w:sz="8" w:space="0" w:color="000000"/>
        <w:left w:val="none" w:sz="0" w:space="0" w:color="000000"/>
        <w:bottom w:val="single" w:sz="8" w:space="0" w:color="000000"/>
        <w:right w:val="single" w:sz="4" w:space="0" w:color="000000"/>
      </w:pBdr>
      <w:spacing w:before="280" w:after="280"/>
      <w:jc w:val="right"/>
      <w:textAlignment w:val="center"/>
    </w:pPr>
    <w:rPr>
      <w:sz w:val="22"/>
      <w:szCs w:val="22"/>
    </w:rPr>
  </w:style>
  <w:style w:type="paragraph" w:customStyle="1" w:styleId="xl44">
    <w:name w:val="xl44"/>
    <w:basedOn w:val="Normln"/>
    <w:pPr>
      <w:pBdr>
        <w:top w:val="single" w:sz="8" w:space="0" w:color="000000"/>
        <w:left w:val="none" w:sz="0" w:space="0" w:color="000000"/>
        <w:bottom w:val="single" w:sz="8" w:space="0" w:color="000000"/>
        <w:right w:val="single" w:sz="8" w:space="0" w:color="000000"/>
      </w:pBdr>
      <w:spacing w:before="280" w:after="280"/>
      <w:jc w:val="right"/>
      <w:textAlignment w:val="center"/>
    </w:pPr>
    <w:rPr>
      <w:sz w:val="22"/>
      <w:szCs w:val="22"/>
    </w:rPr>
  </w:style>
  <w:style w:type="paragraph" w:customStyle="1" w:styleId="xl45">
    <w:name w:val="xl45"/>
    <w:basedOn w:val="Normln"/>
    <w:pPr>
      <w:pBdr>
        <w:top w:val="single" w:sz="4" w:space="0" w:color="000000"/>
        <w:left w:val="single" w:sz="4" w:space="0" w:color="000000"/>
        <w:bottom w:val="single" w:sz="4" w:space="0" w:color="000000"/>
        <w:right w:val="none" w:sz="0" w:space="0" w:color="000000"/>
      </w:pBdr>
      <w:shd w:val="clear" w:color="auto" w:fill="C0C0C0"/>
      <w:spacing w:before="280" w:after="280"/>
      <w:jc w:val="center"/>
      <w:textAlignment w:val="center"/>
    </w:pPr>
    <w:rPr>
      <w:b/>
      <w:bCs/>
      <w:color w:val="000000"/>
      <w:sz w:val="22"/>
      <w:szCs w:val="22"/>
    </w:rPr>
  </w:style>
  <w:style w:type="paragraph" w:customStyle="1" w:styleId="xl46">
    <w:name w:val="xl46"/>
    <w:basedOn w:val="Normln"/>
    <w:pPr>
      <w:pBdr>
        <w:top w:val="single" w:sz="4" w:space="0" w:color="000000"/>
        <w:left w:val="none" w:sz="0" w:space="0" w:color="000000"/>
        <w:bottom w:val="single" w:sz="4" w:space="0" w:color="000000"/>
        <w:right w:val="none" w:sz="0" w:space="0" w:color="000000"/>
      </w:pBdr>
      <w:shd w:val="clear" w:color="auto" w:fill="C0C0C0"/>
      <w:spacing w:before="280" w:after="280"/>
      <w:jc w:val="center"/>
      <w:textAlignment w:val="center"/>
    </w:pPr>
    <w:rPr>
      <w:b/>
      <w:bCs/>
      <w:color w:val="000000"/>
      <w:sz w:val="22"/>
      <w:szCs w:val="22"/>
    </w:rPr>
  </w:style>
  <w:style w:type="paragraph" w:customStyle="1" w:styleId="xl47">
    <w:name w:val="xl47"/>
    <w:basedOn w:val="Normln"/>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center"/>
    </w:pPr>
    <w:rPr>
      <w:b/>
      <w:bCs/>
      <w:color w:val="000000"/>
      <w:sz w:val="22"/>
      <w:szCs w:val="22"/>
    </w:rPr>
  </w:style>
  <w:style w:type="paragraph" w:customStyle="1" w:styleId="xl48">
    <w:name w:val="xl48"/>
    <w:basedOn w:val="Normln"/>
    <w:pPr>
      <w:pBdr>
        <w:top w:val="none" w:sz="0" w:space="0" w:color="000000"/>
        <w:left w:val="none" w:sz="0" w:space="0" w:color="000000"/>
        <w:bottom w:val="single" w:sz="4" w:space="0" w:color="000000"/>
        <w:right w:val="single" w:sz="4" w:space="0" w:color="000000"/>
      </w:pBdr>
      <w:shd w:val="clear" w:color="auto" w:fill="C0C0C0"/>
      <w:spacing w:before="280" w:after="280"/>
      <w:jc w:val="center"/>
      <w:textAlignment w:val="center"/>
    </w:pPr>
    <w:rPr>
      <w:sz w:val="22"/>
      <w:szCs w:val="22"/>
    </w:rPr>
  </w:style>
  <w:style w:type="paragraph" w:customStyle="1" w:styleId="xl49">
    <w:name w:val="xl49"/>
    <w:basedOn w:val="Normln"/>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center"/>
    </w:pPr>
    <w:rPr>
      <w:rFonts w:eastAsia="Arial Unicode MS"/>
      <w:b/>
      <w:bCs/>
      <w:color w:val="000000"/>
      <w:sz w:val="22"/>
      <w:szCs w:val="22"/>
    </w:rPr>
  </w:style>
  <w:style w:type="paragraph" w:customStyle="1" w:styleId="xl50">
    <w:name w:val="xl50"/>
    <w:basedOn w:val="Normln"/>
    <w:pPr>
      <w:pBdr>
        <w:top w:val="none" w:sz="0" w:space="0" w:color="000000"/>
        <w:left w:val="none" w:sz="0" w:space="0" w:color="000000"/>
        <w:bottom w:val="single" w:sz="4" w:space="0" w:color="000000"/>
        <w:right w:val="single" w:sz="4" w:space="0" w:color="000000"/>
      </w:pBdr>
      <w:shd w:val="clear" w:color="auto" w:fill="C0C0C0"/>
      <w:spacing w:before="280" w:after="280"/>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23"/>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2"/>
      </w:numPr>
      <w:tabs>
        <w:tab w:val="clear" w:pos="540"/>
        <w:tab w:val="left" w:pos="284"/>
      </w:tabs>
    </w:pPr>
  </w:style>
  <w:style w:type="paragraph" w:customStyle="1" w:styleId="dajeOSmluvnStran">
    <w:name w:val="ÚdajeOSmluvníStraně"/>
    <w:basedOn w:val="Normln"/>
    <w:pPr>
      <w:ind w:left="357"/>
    </w:pPr>
    <w:rPr>
      <w:szCs w:val="20"/>
    </w:rPr>
  </w:style>
  <w:style w:type="paragraph" w:styleId="Textbubliny">
    <w:name w:val="Balloon Text"/>
    <w:basedOn w:val="Normln"/>
    <w:rPr>
      <w:rFonts w:ascii="Tahoma" w:hAnsi="Tahoma" w:cs="Tahoma"/>
      <w:sz w:val="16"/>
      <w:szCs w:val="16"/>
    </w:rPr>
  </w:style>
  <w:style w:type="paragraph" w:styleId="Podnadpis">
    <w:name w:val="Subtitle"/>
    <w:basedOn w:val="Normln"/>
    <w:next w:val="Zkladntext"/>
    <w:qFormat/>
    <w:pPr>
      <w:jc w:val="center"/>
    </w:pPr>
    <w:rPr>
      <w:b/>
      <w:color w:val="000000"/>
      <w:sz w:val="28"/>
      <w:szCs w:val="20"/>
    </w:rPr>
  </w:style>
  <w:style w:type="paragraph" w:customStyle="1" w:styleId="slovn">
    <w:name w:val="Číslování"/>
    <w:basedOn w:val="Smlouva3"/>
    <w:pPr>
      <w:widowControl/>
      <w:numPr>
        <w:numId w:val="31"/>
      </w:numPr>
    </w:pPr>
  </w:style>
  <w:style w:type="paragraph" w:customStyle="1" w:styleId="KUMS-adresa">
    <w:name w:val="KUMS-adresa"/>
    <w:basedOn w:val="Normln"/>
    <w:pPr>
      <w:spacing w:line="280" w:lineRule="exact"/>
      <w:jc w:val="both"/>
    </w:pPr>
    <w:rPr>
      <w:rFonts w:ascii="Tahoma" w:hAnsi="Tahoma" w:cs="Tahoma"/>
      <w:sz w:val="20"/>
      <w:szCs w:val="20"/>
      <w:lang w:eastAsia="cs-CZ"/>
    </w:rPr>
  </w:style>
  <w:style w:type="paragraph" w:customStyle="1" w:styleId="CharChar1">
    <w:name w:val="Char Char1"/>
    <w:basedOn w:val="Normln"/>
    <w:pPr>
      <w:spacing w:after="160" w:line="240" w:lineRule="exact"/>
    </w:pPr>
    <w:rPr>
      <w:rFonts w:ascii="Verdana" w:hAnsi="Verdana" w:cs="Verdana"/>
      <w:sz w:val="20"/>
      <w:szCs w:val="20"/>
      <w:lang w:val="en-US"/>
    </w:rPr>
  </w:style>
  <w:style w:type="paragraph" w:customStyle="1" w:styleId="msolistparagraph0">
    <w:name w:val="msolistparagraph"/>
    <w:basedOn w:val="Normln"/>
    <w:pPr>
      <w:ind w:left="720"/>
    </w:pPr>
  </w:style>
  <w:style w:type="paragraph" w:customStyle="1" w:styleId="CharCharChar">
    <w:name w:val="Char Char Char"/>
    <w:basedOn w:val="Normln"/>
    <w:pPr>
      <w:spacing w:after="160" w:line="240" w:lineRule="exact"/>
    </w:pPr>
    <w:rPr>
      <w:rFonts w:ascii="Verdana" w:hAnsi="Verdana" w:cs="Verdana"/>
      <w:sz w:val="20"/>
      <w:szCs w:val="20"/>
      <w:lang w:val="en-US"/>
    </w:rPr>
  </w:style>
  <w:style w:type="paragraph" w:customStyle="1" w:styleId="odstavecsmlouvy0">
    <w:name w:val="odstavecsmlouvy"/>
    <w:basedOn w:val="Normln"/>
    <w:pPr>
      <w:spacing w:before="280" w:after="280"/>
    </w:pPr>
  </w:style>
  <w:style w:type="paragraph" w:customStyle="1" w:styleId="Default">
    <w:name w:val="Default"/>
    <w:pPr>
      <w:suppressAutoHyphens/>
      <w:autoSpaceDE w:val="0"/>
    </w:pPr>
    <w:rPr>
      <w:rFonts w:ascii="Tahoma" w:hAnsi="Tahoma" w:cs="Tahoma"/>
      <w:color w:val="000000"/>
      <w:sz w:val="24"/>
      <w:szCs w:val="24"/>
      <w:lang w:eastAsia="zh-CN"/>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customStyle="1" w:styleId="Zkladntext22">
    <w:name w:val="Základní text 22"/>
    <w:basedOn w:val="Normln"/>
    <w:pPr>
      <w:widowControl w:val="0"/>
      <w:jc w:val="both"/>
    </w:pPr>
    <w:rPr>
      <w:rFonts w:eastAsia="Arial Unicode MS"/>
      <w:bCs/>
      <w:kern w:val="1"/>
      <w:szCs w:val="21"/>
    </w:rPr>
  </w:style>
  <w:style w:type="character" w:styleId="Nevyeenzmnka">
    <w:name w:val="Unresolved Mention"/>
    <w:uiPriority w:val="99"/>
    <w:semiHidden/>
    <w:unhideWhenUsed/>
    <w:rsid w:val="00AF0E64"/>
    <w:rPr>
      <w:color w:val="605E5C"/>
      <w:shd w:val="clear" w:color="auto" w:fill="E1DFDD"/>
    </w:rPr>
  </w:style>
  <w:style w:type="paragraph" w:styleId="Revize">
    <w:name w:val="Revision"/>
    <w:hidden/>
    <w:uiPriority w:val="99"/>
    <w:semiHidden/>
    <w:rsid w:val="00E83D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hnizdova@nemha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nka.hnizdova@nemhav.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DE30-697A-4186-B548-0C7282F2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4417</Words>
  <Characters>26067</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Manager/>
  <Company/>
  <LinksUpToDate>false</LinksUpToDate>
  <CharactersWithSpaces>30424</CharactersWithSpaces>
  <SharedDoc>false</SharedDoc>
  <HyperlinkBase/>
  <HLinks>
    <vt:vector size="12" baseType="variant">
      <vt:variant>
        <vt:i4>4849724</vt:i4>
      </vt:variant>
      <vt:variant>
        <vt:i4>3</vt:i4>
      </vt:variant>
      <vt:variant>
        <vt:i4>0</vt:i4>
      </vt:variant>
      <vt:variant>
        <vt:i4>5</vt:i4>
      </vt:variant>
      <vt:variant>
        <vt:lpwstr>mailto:lenka.hnizdova@nemhav.cz</vt:lpwstr>
      </vt:variant>
      <vt:variant>
        <vt:lpwstr/>
      </vt:variant>
      <vt:variant>
        <vt:i4>4849724</vt:i4>
      </vt:variant>
      <vt:variant>
        <vt:i4>0</vt:i4>
      </vt:variant>
      <vt:variant>
        <vt:i4>0</vt:i4>
      </vt:variant>
      <vt:variant>
        <vt:i4>5</vt:i4>
      </vt:variant>
      <vt:variant>
        <vt:lpwstr>mailto:lenka.hnizdova@nemhav.cz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ŠVARC Pavel</dc:creator>
  <cp:keywords/>
  <dc:description/>
  <cp:lastModifiedBy>ŠVARC Pavel</cp:lastModifiedBy>
  <cp:revision>8</cp:revision>
  <cp:lastPrinted>2015-03-20T09:44:00Z</cp:lastPrinted>
  <dcterms:created xsi:type="dcterms:W3CDTF">2025-05-27T05:21:00Z</dcterms:created>
  <dcterms:modified xsi:type="dcterms:W3CDTF">2025-05-29T11:41:00Z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OC_NAME">
    <vt:lpwstr>-</vt:lpwstr>
  </property>
  <property fmtid="{D5CDD505-2E9C-101B-9397-08002B2CF9AE}" pid="3" name="pID_FILE">
    <vt:lpwstr>-1</vt:lpwstr>
  </property>
  <property fmtid="{D5CDD505-2E9C-101B-9397-08002B2CF9AE}" pid="4" name="pID_PIS">
    <vt:lpwstr>-1</vt:lpwstr>
  </property>
  <property fmtid="{D5CDD505-2E9C-101B-9397-08002B2CF9AE}" pid="5" name="sCJ">
    <vt:lpwstr>CJ-XXX-XXX-XXX</vt:lpwstr>
  </property>
  <property fmtid="{D5CDD505-2E9C-101B-9397-08002B2CF9AE}" pid="6" name="sEC">
    <vt:lpwstr>EC-XXX-XXX-XXX</vt:lpwstr>
  </property>
</Properties>
</file>