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0177" w14:textId="77777777" w:rsidR="00B27BE8" w:rsidRDefault="00B27BE8" w:rsidP="0004099A">
      <w:pPr>
        <w:pStyle w:val="Zkladntext22"/>
        <w:tabs>
          <w:tab w:val="left" w:pos="0"/>
        </w:tabs>
        <w:jc w:val="center"/>
        <w:rPr>
          <w:b/>
        </w:rPr>
      </w:pPr>
    </w:p>
    <w:p w14:paraId="5DED31ED" w14:textId="5BC8C252" w:rsidR="004F5BAB" w:rsidRPr="004F5BAB" w:rsidRDefault="004F5BAB" w:rsidP="004F5BAB">
      <w:pPr>
        <w:pStyle w:val="Nadpis1"/>
        <w:keepNext w:val="0"/>
        <w:jc w:val="both"/>
        <w:rPr>
          <w:rFonts w:ascii="Times New Roman" w:hAnsi="Times New Roman" w:cs="Times New Roman"/>
          <w:b/>
          <w:bCs/>
          <w:color w:val="auto"/>
          <w:sz w:val="24"/>
          <w:szCs w:val="24"/>
        </w:rPr>
      </w:pPr>
      <w:r w:rsidRPr="004F5BAB">
        <w:rPr>
          <w:rFonts w:ascii="Times New Roman" w:hAnsi="Times New Roman" w:cs="Times New Roman"/>
          <w:b/>
          <w:bCs/>
          <w:color w:val="auto"/>
          <w:sz w:val="24"/>
          <w:szCs w:val="24"/>
        </w:rPr>
        <w:t>Příloha č. 3</w:t>
      </w:r>
      <w:r>
        <w:rPr>
          <w:rFonts w:ascii="Times New Roman" w:hAnsi="Times New Roman" w:cs="Times New Roman"/>
          <w:b/>
          <w:bCs/>
          <w:color w:val="auto"/>
          <w:sz w:val="24"/>
          <w:szCs w:val="24"/>
        </w:rPr>
        <w:t>B</w:t>
      </w:r>
      <w:r w:rsidRPr="004F5BAB">
        <w:rPr>
          <w:rFonts w:ascii="Times New Roman" w:hAnsi="Times New Roman" w:cs="Times New Roman"/>
          <w:b/>
          <w:bCs/>
          <w:color w:val="auto"/>
          <w:sz w:val="24"/>
          <w:szCs w:val="24"/>
        </w:rPr>
        <w:t xml:space="preserve"> Výzvy k podání nabídek – Obchodní podmínky – Návrh </w:t>
      </w:r>
      <w:r>
        <w:rPr>
          <w:rFonts w:ascii="Times New Roman" w:hAnsi="Times New Roman" w:cs="Times New Roman"/>
          <w:b/>
          <w:bCs/>
          <w:color w:val="auto"/>
          <w:sz w:val="24"/>
          <w:szCs w:val="24"/>
        </w:rPr>
        <w:t>Rámcové kupní smlouvy</w:t>
      </w:r>
    </w:p>
    <w:p w14:paraId="158304A8" w14:textId="254D5CC9" w:rsidR="004F5BAB" w:rsidRPr="004F5BAB" w:rsidRDefault="004F5BAB" w:rsidP="004F5BAB">
      <w:pPr>
        <w:pStyle w:val="Bezmezer"/>
        <w:jc w:val="both"/>
        <w:rPr>
          <w:b/>
          <w:bCs/>
          <w:sz w:val="24"/>
          <w:szCs w:val="24"/>
        </w:rPr>
      </w:pPr>
      <w:r w:rsidRPr="004F5BAB">
        <w:rPr>
          <w:rFonts w:eastAsia="Calibri"/>
          <w:b/>
          <w:bCs/>
          <w:sz w:val="24"/>
          <w:szCs w:val="24"/>
        </w:rPr>
        <w:t xml:space="preserve">VZ </w:t>
      </w:r>
      <w:r w:rsidRPr="004F5BAB">
        <w:rPr>
          <w:b/>
          <w:bCs/>
          <w:sz w:val="24"/>
          <w:szCs w:val="24"/>
        </w:rPr>
        <w:t xml:space="preserve">„ </w:t>
      </w:r>
      <w:r w:rsidR="004E17C3" w:rsidRPr="009C383E">
        <w:rPr>
          <w:b/>
          <w:bCs/>
          <w:sz w:val="22"/>
          <w:szCs w:val="22"/>
        </w:rPr>
        <w:t>Výpůjčka 1 ks plně automatického biochemického analyzátoru a dodávky spotřebního materiálu</w:t>
      </w:r>
      <w:r w:rsidRPr="004F5BAB">
        <w:rPr>
          <w:b/>
          <w:bCs/>
          <w:sz w:val="24"/>
          <w:szCs w:val="24"/>
        </w:rPr>
        <w:t xml:space="preserve"> “</w:t>
      </w:r>
    </w:p>
    <w:p w14:paraId="5E564E36" w14:textId="77777777" w:rsidR="004F5BAB" w:rsidRPr="00C8185D" w:rsidRDefault="004F5BAB" w:rsidP="004F5BAB">
      <w:pPr>
        <w:rPr>
          <w:sz w:val="24"/>
          <w:szCs w:val="24"/>
          <w:lang w:val="cs-CZ"/>
        </w:rPr>
      </w:pPr>
    </w:p>
    <w:p w14:paraId="3D88B6D0" w14:textId="77777777" w:rsidR="004F5BAB" w:rsidRDefault="004F5BAB" w:rsidP="004F5BAB">
      <w:pPr>
        <w:rPr>
          <w:b/>
          <w:bCs/>
          <w:sz w:val="24"/>
          <w:szCs w:val="24"/>
          <w:lang w:val="cs-CZ"/>
        </w:rPr>
      </w:pPr>
    </w:p>
    <w:p w14:paraId="30035BC3" w14:textId="33B9C555" w:rsidR="004F5BAB" w:rsidRPr="00C8185D" w:rsidRDefault="004F5BAB" w:rsidP="004F5BAB">
      <w:pPr>
        <w:rPr>
          <w:b/>
          <w:bCs/>
          <w:sz w:val="24"/>
          <w:szCs w:val="24"/>
          <w:lang w:val="cs-CZ"/>
        </w:rPr>
      </w:pPr>
      <w:r w:rsidRPr="00C8185D">
        <w:rPr>
          <w:b/>
          <w:bCs/>
          <w:sz w:val="24"/>
          <w:szCs w:val="24"/>
          <w:lang w:val="cs-CZ"/>
        </w:rPr>
        <w:t xml:space="preserve">Systémové číslo VZ: </w:t>
      </w:r>
      <w:r w:rsidR="000016D2" w:rsidRPr="000016D2">
        <w:rPr>
          <w:b/>
          <w:bCs/>
          <w:color w:val="000000"/>
          <w:sz w:val="24"/>
          <w:szCs w:val="24"/>
          <w:shd w:val="clear" w:color="auto" w:fill="FFFFFF"/>
        </w:rPr>
        <w:t>P25V00000</w:t>
      </w:r>
      <w:r w:rsidR="00B861BD">
        <w:rPr>
          <w:b/>
          <w:bCs/>
          <w:color w:val="000000"/>
          <w:sz w:val="24"/>
          <w:szCs w:val="24"/>
          <w:shd w:val="clear" w:color="auto" w:fill="FFFFFF"/>
        </w:rPr>
        <w:t>28</w:t>
      </w:r>
      <w:r w:rsidR="000A0799">
        <w:rPr>
          <w:b/>
          <w:bCs/>
          <w:color w:val="000000"/>
          <w:sz w:val="24"/>
          <w:szCs w:val="24"/>
          <w:shd w:val="clear" w:color="auto" w:fill="FFFFFF"/>
        </w:rPr>
        <w:t>9</w:t>
      </w:r>
    </w:p>
    <w:p w14:paraId="091CA961" w14:textId="77777777" w:rsidR="00B27BE8" w:rsidRDefault="00B27BE8" w:rsidP="00B27BE8">
      <w:pPr>
        <w:pStyle w:val="Zkladntext22"/>
        <w:tabs>
          <w:tab w:val="left" w:pos="0"/>
        </w:tabs>
        <w:rPr>
          <w:b/>
        </w:rPr>
      </w:pPr>
    </w:p>
    <w:p w14:paraId="3C6F55EB" w14:textId="51962BD7" w:rsidR="0004099A" w:rsidRDefault="0004099A" w:rsidP="0004099A">
      <w:pPr>
        <w:pStyle w:val="Zkladntext22"/>
        <w:tabs>
          <w:tab w:val="left" w:pos="0"/>
        </w:tabs>
        <w:jc w:val="center"/>
        <w:rPr>
          <w:b/>
        </w:rPr>
      </w:pPr>
      <w:r>
        <w:rPr>
          <w:b/>
        </w:rPr>
        <w:t>RÁMCOVÁ KUPNÍ SMLOUVA</w:t>
      </w:r>
    </w:p>
    <w:p w14:paraId="163FE16E" w14:textId="77777777" w:rsidR="0004099A" w:rsidRPr="00DE7CE3" w:rsidRDefault="0004099A" w:rsidP="0004099A">
      <w:pPr>
        <w:jc w:val="center"/>
        <w:rPr>
          <w:sz w:val="22"/>
          <w:szCs w:val="22"/>
          <w:lang w:val="cs-CZ"/>
        </w:rPr>
      </w:pPr>
      <w:r w:rsidRPr="00DE7CE3">
        <w:rPr>
          <w:sz w:val="22"/>
          <w:szCs w:val="22"/>
          <w:lang w:val="cs-CZ"/>
        </w:rPr>
        <w:t>uzavřená v souladu s ust. § 2193 a násl.</w:t>
      </w:r>
      <w:r w:rsidRPr="00DE7CE3">
        <w:rPr>
          <w:sz w:val="22"/>
          <w:szCs w:val="22"/>
        </w:rPr>
        <w:t xml:space="preserve"> a ust. § </w:t>
      </w:r>
      <w:r w:rsidRPr="00DE7CE3">
        <w:rPr>
          <w:sz w:val="22"/>
          <w:szCs w:val="22"/>
          <w:lang w:val="cs-CZ"/>
        </w:rPr>
        <w:t>§ 2079 zákona č. 89/2012 Sb., občanského zákoníku</w:t>
      </w:r>
      <w:r w:rsidRPr="00DE7CE3">
        <w:rPr>
          <w:sz w:val="22"/>
          <w:szCs w:val="22"/>
        </w:rPr>
        <w:t xml:space="preserve"> </w:t>
      </w:r>
      <w:r w:rsidRPr="00DE7CE3">
        <w:rPr>
          <w:sz w:val="22"/>
          <w:szCs w:val="22"/>
          <w:lang w:val="cs-CZ"/>
        </w:rPr>
        <w:t>mezi těmito smluvními stranami:</w:t>
      </w:r>
    </w:p>
    <w:p w14:paraId="4FD2DDBD" w14:textId="608E5477" w:rsidR="0017495F" w:rsidRDefault="0017495F"/>
    <w:p w14:paraId="4F4B311F" w14:textId="12A84E94" w:rsidR="0004099A" w:rsidRDefault="0004099A"/>
    <w:p w14:paraId="5DDB2ED9" w14:textId="3CA125AE" w:rsidR="0004099A" w:rsidRDefault="0004099A"/>
    <w:p w14:paraId="0D2F5ECD" w14:textId="6D54A919" w:rsidR="0004099A" w:rsidRDefault="0004099A"/>
    <w:p w14:paraId="67C2AD21" w14:textId="77777777" w:rsidR="0004099A" w:rsidRPr="00DE7CE3" w:rsidRDefault="0004099A" w:rsidP="0004099A">
      <w:pPr>
        <w:pStyle w:val="Zkladntext"/>
        <w:widowControl w:val="0"/>
        <w:numPr>
          <w:ilvl w:val="0"/>
          <w:numId w:val="1"/>
        </w:numPr>
        <w:tabs>
          <w:tab w:val="clear" w:pos="720"/>
        </w:tabs>
        <w:autoSpaceDE w:val="0"/>
        <w:autoSpaceDN w:val="0"/>
        <w:spacing w:before="120"/>
        <w:ind w:left="357" w:hanging="357"/>
        <w:rPr>
          <w:b/>
          <w:bCs/>
          <w:szCs w:val="24"/>
        </w:rPr>
      </w:pPr>
      <w:r w:rsidRPr="00DE7CE3">
        <w:rPr>
          <w:b/>
          <w:bCs/>
          <w:szCs w:val="24"/>
        </w:rPr>
        <w:t xml:space="preserve">Nemocnice </w:t>
      </w:r>
      <w:proofErr w:type="gramStart"/>
      <w:r>
        <w:rPr>
          <w:b/>
          <w:bCs/>
          <w:szCs w:val="24"/>
        </w:rPr>
        <w:t>Karviná - Ráj</w:t>
      </w:r>
      <w:proofErr w:type="gramEnd"/>
      <w:r w:rsidRPr="00DE7CE3">
        <w:rPr>
          <w:b/>
          <w:bCs/>
          <w:szCs w:val="24"/>
        </w:rPr>
        <w:t>, příspěvková organizace</w:t>
      </w:r>
    </w:p>
    <w:p w14:paraId="3278C100" w14:textId="77777777" w:rsidR="0004099A" w:rsidRDefault="0004099A" w:rsidP="0004099A">
      <w:pPr>
        <w:ind w:firstLine="357"/>
        <w:rPr>
          <w:sz w:val="24"/>
          <w:szCs w:val="24"/>
        </w:rPr>
      </w:pPr>
      <w:r w:rsidRPr="00DE7CE3">
        <w:rPr>
          <w:sz w:val="24"/>
          <w:szCs w:val="24"/>
        </w:rPr>
        <w:t>se sídlem:</w:t>
      </w:r>
      <w:r w:rsidRPr="00DE7CE3">
        <w:rPr>
          <w:sz w:val="24"/>
          <w:szCs w:val="24"/>
        </w:rPr>
        <w:tab/>
      </w:r>
      <w:r>
        <w:rPr>
          <w:sz w:val="24"/>
          <w:szCs w:val="24"/>
        </w:rPr>
        <w:tab/>
      </w:r>
      <w:r>
        <w:rPr>
          <w:sz w:val="24"/>
          <w:szCs w:val="24"/>
        </w:rPr>
        <w:tab/>
        <w:t xml:space="preserve">    Vydmuchov 399/5, Ráj, 734 01 Karviná</w:t>
      </w:r>
    </w:p>
    <w:p w14:paraId="5D90FA0F" w14:textId="77777777" w:rsidR="0004099A" w:rsidRPr="00DE7CE3" w:rsidRDefault="0004099A" w:rsidP="0004099A">
      <w:pPr>
        <w:numPr>
          <w:ilvl w:val="12"/>
          <w:numId w:val="0"/>
        </w:numPr>
        <w:tabs>
          <w:tab w:val="left" w:pos="3119"/>
        </w:tabs>
        <w:ind w:left="357"/>
        <w:jc w:val="both"/>
        <w:rPr>
          <w:sz w:val="24"/>
          <w:szCs w:val="24"/>
        </w:rPr>
      </w:pPr>
      <w:r w:rsidRPr="00DE7CE3">
        <w:rPr>
          <w:sz w:val="24"/>
          <w:szCs w:val="24"/>
        </w:rPr>
        <w:t>zastoupen:</w:t>
      </w:r>
      <w:r w:rsidRPr="00DE7CE3">
        <w:rPr>
          <w:sz w:val="24"/>
          <w:szCs w:val="24"/>
        </w:rPr>
        <w:tab/>
        <w:t xml:space="preserve">Ing. </w:t>
      </w:r>
      <w:r>
        <w:rPr>
          <w:sz w:val="24"/>
          <w:szCs w:val="24"/>
        </w:rPr>
        <w:t>Ivo Žolnerčíkem</w:t>
      </w:r>
      <w:r w:rsidRPr="00DE7CE3">
        <w:rPr>
          <w:sz w:val="24"/>
          <w:szCs w:val="24"/>
        </w:rPr>
        <w:t>, ředitelem</w:t>
      </w:r>
    </w:p>
    <w:p w14:paraId="1DD60238" w14:textId="77777777" w:rsidR="0004099A" w:rsidRPr="00DE7CE3" w:rsidRDefault="0004099A" w:rsidP="0004099A">
      <w:pPr>
        <w:numPr>
          <w:ilvl w:val="12"/>
          <w:numId w:val="0"/>
        </w:numPr>
        <w:tabs>
          <w:tab w:val="left" w:pos="3119"/>
        </w:tabs>
        <w:ind w:left="357"/>
        <w:jc w:val="both"/>
        <w:rPr>
          <w:sz w:val="24"/>
          <w:szCs w:val="24"/>
        </w:rPr>
      </w:pPr>
    </w:p>
    <w:p w14:paraId="361FDFFB" w14:textId="77777777" w:rsidR="0004099A" w:rsidRPr="00DE7CE3" w:rsidRDefault="0004099A" w:rsidP="0004099A">
      <w:pPr>
        <w:numPr>
          <w:ilvl w:val="12"/>
          <w:numId w:val="0"/>
        </w:numPr>
        <w:tabs>
          <w:tab w:val="left" w:pos="3119"/>
        </w:tabs>
        <w:ind w:left="357"/>
        <w:jc w:val="both"/>
        <w:rPr>
          <w:sz w:val="24"/>
          <w:szCs w:val="24"/>
        </w:rPr>
      </w:pPr>
      <w:r w:rsidRPr="00DE7CE3">
        <w:rPr>
          <w:sz w:val="24"/>
          <w:szCs w:val="24"/>
        </w:rPr>
        <w:t>IČO:</w:t>
      </w:r>
      <w:r w:rsidRPr="00DE7CE3">
        <w:rPr>
          <w:sz w:val="24"/>
          <w:szCs w:val="24"/>
        </w:rPr>
        <w:tab/>
      </w:r>
      <w:r>
        <w:rPr>
          <w:sz w:val="24"/>
          <w:szCs w:val="24"/>
        </w:rPr>
        <w:t>00844853</w:t>
      </w:r>
    </w:p>
    <w:p w14:paraId="7FE07E84" w14:textId="77777777" w:rsidR="0004099A" w:rsidRDefault="0004099A" w:rsidP="0004099A">
      <w:pPr>
        <w:ind w:firstLine="357"/>
        <w:rPr>
          <w:sz w:val="24"/>
          <w:szCs w:val="24"/>
        </w:rPr>
      </w:pPr>
      <w:r w:rsidRPr="00DE7CE3">
        <w:rPr>
          <w:sz w:val="24"/>
          <w:szCs w:val="24"/>
        </w:rPr>
        <w:t>DIČ:</w:t>
      </w:r>
      <w:r w:rsidRPr="00DE7CE3">
        <w:rPr>
          <w:sz w:val="24"/>
          <w:szCs w:val="24"/>
        </w:rPr>
        <w:tab/>
      </w:r>
      <w:r>
        <w:rPr>
          <w:sz w:val="24"/>
          <w:szCs w:val="24"/>
        </w:rPr>
        <w:tab/>
      </w:r>
      <w:r>
        <w:rPr>
          <w:sz w:val="24"/>
          <w:szCs w:val="24"/>
        </w:rPr>
        <w:tab/>
        <w:t xml:space="preserve">    CZ00844853</w:t>
      </w:r>
    </w:p>
    <w:p w14:paraId="62628217" w14:textId="35524824" w:rsidR="0004099A" w:rsidRPr="00B46CC7" w:rsidRDefault="0004099A" w:rsidP="0004099A">
      <w:pPr>
        <w:rPr>
          <w:sz w:val="24"/>
          <w:szCs w:val="24"/>
        </w:rPr>
      </w:pPr>
      <w:r>
        <w:rPr>
          <w:sz w:val="24"/>
          <w:szCs w:val="24"/>
        </w:rPr>
        <w:t xml:space="preserve">      </w:t>
      </w:r>
      <w:r w:rsidRPr="00B46CC7">
        <w:rPr>
          <w:sz w:val="24"/>
          <w:szCs w:val="24"/>
        </w:rPr>
        <w:t xml:space="preserve">bankovní spojení: </w:t>
      </w:r>
      <w:r w:rsidRPr="00B46CC7">
        <w:rPr>
          <w:sz w:val="24"/>
          <w:szCs w:val="24"/>
        </w:rPr>
        <w:tab/>
        <w:t xml:space="preserve">    174-30331791/0100 – investiční</w:t>
      </w:r>
    </w:p>
    <w:p w14:paraId="78259B2C" w14:textId="77777777" w:rsidR="0004099A" w:rsidRPr="00B46CC7" w:rsidRDefault="0004099A" w:rsidP="0004099A">
      <w:pPr>
        <w:rPr>
          <w:sz w:val="24"/>
          <w:szCs w:val="24"/>
        </w:rPr>
      </w:pPr>
      <w:r w:rsidRPr="00B46CC7">
        <w:rPr>
          <w:sz w:val="24"/>
          <w:szCs w:val="24"/>
        </w:rPr>
        <w:tab/>
      </w:r>
      <w:r w:rsidRPr="00B46CC7">
        <w:rPr>
          <w:sz w:val="24"/>
          <w:szCs w:val="24"/>
        </w:rPr>
        <w:tab/>
        <w:t xml:space="preserve">     </w:t>
      </w:r>
      <w:r w:rsidRPr="00B46CC7">
        <w:rPr>
          <w:sz w:val="24"/>
          <w:szCs w:val="24"/>
        </w:rPr>
        <w:tab/>
      </w:r>
      <w:r w:rsidRPr="00B46CC7">
        <w:rPr>
          <w:sz w:val="24"/>
          <w:szCs w:val="24"/>
        </w:rPr>
        <w:tab/>
        <w:t xml:space="preserve">    30331791/0100 – provozní</w:t>
      </w:r>
    </w:p>
    <w:p w14:paraId="55BED9A0" w14:textId="77777777" w:rsidR="0004099A" w:rsidRDefault="0004099A" w:rsidP="0004099A">
      <w:pPr>
        <w:numPr>
          <w:ilvl w:val="12"/>
          <w:numId w:val="0"/>
        </w:numPr>
        <w:tabs>
          <w:tab w:val="left" w:pos="3119"/>
        </w:tabs>
        <w:jc w:val="both"/>
        <w:rPr>
          <w:sz w:val="24"/>
          <w:szCs w:val="24"/>
        </w:rPr>
      </w:pPr>
    </w:p>
    <w:p w14:paraId="15AFA5AC" w14:textId="77777777" w:rsidR="0004099A" w:rsidRPr="00DE7CE3" w:rsidRDefault="0004099A" w:rsidP="0004099A">
      <w:pPr>
        <w:pStyle w:val="slovanodstavectextu"/>
        <w:widowControl w:val="0"/>
        <w:tabs>
          <w:tab w:val="left" w:pos="360"/>
          <w:tab w:val="left" w:pos="426"/>
        </w:tabs>
        <w:spacing w:after="0"/>
        <w:rPr>
          <w:rFonts w:ascii="Times New Roman" w:hAnsi="Times New Roman" w:cs="Times New Roman"/>
          <w:i/>
          <w:iCs/>
          <w:sz w:val="24"/>
          <w:szCs w:val="24"/>
        </w:rPr>
      </w:pPr>
      <w:r>
        <w:rPr>
          <w:rFonts w:ascii="Times New Roman" w:hAnsi="Times New Roman" w:cs="Times New Roman"/>
          <w:sz w:val="24"/>
          <w:szCs w:val="24"/>
        </w:rPr>
        <w:t xml:space="preserve"> </w:t>
      </w:r>
      <w:r w:rsidRPr="00DE7CE3">
        <w:rPr>
          <w:rFonts w:ascii="Times New Roman" w:hAnsi="Times New Roman" w:cs="Times New Roman"/>
          <w:sz w:val="24"/>
          <w:szCs w:val="24"/>
        </w:rPr>
        <w:t>Zapsaná v obchodním rejstříku vedeném Krajským soudem v Ostravě, oddíl Pr, vložka 8</w:t>
      </w:r>
      <w:r>
        <w:rPr>
          <w:rFonts w:ascii="Times New Roman" w:hAnsi="Times New Roman" w:cs="Times New Roman"/>
          <w:sz w:val="24"/>
          <w:szCs w:val="24"/>
        </w:rPr>
        <w:t>80</w:t>
      </w:r>
    </w:p>
    <w:p w14:paraId="7BAD5E9D" w14:textId="4BC7AE30" w:rsidR="0004099A" w:rsidRPr="00DE7CE3" w:rsidRDefault="0004099A" w:rsidP="0004099A">
      <w:pPr>
        <w:rPr>
          <w:sz w:val="24"/>
          <w:szCs w:val="24"/>
          <w:lang w:val="cs-CZ" w:eastAsia="en-US"/>
        </w:rPr>
      </w:pPr>
      <w:r w:rsidRPr="00DE7CE3">
        <w:rPr>
          <w:sz w:val="24"/>
          <w:szCs w:val="24"/>
          <w:lang w:val="cs-CZ" w:eastAsia="en-US"/>
        </w:rPr>
        <w:t xml:space="preserve"> (dále jen </w:t>
      </w:r>
      <w:r w:rsidRPr="00DE7CE3">
        <w:rPr>
          <w:i/>
          <w:sz w:val="24"/>
          <w:szCs w:val="24"/>
          <w:lang w:val="cs-CZ"/>
        </w:rPr>
        <w:t>„kupující“</w:t>
      </w:r>
      <w:r w:rsidRPr="00DE7CE3">
        <w:rPr>
          <w:i/>
          <w:sz w:val="24"/>
          <w:szCs w:val="24"/>
          <w:lang w:val="cs-CZ" w:eastAsia="en-US"/>
        </w:rPr>
        <w:t>)</w:t>
      </w:r>
    </w:p>
    <w:p w14:paraId="4513B781" w14:textId="77777777" w:rsidR="0004099A" w:rsidRPr="00DE7CE3" w:rsidRDefault="0004099A" w:rsidP="0004099A">
      <w:pPr>
        <w:rPr>
          <w:sz w:val="24"/>
          <w:szCs w:val="24"/>
          <w:lang w:val="cs-CZ" w:eastAsia="en-US"/>
        </w:rPr>
      </w:pPr>
    </w:p>
    <w:p w14:paraId="20739D1E" w14:textId="77777777" w:rsidR="0004099A" w:rsidRPr="00DE7CE3" w:rsidRDefault="0004099A" w:rsidP="0004099A">
      <w:pPr>
        <w:rPr>
          <w:sz w:val="24"/>
          <w:szCs w:val="24"/>
          <w:lang w:val="cs-CZ" w:eastAsia="en-US"/>
        </w:rPr>
      </w:pPr>
      <w:r w:rsidRPr="00DE7CE3">
        <w:rPr>
          <w:sz w:val="24"/>
          <w:szCs w:val="24"/>
          <w:lang w:val="cs-CZ" w:eastAsia="en-US"/>
        </w:rPr>
        <w:t>a</w:t>
      </w:r>
    </w:p>
    <w:p w14:paraId="0E5F45CB" w14:textId="77777777" w:rsidR="0004099A" w:rsidRPr="006B0349" w:rsidRDefault="0004099A" w:rsidP="0004099A">
      <w:pPr>
        <w:rPr>
          <w:sz w:val="24"/>
          <w:szCs w:val="24"/>
          <w:lang w:val="cs-CZ" w:eastAsia="en-US"/>
        </w:rPr>
      </w:pPr>
    </w:p>
    <w:p w14:paraId="78053191" w14:textId="77777777" w:rsidR="0004099A" w:rsidRPr="0076570B" w:rsidRDefault="0004099A" w:rsidP="0004099A">
      <w:pPr>
        <w:tabs>
          <w:tab w:val="left" w:pos="426"/>
        </w:tabs>
        <w:spacing w:after="120"/>
        <w:jc w:val="both"/>
        <w:rPr>
          <w:i/>
          <w:color w:val="FF0000"/>
        </w:rPr>
      </w:pPr>
      <w:r w:rsidRPr="0076570B">
        <w:rPr>
          <w:b/>
          <w:i/>
          <w:iCs/>
          <w:color w:val="FF0000"/>
        </w:rPr>
        <w:t>VARIANTA A</w:t>
      </w:r>
      <w:r w:rsidRPr="0076570B">
        <w:rPr>
          <w:b/>
          <w:color w:val="FF0000"/>
        </w:rPr>
        <w:t xml:space="preserve"> </w:t>
      </w:r>
      <w:r w:rsidRPr="0076570B">
        <w:rPr>
          <w:i/>
          <w:color w:val="FF0000"/>
        </w:rPr>
        <w:t>(pro právnickou osobu nebo fyzickou osobu zapsanou v obchodním rejstříku, údaje na řádcích 1-4 se vyplní dle výpisu z obchodního rejstříku):</w:t>
      </w:r>
    </w:p>
    <w:p w14:paraId="7A4B8A0C" w14:textId="77777777" w:rsidR="0004099A" w:rsidRPr="0076570B" w:rsidRDefault="0004099A" w:rsidP="0004099A">
      <w:pPr>
        <w:pStyle w:val="Zkladntext"/>
        <w:widowControl w:val="0"/>
        <w:numPr>
          <w:ilvl w:val="0"/>
          <w:numId w:val="1"/>
        </w:numPr>
        <w:tabs>
          <w:tab w:val="clear" w:pos="720"/>
        </w:tabs>
        <w:autoSpaceDE w:val="0"/>
        <w:autoSpaceDN w:val="0"/>
        <w:spacing w:before="120"/>
        <w:ind w:left="357" w:hanging="357"/>
        <w:rPr>
          <w:b/>
          <w:bCs/>
        </w:rPr>
      </w:pPr>
      <w:r w:rsidRPr="0076570B">
        <w:rPr>
          <w:b/>
          <w:bCs/>
        </w:rPr>
        <w:t>Obchodní firma</w:t>
      </w:r>
    </w:p>
    <w:p w14:paraId="3EFBF0A9" w14:textId="77777777" w:rsidR="0004099A" w:rsidRPr="0076570B" w:rsidRDefault="0004099A" w:rsidP="0004099A">
      <w:pPr>
        <w:numPr>
          <w:ilvl w:val="12"/>
          <w:numId w:val="0"/>
        </w:numPr>
        <w:tabs>
          <w:tab w:val="left" w:pos="3119"/>
        </w:tabs>
        <w:ind w:left="357"/>
        <w:jc w:val="both"/>
      </w:pPr>
      <w:r w:rsidRPr="0076570B">
        <w:t>se sídlem:</w:t>
      </w:r>
      <w:r w:rsidRPr="0076570B">
        <w:tab/>
      </w:r>
    </w:p>
    <w:p w14:paraId="624C5870" w14:textId="77777777" w:rsidR="0004099A" w:rsidRPr="0076570B" w:rsidRDefault="0004099A" w:rsidP="0004099A">
      <w:pPr>
        <w:numPr>
          <w:ilvl w:val="12"/>
          <w:numId w:val="0"/>
        </w:numPr>
        <w:tabs>
          <w:tab w:val="left" w:pos="3119"/>
        </w:tabs>
        <w:ind w:left="357"/>
        <w:jc w:val="both"/>
      </w:pPr>
      <w:r w:rsidRPr="0076570B">
        <w:t>zastoupena:</w:t>
      </w:r>
      <w:r w:rsidRPr="0076570B">
        <w:tab/>
      </w:r>
    </w:p>
    <w:p w14:paraId="25E9A0BF" w14:textId="77777777" w:rsidR="0004099A" w:rsidRPr="0076570B" w:rsidRDefault="0004099A" w:rsidP="0004099A">
      <w:pPr>
        <w:numPr>
          <w:ilvl w:val="12"/>
          <w:numId w:val="0"/>
        </w:numPr>
        <w:tabs>
          <w:tab w:val="left" w:pos="3119"/>
        </w:tabs>
        <w:ind w:left="357"/>
        <w:jc w:val="both"/>
      </w:pPr>
      <w:r w:rsidRPr="0076570B">
        <w:t>IČO:</w:t>
      </w:r>
      <w:r w:rsidRPr="0076570B">
        <w:tab/>
      </w:r>
    </w:p>
    <w:p w14:paraId="0EC893FC" w14:textId="77777777" w:rsidR="0004099A" w:rsidRPr="0076570B" w:rsidRDefault="0004099A" w:rsidP="0004099A">
      <w:pPr>
        <w:numPr>
          <w:ilvl w:val="12"/>
          <w:numId w:val="0"/>
        </w:numPr>
        <w:tabs>
          <w:tab w:val="left" w:pos="3119"/>
        </w:tabs>
        <w:ind w:left="357"/>
        <w:jc w:val="both"/>
      </w:pPr>
      <w:r w:rsidRPr="0076570B">
        <w:t>DIČ:</w:t>
      </w:r>
      <w:r w:rsidRPr="0076570B">
        <w:tab/>
      </w:r>
    </w:p>
    <w:p w14:paraId="3FE1E0CC" w14:textId="77777777" w:rsidR="0004099A" w:rsidRPr="0076570B" w:rsidRDefault="0004099A" w:rsidP="0004099A">
      <w:pPr>
        <w:numPr>
          <w:ilvl w:val="12"/>
          <w:numId w:val="0"/>
        </w:numPr>
        <w:tabs>
          <w:tab w:val="left" w:pos="3119"/>
        </w:tabs>
        <w:ind w:left="357"/>
        <w:jc w:val="both"/>
      </w:pPr>
      <w:r w:rsidRPr="0076570B">
        <w:t>bankovní spojení:</w:t>
      </w:r>
      <w:r w:rsidRPr="0076570B">
        <w:tab/>
      </w:r>
    </w:p>
    <w:p w14:paraId="5779B911" w14:textId="77777777" w:rsidR="0004099A" w:rsidRPr="0076570B" w:rsidRDefault="0004099A" w:rsidP="0004099A">
      <w:pPr>
        <w:numPr>
          <w:ilvl w:val="12"/>
          <w:numId w:val="0"/>
        </w:numPr>
        <w:tabs>
          <w:tab w:val="left" w:pos="3119"/>
        </w:tabs>
        <w:ind w:left="357"/>
        <w:jc w:val="both"/>
      </w:pPr>
      <w:r w:rsidRPr="0076570B">
        <w:t>číslo účtu:</w:t>
      </w:r>
      <w:r w:rsidRPr="0076570B">
        <w:tab/>
      </w:r>
    </w:p>
    <w:p w14:paraId="73BD9B89" w14:textId="77777777" w:rsidR="0004099A" w:rsidRPr="0076570B" w:rsidRDefault="0004099A" w:rsidP="0004099A">
      <w:pPr>
        <w:pStyle w:val="Zkladntext"/>
        <w:numPr>
          <w:ilvl w:val="12"/>
          <w:numId w:val="0"/>
        </w:numPr>
        <w:ind w:left="357"/>
        <w:rPr>
          <w:iCs/>
        </w:rPr>
      </w:pPr>
      <w:r w:rsidRPr="0076570B">
        <w:rPr>
          <w:iCs/>
        </w:rPr>
        <w:t>Zapsána v obchodním rejstříku vedeném ……………… soudem v ……………, oddíl …, vložka …</w:t>
      </w:r>
    </w:p>
    <w:p w14:paraId="4C04D938" w14:textId="77777777" w:rsidR="0004099A" w:rsidRPr="0076570B" w:rsidRDefault="0004099A" w:rsidP="0004099A">
      <w:pPr>
        <w:pStyle w:val="Zkladntext"/>
        <w:numPr>
          <w:ilvl w:val="12"/>
          <w:numId w:val="0"/>
        </w:numPr>
        <w:ind w:left="357"/>
        <w:rPr>
          <w:iCs/>
        </w:rPr>
      </w:pPr>
      <w:r w:rsidRPr="0076570B">
        <w:rPr>
          <w:iCs/>
        </w:rPr>
        <w:t>(dále jen „prodávající“)</w:t>
      </w:r>
    </w:p>
    <w:p w14:paraId="710E1C52" w14:textId="77777777" w:rsidR="0004099A" w:rsidRPr="0076570B" w:rsidRDefault="0004099A" w:rsidP="0004099A">
      <w:pPr>
        <w:tabs>
          <w:tab w:val="left" w:pos="426"/>
        </w:tabs>
        <w:spacing w:before="240" w:after="120"/>
        <w:jc w:val="both"/>
        <w:rPr>
          <w:i/>
          <w:color w:val="FF0000"/>
        </w:rPr>
      </w:pPr>
      <w:r w:rsidRPr="0076570B">
        <w:rPr>
          <w:b/>
          <w:i/>
          <w:iCs/>
          <w:color w:val="FF0000"/>
        </w:rPr>
        <w:t>VARIANTA B</w:t>
      </w:r>
      <w:r w:rsidRPr="0076570B">
        <w:rPr>
          <w:b/>
          <w:color w:val="FF0000"/>
        </w:rPr>
        <w:t xml:space="preserve"> </w:t>
      </w:r>
      <w:r w:rsidRPr="0076570B">
        <w:rPr>
          <w:i/>
          <w:color w:val="FF0000"/>
        </w:rPr>
        <w:t>(pro podnikatele - fyzickou osobu nezapsanou v obchodním rejstříku, údaje na řádcích 1-4 se vyplní podle živnostenského listu):</w:t>
      </w:r>
    </w:p>
    <w:p w14:paraId="456173F8" w14:textId="77777777" w:rsidR="0004099A" w:rsidRPr="00FC1036" w:rsidRDefault="0004099A" w:rsidP="0004099A">
      <w:pPr>
        <w:pStyle w:val="Zkladntext"/>
        <w:widowControl w:val="0"/>
        <w:numPr>
          <w:ilvl w:val="0"/>
          <w:numId w:val="2"/>
        </w:numPr>
        <w:tabs>
          <w:tab w:val="clear" w:pos="720"/>
        </w:tabs>
        <w:autoSpaceDE w:val="0"/>
        <w:autoSpaceDN w:val="0"/>
        <w:spacing w:before="120"/>
        <w:ind w:left="357" w:hanging="357"/>
        <w:rPr>
          <w:b/>
          <w:bCs/>
          <w:szCs w:val="24"/>
        </w:rPr>
      </w:pPr>
      <w:r w:rsidRPr="00FC1036">
        <w:rPr>
          <w:b/>
          <w:bCs/>
          <w:szCs w:val="24"/>
        </w:rPr>
        <w:t>Jméno a příjmení</w:t>
      </w:r>
    </w:p>
    <w:p w14:paraId="46AAC670"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podnikající pod jménem:</w:t>
      </w:r>
      <w:r w:rsidRPr="00FC1036">
        <w:rPr>
          <w:sz w:val="24"/>
          <w:szCs w:val="24"/>
        </w:rPr>
        <w:tab/>
      </w:r>
    </w:p>
    <w:p w14:paraId="208B8C42"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sídlo:</w:t>
      </w:r>
      <w:r w:rsidRPr="00FC1036">
        <w:rPr>
          <w:sz w:val="24"/>
          <w:szCs w:val="24"/>
        </w:rPr>
        <w:tab/>
      </w:r>
    </w:p>
    <w:p w14:paraId="24908417"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IČO:</w:t>
      </w:r>
      <w:r w:rsidRPr="00FC1036">
        <w:rPr>
          <w:sz w:val="24"/>
          <w:szCs w:val="24"/>
        </w:rPr>
        <w:tab/>
      </w:r>
    </w:p>
    <w:p w14:paraId="57281E1A"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DIČ:</w:t>
      </w:r>
      <w:r w:rsidRPr="00FC1036">
        <w:rPr>
          <w:sz w:val="24"/>
          <w:szCs w:val="24"/>
        </w:rPr>
        <w:tab/>
      </w:r>
    </w:p>
    <w:p w14:paraId="3917AAAE"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bankovní spojení:</w:t>
      </w:r>
      <w:r w:rsidRPr="00FC1036">
        <w:rPr>
          <w:sz w:val="24"/>
          <w:szCs w:val="24"/>
        </w:rPr>
        <w:tab/>
      </w:r>
    </w:p>
    <w:p w14:paraId="5BFBA9E1" w14:textId="77777777" w:rsidR="0004099A" w:rsidRPr="00FC1036" w:rsidRDefault="0004099A" w:rsidP="0004099A">
      <w:pPr>
        <w:numPr>
          <w:ilvl w:val="12"/>
          <w:numId w:val="0"/>
        </w:numPr>
        <w:tabs>
          <w:tab w:val="left" w:pos="3119"/>
        </w:tabs>
        <w:ind w:left="357"/>
        <w:jc w:val="both"/>
        <w:rPr>
          <w:sz w:val="24"/>
          <w:szCs w:val="24"/>
        </w:rPr>
      </w:pPr>
      <w:r w:rsidRPr="00FC1036">
        <w:rPr>
          <w:sz w:val="24"/>
          <w:szCs w:val="24"/>
        </w:rPr>
        <w:t>číslo účtu:</w:t>
      </w:r>
      <w:r w:rsidRPr="00FC1036">
        <w:rPr>
          <w:sz w:val="24"/>
          <w:szCs w:val="24"/>
        </w:rPr>
        <w:tab/>
      </w:r>
    </w:p>
    <w:p w14:paraId="60B10051" w14:textId="77777777" w:rsidR="0004099A" w:rsidRPr="00FC1036" w:rsidRDefault="0004099A" w:rsidP="0004099A">
      <w:pPr>
        <w:pStyle w:val="Zkladntext"/>
        <w:numPr>
          <w:ilvl w:val="12"/>
          <w:numId w:val="0"/>
        </w:numPr>
        <w:ind w:left="357"/>
        <w:rPr>
          <w:i/>
          <w:color w:val="FF0000"/>
          <w:szCs w:val="24"/>
        </w:rPr>
      </w:pPr>
      <w:r w:rsidRPr="00FC1036">
        <w:rPr>
          <w:szCs w:val="24"/>
        </w:rPr>
        <w:t xml:space="preserve">Zapsána </w:t>
      </w:r>
      <w:r w:rsidRPr="00FC1036">
        <w:rPr>
          <w:iCs/>
          <w:szCs w:val="24"/>
        </w:rPr>
        <w:t>v</w:t>
      </w:r>
      <w:r w:rsidRPr="00FC1036">
        <w:rPr>
          <w:szCs w:val="24"/>
        </w:rPr>
        <w:t> …………………………</w:t>
      </w:r>
      <w:r w:rsidRPr="00FC1036">
        <w:rPr>
          <w:iCs/>
          <w:szCs w:val="24"/>
        </w:rPr>
        <w:t xml:space="preserve"> vedené </w:t>
      </w:r>
      <w:r w:rsidRPr="00FC1036">
        <w:rPr>
          <w:szCs w:val="24"/>
        </w:rPr>
        <w:t>………………</w:t>
      </w:r>
      <w:r w:rsidRPr="00FC1036">
        <w:rPr>
          <w:color w:val="FF0000"/>
          <w:szCs w:val="24"/>
        </w:rPr>
        <w:t xml:space="preserve"> </w:t>
      </w:r>
      <w:r w:rsidRPr="00FC1036">
        <w:rPr>
          <w:i/>
          <w:color w:val="FF0000"/>
          <w:szCs w:val="24"/>
        </w:rPr>
        <w:t>(doplňte údaj o evidenci, ve které je daná osoba zapsána)</w:t>
      </w:r>
    </w:p>
    <w:p w14:paraId="3965580A" w14:textId="0A042C7C" w:rsidR="0004099A" w:rsidRPr="00FC1036" w:rsidRDefault="0004099A" w:rsidP="0015396D">
      <w:pPr>
        <w:pStyle w:val="Zkladntext"/>
        <w:numPr>
          <w:ilvl w:val="12"/>
          <w:numId w:val="0"/>
        </w:numPr>
        <w:rPr>
          <w:szCs w:val="24"/>
        </w:rPr>
      </w:pPr>
      <w:r w:rsidRPr="00FC1036">
        <w:rPr>
          <w:szCs w:val="24"/>
        </w:rPr>
        <w:lastRenderedPageBreak/>
        <w:t xml:space="preserve">(dále jen „prodávající“) </w:t>
      </w:r>
    </w:p>
    <w:p w14:paraId="67114AA9" w14:textId="77777777" w:rsidR="0004099A" w:rsidRPr="005C5411" w:rsidRDefault="0004099A" w:rsidP="0004099A">
      <w:pPr>
        <w:pStyle w:val="slolnkuSmlouvy"/>
        <w:spacing w:before="227" w:after="227"/>
      </w:pPr>
      <w:r w:rsidRPr="006B0349">
        <w:t>I.</w:t>
      </w:r>
    </w:p>
    <w:p w14:paraId="1D6A2C02" w14:textId="77777777" w:rsidR="0004099A" w:rsidRPr="006B0349" w:rsidRDefault="0004099A" w:rsidP="0004099A">
      <w:pPr>
        <w:pStyle w:val="OdstavecSmlouvy"/>
        <w:numPr>
          <w:ilvl w:val="0"/>
          <w:numId w:val="4"/>
        </w:numPr>
      </w:pPr>
      <w:r w:rsidRPr="006B0349">
        <w:t>Smluvní strany prohlašují, že údaje uvedené v čl. I 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0D2710D0" w14:textId="77777777" w:rsidR="0004099A" w:rsidRPr="006B0349" w:rsidRDefault="0004099A" w:rsidP="0004099A">
      <w:pPr>
        <w:pStyle w:val="OdstavecSmlouvy"/>
        <w:numPr>
          <w:ilvl w:val="0"/>
          <w:numId w:val="4"/>
        </w:numPr>
      </w:pPr>
      <w:r w:rsidRPr="006B0349">
        <w:t>Smluvní strany prohlašují, že osoby podepisující tuto smlouvu jsou k tomuto úkonu oprávněny.</w:t>
      </w:r>
    </w:p>
    <w:p w14:paraId="2EBCA500" w14:textId="77777777" w:rsidR="0004099A" w:rsidRPr="006B0349" w:rsidRDefault="0004099A" w:rsidP="0004099A">
      <w:pPr>
        <w:pStyle w:val="OdstavecSmlouvy"/>
        <w:numPr>
          <w:ilvl w:val="0"/>
          <w:numId w:val="4"/>
        </w:numPr>
        <w:rPr>
          <w:b/>
          <w:bCs/>
        </w:rPr>
      </w:pPr>
      <w:r w:rsidRPr="006B0349">
        <w:t>Prodávající prohlašuje, že je odborně způsobilý k zajištění předmětu plnění podle této smlouvy.</w:t>
      </w:r>
    </w:p>
    <w:p w14:paraId="1612B5A3" w14:textId="77777777" w:rsidR="0004099A" w:rsidRPr="006B0349" w:rsidRDefault="0004099A" w:rsidP="0004099A">
      <w:pPr>
        <w:pStyle w:val="OdstavecSmlouvy"/>
        <w:numPr>
          <w:ilvl w:val="0"/>
          <w:numId w:val="4"/>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66CEF060" w14:textId="77777777" w:rsidR="0004099A" w:rsidRDefault="0004099A" w:rsidP="0004099A">
      <w:pPr>
        <w:widowControl w:val="0"/>
        <w:spacing w:before="227" w:line="240" w:lineRule="atLeast"/>
        <w:jc w:val="center"/>
        <w:rPr>
          <w:b/>
          <w:bCs/>
          <w:sz w:val="24"/>
          <w:szCs w:val="24"/>
          <w:lang w:val="cs-CZ"/>
        </w:rPr>
      </w:pPr>
      <w:r w:rsidRPr="006B0349">
        <w:rPr>
          <w:b/>
          <w:bCs/>
          <w:sz w:val="24"/>
          <w:szCs w:val="24"/>
          <w:lang w:val="cs-CZ"/>
        </w:rPr>
        <w:t>II.</w:t>
      </w:r>
    </w:p>
    <w:p w14:paraId="2BE87BA0"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Předmět smlouvy</w:t>
      </w:r>
    </w:p>
    <w:p w14:paraId="10DB806B" w14:textId="3063C3CC" w:rsidR="0004099A" w:rsidRPr="00363687" w:rsidRDefault="0004099A" w:rsidP="0004099A">
      <w:pPr>
        <w:widowControl w:val="0"/>
        <w:numPr>
          <w:ilvl w:val="0"/>
          <w:numId w:val="9"/>
        </w:numPr>
        <w:suppressAutoHyphens/>
        <w:spacing w:after="120"/>
        <w:ind w:left="284" w:hanging="284"/>
        <w:jc w:val="both"/>
        <w:rPr>
          <w:sz w:val="24"/>
          <w:szCs w:val="24"/>
          <w:lang w:val="cs-CZ"/>
        </w:rPr>
      </w:pPr>
      <w:bookmarkStart w:id="0" w:name="OLE_LINK1"/>
      <w:bookmarkStart w:id="1" w:name="OLE_LINK2"/>
      <w:r w:rsidRPr="006B0349">
        <w:rPr>
          <w:sz w:val="24"/>
          <w:szCs w:val="24"/>
          <w:lang w:val="cs-CZ"/>
        </w:rPr>
        <w:t xml:space="preserve">Prodávající se zavazuje na základě jednotlivých objednávek kupujícího dodat kupujícímu jím objednané </w:t>
      </w:r>
      <w:r>
        <w:rPr>
          <w:sz w:val="24"/>
          <w:szCs w:val="24"/>
          <w:lang w:val="cs-CZ"/>
        </w:rPr>
        <w:t xml:space="preserve">zboží, a to </w:t>
      </w:r>
      <w:r w:rsidR="00056D3A">
        <w:rPr>
          <w:sz w:val="24"/>
          <w:szCs w:val="24"/>
          <w:lang w:val="cs-CZ"/>
        </w:rPr>
        <w:t xml:space="preserve">specifický spotřební materiál (jednorázové sety </w:t>
      </w:r>
      <w:r w:rsidR="003036CD">
        <w:rPr>
          <w:sz w:val="24"/>
          <w:szCs w:val="24"/>
          <w:lang w:val="cs-CZ"/>
        </w:rPr>
        <w:t>na</w:t>
      </w:r>
      <w:r w:rsidR="00056D3A">
        <w:rPr>
          <w:sz w:val="24"/>
          <w:szCs w:val="24"/>
          <w:lang w:val="cs-CZ"/>
        </w:rPr>
        <w:t xml:space="preserve"> </w:t>
      </w:r>
      <w:r w:rsidR="003036CD" w:rsidRPr="003036CD">
        <w:rPr>
          <w:sz w:val="24"/>
          <w:szCs w:val="24"/>
        </w:rPr>
        <w:t>multikomponentní odběry</w:t>
      </w:r>
      <w:r w:rsidR="003036CD" w:rsidRPr="003036CD">
        <w:rPr>
          <w:szCs w:val="24"/>
        </w:rPr>
        <w:t xml:space="preserve"> </w:t>
      </w:r>
      <w:r w:rsidR="00056D3A" w:rsidRPr="003036CD">
        <w:rPr>
          <w:sz w:val="24"/>
          <w:szCs w:val="24"/>
        </w:rPr>
        <w:t xml:space="preserve">včetně jehel, antikoagulačních a kompenzačních roztoků)  </w:t>
      </w:r>
      <w:r w:rsidRPr="003036CD">
        <w:rPr>
          <w:sz w:val="24"/>
          <w:szCs w:val="24"/>
          <w:lang w:val="cs-CZ"/>
        </w:rPr>
        <w:t>dále specif</w:t>
      </w:r>
      <w:r>
        <w:rPr>
          <w:sz w:val="24"/>
          <w:szCs w:val="24"/>
          <w:lang w:val="cs-CZ"/>
        </w:rPr>
        <w:t xml:space="preserve">ikované </w:t>
      </w:r>
      <w:r w:rsidRPr="006B0349">
        <w:rPr>
          <w:sz w:val="24"/>
          <w:szCs w:val="24"/>
          <w:lang w:val="cs-CZ"/>
        </w:rPr>
        <w:t xml:space="preserve">v Příloze č. </w:t>
      </w:r>
      <w:r w:rsidR="00357493">
        <w:rPr>
          <w:sz w:val="24"/>
          <w:szCs w:val="24"/>
          <w:lang w:val="cs-CZ"/>
        </w:rPr>
        <w:t>1</w:t>
      </w:r>
      <w:r w:rsidRPr="006B0349">
        <w:rPr>
          <w:sz w:val="24"/>
          <w:szCs w:val="24"/>
          <w:lang w:val="cs-CZ"/>
        </w:rPr>
        <w:t xml:space="preserve"> </w:t>
      </w:r>
      <w:r w:rsidRPr="00363687">
        <w:rPr>
          <w:sz w:val="24"/>
          <w:szCs w:val="24"/>
          <w:lang w:val="cs-CZ"/>
        </w:rPr>
        <w:t>této smlouvy (dále jen „zboží“) a umožnit kupujícímu nabýt vlastnické právo ke zboží.</w:t>
      </w:r>
      <w:bookmarkEnd w:id="0"/>
      <w:bookmarkEnd w:id="1"/>
      <w:r w:rsidRPr="00363687">
        <w:rPr>
          <w:sz w:val="24"/>
          <w:szCs w:val="24"/>
          <w:lang w:val="cs-CZ"/>
        </w:rPr>
        <w:t xml:space="preserve"> Kupující se zavazuje zboží převzít a prodávajícímu za poskytnuté plnění zaplatit za podmínek uvedených v této smlouvě kupní cenu dle čl</w:t>
      </w:r>
      <w:r w:rsidRPr="00363687">
        <w:rPr>
          <w:color w:val="003366"/>
          <w:sz w:val="24"/>
          <w:szCs w:val="24"/>
          <w:lang w:val="cs-CZ"/>
        </w:rPr>
        <w:t xml:space="preserve">. </w:t>
      </w:r>
      <w:r w:rsidRPr="00363687">
        <w:rPr>
          <w:sz w:val="24"/>
          <w:szCs w:val="24"/>
          <w:lang w:val="cs-CZ"/>
        </w:rPr>
        <w:t xml:space="preserve">III této smlouvy. </w:t>
      </w:r>
    </w:p>
    <w:p w14:paraId="4FDA53CC" w14:textId="570329A3" w:rsidR="0004099A" w:rsidRPr="00A95252" w:rsidRDefault="0004099A" w:rsidP="0004099A">
      <w:pPr>
        <w:widowControl w:val="0"/>
        <w:numPr>
          <w:ilvl w:val="0"/>
          <w:numId w:val="9"/>
        </w:numPr>
        <w:tabs>
          <w:tab w:val="clear" w:pos="283"/>
        </w:tabs>
        <w:spacing w:after="120"/>
        <w:ind w:left="284" w:hanging="284"/>
        <w:jc w:val="both"/>
        <w:rPr>
          <w:sz w:val="24"/>
          <w:szCs w:val="24"/>
          <w:highlight w:val="yellow"/>
          <w:lang w:val="cs-CZ"/>
        </w:rPr>
      </w:pPr>
      <w:r w:rsidRPr="00363687">
        <w:rPr>
          <w:sz w:val="24"/>
          <w:szCs w:val="24"/>
          <w:lang w:val="cs-CZ"/>
        </w:rPr>
        <w:t>Objednávky</w:t>
      </w:r>
      <w:r w:rsidRPr="006B0349">
        <w:rPr>
          <w:sz w:val="24"/>
          <w:szCs w:val="24"/>
          <w:lang w:val="cs-CZ"/>
        </w:rPr>
        <w:t xml:space="preserve"> kupujícího musí obsahovat alespoň druh a množství objednávaného zboží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xml:space="preserve">a požadovaný termín a místo jejich dodání. Objednávky musí být učiněny písemně, a to prostřednictvím e-mailu na adresu prodávajícího </w:t>
      </w:r>
      <w:r w:rsidRPr="00C414FD">
        <w:rPr>
          <w:sz w:val="24"/>
          <w:szCs w:val="24"/>
          <w:lang w:val="cs-CZ"/>
        </w:rPr>
        <w:t>……………………</w:t>
      </w:r>
      <w:proofErr w:type="gramStart"/>
      <w:r w:rsidRPr="00C414FD">
        <w:rPr>
          <w:sz w:val="24"/>
          <w:szCs w:val="24"/>
          <w:lang w:val="cs-CZ"/>
        </w:rPr>
        <w:t>…….</w:t>
      </w:r>
      <w:proofErr w:type="gramEnd"/>
      <w:r w:rsidRPr="00C414FD">
        <w:rPr>
          <w:sz w:val="24"/>
          <w:szCs w:val="24"/>
          <w:lang w:val="cs-CZ"/>
        </w:rPr>
        <w:t>.</w:t>
      </w:r>
      <w:r w:rsidRPr="006B0349">
        <w:rPr>
          <w:sz w:val="24"/>
          <w:szCs w:val="24"/>
          <w:lang w:val="cs-CZ"/>
        </w:rPr>
        <w:t xml:space="preserve"> </w:t>
      </w:r>
      <w:bookmarkStart w:id="2" w:name="_Hlk119002464"/>
      <w:r w:rsidR="00664808" w:rsidRPr="00A95252">
        <w:rPr>
          <w:i/>
          <w:iCs/>
          <w:color w:val="FF0000"/>
          <w:sz w:val="24"/>
          <w:szCs w:val="24"/>
          <w:highlight w:val="yellow"/>
          <w:lang w:val="cs-CZ"/>
        </w:rPr>
        <w:t xml:space="preserve">doplní </w:t>
      </w:r>
      <w:r w:rsidR="00A95252" w:rsidRPr="00A95252">
        <w:rPr>
          <w:i/>
          <w:iCs/>
          <w:color w:val="FF0000"/>
          <w:sz w:val="24"/>
          <w:szCs w:val="24"/>
          <w:highlight w:val="yellow"/>
          <w:lang w:val="cs-CZ"/>
        </w:rPr>
        <w:t>dodavatel</w:t>
      </w:r>
    </w:p>
    <w:bookmarkEnd w:id="2"/>
    <w:p w14:paraId="05CDAB87" w14:textId="77777777" w:rsidR="0004099A" w:rsidRPr="006B0349" w:rsidRDefault="0004099A" w:rsidP="0004099A">
      <w:pPr>
        <w:widowControl w:val="0"/>
        <w:numPr>
          <w:ilvl w:val="0"/>
          <w:numId w:val="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E3A1B88" w14:textId="2FC61D5B" w:rsidR="0004099A" w:rsidRPr="006B0349" w:rsidRDefault="0004099A" w:rsidP="0004099A">
      <w:pPr>
        <w:widowControl w:val="0"/>
        <w:numPr>
          <w:ilvl w:val="0"/>
          <w:numId w:val="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Pr>
          <w:sz w:val="24"/>
          <w:szCs w:val="24"/>
          <w:lang w:val="cs-CZ"/>
        </w:rPr>
        <w:t>kupujícím</w:t>
      </w:r>
      <w:r w:rsidRPr="006B0349">
        <w:rPr>
          <w:sz w:val="24"/>
          <w:szCs w:val="24"/>
          <w:lang w:val="cs-CZ"/>
        </w:rPr>
        <w:t xml:space="preserve"> určeného místa plnění dle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xml:space="preserve">čl. </w:t>
      </w:r>
      <w:r>
        <w:rPr>
          <w:sz w:val="24"/>
          <w:szCs w:val="24"/>
          <w:lang w:val="cs-CZ"/>
        </w:rPr>
        <w:t>I</w:t>
      </w:r>
      <w:r w:rsidRPr="006B0349">
        <w:rPr>
          <w:sz w:val="24"/>
          <w:szCs w:val="24"/>
          <w:lang w:val="cs-CZ"/>
        </w:rPr>
        <w:t>V této smlouvy.</w:t>
      </w:r>
    </w:p>
    <w:p w14:paraId="4A0EB4DA" w14:textId="2DDEF6CF" w:rsidR="0004099A" w:rsidRPr="0015396D" w:rsidRDefault="0004099A" w:rsidP="0015396D">
      <w:pPr>
        <w:widowControl w:val="0"/>
        <w:numPr>
          <w:ilvl w:val="0"/>
          <w:numId w:val="9"/>
        </w:numPr>
        <w:suppressAutoHyphens/>
        <w:spacing w:after="120"/>
        <w:ind w:left="284" w:hanging="284"/>
        <w:jc w:val="both"/>
        <w:rPr>
          <w:b/>
          <w:bCs/>
          <w:sz w:val="24"/>
          <w:szCs w:val="24"/>
          <w:lang w:val="cs-CZ"/>
        </w:rPr>
      </w:pPr>
      <w:r w:rsidRPr="006B0349">
        <w:rPr>
          <w:sz w:val="24"/>
          <w:szCs w:val="24"/>
          <w:lang w:val="cs-CZ"/>
        </w:rPr>
        <w:t xml:space="preserve">Prodávající prohlašuje, že na zboží neváznou žádné právní vady ve smyslu ustanovení </w:t>
      </w:r>
      <w:r w:rsidR="00C414FD">
        <w:rPr>
          <w:sz w:val="24"/>
          <w:szCs w:val="24"/>
          <w:lang w:val="cs-CZ"/>
        </w:rPr>
        <w:t xml:space="preserve">                    </w:t>
      </w:r>
      <w:r w:rsidR="00F85CC4">
        <w:rPr>
          <w:sz w:val="24"/>
          <w:szCs w:val="24"/>
          <w:lang w:val="cs-CZ"/>
        </w:rPr>
        <w:t xml:space="preserve">                </w:t>
      </w:r>
      <w:r w:rsidR="00C414FD">
        <w:rPr>
          <w:sz w:val="24"/>
          <w:szCs w:val="24"/>
          <w:lang w:val="cs-CZ"/>
        </w:rPr>
        <w:t xml:space="preserve"> </w:t>
      </w:r>
      <w:r w:rsidRPr="006B0349">
        <w:rPr>
          <w:sz w:val="24"/>
          <w:szCs w:val="24"/>
          <w:lang w:val="cs-CZ"/>
        </w:rPr>
        <w:t>§ 1920 zákona č. 89/2012 Sb., občanského zákoníku.</w:t>
      </w:r>
    </w:p>
    <w:p w14:paraId="313CFD1E" w14:textId="77777777" w:rsidR="0004099A" w:rsidRPr="00361BE1" w:rsidRDefault="0004099A" w:rsidP="0004099A">
      <w:pPr>
        <w:widowControl w:val="0"/>
        <w:spacing w:before="227" w:line="240" w:lineRule="atLeast"/>
        <w:jc w:val="center"/>
        <w:rPr>
          <w:b/>
          <w:bCs/>
          <w:sz w:val="24"/>
          <w:szCs w:val="24"/>
          <w:lang w:val="cs-CZ"/>
        </w:rPr>
      </w:pPr>
      <w:r w:rsidRPr="00361BE1">
        <w:rPr>
          <w:b/>
          <w:bCs/>
          <w:sz w:val="24"/>
          <w:szCs w:val="24"/>
          <w:lang w:val="cs-CZ"/>
        </w:rPr>
        <w:t>III.</w:t>
      </w:r>
    </w:p>
    <w:p w14:paraId="0BC72D49" w14:textId="77777777" w:rsidR="0004099A" w:rsidRPr="00361BE1" w:rsidRDefault="0004099A" w:rsidP="0004099A">
      <w:pPr>
        <w:widowControl w:val="0"/>
        <w:spacing w:after="232" w:line="240" w:lineRule="atLeast"/>
        <w:jc w:val="center"/>
        <w:rPr>
          <w:sz w:val="24"/>
          <w:szCs w:val="24"/>
          <w:lang w:val="cs-CZ"/>
        </w:rPr>
      </w:pPr>
      <w:r w:rsidRPr="00361BE1">
        <w:rPr>
          <w:b/>
          <w:bCs/>
          <w:sz w:val="24"/>
          <w:szCs w:val="24"/>
          <w:lang w:val="cs-CZ"/>
        </w:rPr>
        <w:t>Kupní cena</w:t>
      </w:r>
    </w:p>
    <w:p w14:paraId="732104A3" w14:textId="04DB5013" w:rsidR="0004099A" w:rsidRPr="00361BE1" w:rsidRDefault="0004099A" w:rsidP="0004099A">
      <w:pPr>
        <w:numPr>
          <w:ilvl w:val="1"/>
          <w:numId w:val="8"/>
        </w:numPr>
        <w:tabs>
          <w:tab w:val="clear" w:pos="1440"/>
        </w:tabs>
        <w:suppressAutoHyphens/>
        <w:spacing w:before="120" w:after="120"/>
        <w:ind w:left="426" w:hanging="426"/>
        <w:jc w:val="both"/>
        <w:rPr>
          <w:sz w:val="24"/>
          <w:szCs w:val="24"/>
          <w:lang w:val="cs-CZ"/>
        </w:rPr>
      </w:pPr>
      <w:r w:rsidRPr="00361BE1">
        <w:rPr>
          <w:sz w:val="24"/>
          <w:szCs w:val="24"/>
          <w:lang w:val="cs-CZ"/>
        </w:rPr>
        <w:t xml:space="preserve">Kupní cena zboží je uvedena v Příloze č. </w:t>
      </w:r>
      <w:r w:rsidR="00A95252" w:rsidRPr="00361BE1">
        <w:rPr>
          <w:sz w:val="24"/>
          <w:szCs w:val="24"/>
          <w:lang w:val="cs-CZ"/>
        </w:rPr>
        <w:t>1</w:t>
      </w:r>
      <w:r w:rsidRPr="00361BE1">
        <w:rPr>
          <w:sz w:val="24"/>
          <w:szCs w:val="24"/>
          <w:lang w:val="cs-CZ"/>
        </w:rPr>
        <w:t xml:space="preserve"> této smlouvy, která je nedílnou součástí této smlouvy. </w:t>
      </w:r>
    </w:p>
    <w:p w14:paraId="54BBC71E" w14:textId="77777777" w:rsidR="0004099A" w:rsidRPr="00370FE4" w:rsidRDefault="0004099A" w:rsidP="0004099A">
      <w:pPr>
        <w:numPr>
          <w:ilvl w:val="1"/>
          <w:numId w:val="8"/>
        </w:numPr>
        <w:tabs>
          <w:tab w:val="clear" w:pos="1440"/>
        </w:tabs>
        <w:suppressAutoHyphens/>
        <w:spacing w:before="120" w:after="120"/>
        <w:ind w:left="426" w:hanging="426"/>
        <w:jc w:val="both"/>
        <w:rPr>
          <w:sz w:val="24"/>
          <w:szCs w:val="24"/>
          <w:lang w:val="cs-CZ"/>
        </w:rPr>
      </w:pPr>
      <w:r w:rsidRPr="00361BE1">
        <w:rPr>
          <w:sz w:val="24"/>
          <w:szCs w:val="24"/>
          <w:lang w:val="cs-CZ"/>
        </w:rPr>
        <w:t>Kupní cena je stanovena jako nejvýše přípustná a jsou v ní zahrnuty veškeré náklady prodávajícího spojené s plněním předmětu této smlouvy dle čl. II této smlouvy, včetně nákladů na dopravu zboží do místa plnění dle čl. IV odst. 1</w:t>
      </w:r>
      <w:r w:rsidRPr="00370FE4">
        <w:rPr>
          <w:sz w:val="24"/>
          <w:szCs w:val="24"/>
          <w:lang w:val="cs-CZ"/>
        </w:rPr>
        <w:t xml:space="preserve"> této smlouvy, jakož i veškeré náklady spojené s předmětem plnění, o kterých prodávající v době uzavření smlouvy s ohledem na předmět svého podnikání věděl, nebo vědět měl či mohl.</w:t>
      </w:r>
    </w:p>
    <w:p w14:paraId="0F716925" w14:textId="510AD4B3" w:rsidR="00F85CC4" w:rsidRPr="0015396D" w:rsidRDefault="0004099A" w:rsidP="0015396D">
      <w:pPr>
        <w:numPr>
          <w:ilvl w:val="1"/>
          <w:numId w:val="8"/>
        </w:numPr>
        <w:tabs>
          <w:tab w:val="clear" w:pos="1440"/>
        </w:tabs>
        <w:suppressAutoHyphens/>
        <w:spacing w:before="120" w:after="120"/>
        <w:ind w:left="426" w:hanging="426"/>
        <w:jc w:val="both"/>
        <w:rPr>
          <w:b/>
          <w:bCs/>
          <w:sz w:val="24"/>
          <w:szCs w:val="24"/>
          <w:lang w:val="cs-CZ"/>
        </w:rPr>
      </w:pPr>
      <w:r w:rsidRPr="006B0349">
        <w:rPr>
          <w:sz w:val="24"/>
          <w:szCs w:val="24"/>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36C6F3F6" w14:textId="77777777" w:rsidR="00363687" w:rsidRDefault="00363687" w:rsidP="0004099A">
      <w:pPr>
        <w:widowControl w:val="0"/>
        <w:spacing w:before="227" w:line="240" w:lineRule="atLeast"/>
        <w:jc w:val="center"/>
        <w:rPr>
          <w:b/>
          <w:bCs/>
          <w:sz w:val="24"/>
          <w:szCs w:val="24"/>
          <w:lang w:val="cs-CZ"/>
        </w:rPr>
      </w:pPr>
    </w:p>
    <w:p w14:paraId="0DD8C9B5" w14:textId="77777777" w:rsidR="00363687" w:rsidRDefault="00363687" w:rsidP="0004099A">
      <w:pPr>
        <w:widowControl w:val="0"/>
        <w:spacing w:before="227" w:line="240" w:lineRule="atLeast"/>
        <w:jc w:val="center"/>
        <w:rPr>
          <w:b/>
          <w:bCs/>
          <w:sz w:val="24"/>
          <w:szCs w:val="24"/>
          <w:lang w:val="cs-CZ"/>
        </w:rPr>
      </w:pPr>
    </w:p>
    <w:p w14:paraId="0F834386" w14:textId="0989FDC3" w:rsidR="0004099A" w:rsidRDefault="0004099A" w:rsidP="0004099A">
      <w:pPr>
        <w:widowControl w:val="0"/>
        <w:spacing w:before="227" w:line="240" w:lineRule="atLeast"/>
        <w:jc w:val="center"/>
        <w:rPr>
          <w:b/>
          <w:bCs/>
          <w:sz w:val="24"/>
          <w:szCs w:val="24"/>
          <w:lang w:val="cs-CZ"/>
        </w:rPr>
      </w:pPr>
      <w:r>
        <w:rPr>
          <w:b/>
          <w:bCs/>
          <w:sz w:val="24"/>
          <w:szCs w:val="24"/>
          <w:lang w:val="cs-CZ"/>
        </w:rPr>
        <w:lastRenderedPageBreak/>
        <w:t>I</w:t>
      </w:r>
      <w:r w:rsidRPr="006B0349">
        <w:rPr>
          <w:b/>
          <w:bCs/>
          <w:sz w:val="24"/>
          <w:szCs w:val="24"/>
          <w:lang w:val="cs-CZ"/>
        </w:rPr>
        <w:t>V.</w:t>
      </w:r>
    </w:p>
    <w:p w14:paraId="39C21989"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Místo a doba plnění</w:t>
      </w:r>
    </w:p>
    <w:p w14:paraId="665A7CE7" w14:textId="56D56DD9" w:rsidR="0004099A" w:rsidRPr="00A929EF" w:rsidRDefault="0004099A" w:rsidP="0004099A">
      <w:pPr>
        <w:ind w:left="426" w:hanging="426"/>
        <w:jc w:val="both"/>
        <w:rPr>
          <w:sz w:val="24"/>
          <w:szCs w:val="24"/>
        </w:rPr>
      </w:pPr>
      <w:r>
        <w:rPr>
          <w:sz w:val="24"/>
          <w:szCs w:val="24"/>
          <w:lang w:val="cs-CZ"/>
        </w:rPr>
        <w:t xml:space="preserve">1. </w:t>
      </w:r>
      <w:r w:rsidR="00FF10FA">
        <w:rPr>
          <w:sz w:val="24"/>
          <w:szCs w:val="24"/>
          <w:lang w:val="cs-CZ"/>
        </w:rPr>
        <w:t xml:space="preserve"> </w:t>
      </w:r>
      <w:r w:rsidRPr="006B0349">
        <w:rPr>
          <w:sz w:val="24"/>
          <w:szCs w:val="24"/>
          <w:lang w:val="cs-CZ"/>
        </w:rPr>
        <w:t>Prodávající je povinen dodat zboží</w:t>
      </w:r>
      <w:r w:rsidR="00FF10FA">
        <w:rPr>
          <w:sz w:val="24"/>
          <w:szCs w:val="24"/>
          <w:lang w:val="cs-CZ"/>
        </w:rPr>
        <w:t xml:space="preserve"> dle pokynů kupujícího </w:t>
      </w:r>
      <w:r w:rsidRPr="006B0349">
        <w:rPr>
          <w:sz w:val="24"/>
          <w:szCs w:val="24"/>
          <w:lang w:val="cs-CZ"/>
        </w:rPr>
        <w:t xml:space="preserve">do místa plnění, kterým je </w:t>
      </w:r>
      <w:r w:rsidR="004E17C3">
        <w:rPr>
          <w:sz w:val="24"/>
          <w:szCs w:val="24"/>
        </w:rPr>
        <w:t xml:space="preserve">Oddělení klinické </w:t>
      </w:r>
      <w:proofErr w:type="gramStart"/>
      <w:r w:rsidR="004E17C3">
        <w:rPr>
          <w:sz w:val="24"/>
          <w:szCs w:val="24"/>
        </w:rPr>
        <w:t xml:space="preserve">biochemie </w:t>
      </w:r>
      <w:r w:rsidRPr="006B0349">
        <w:rPr>
          <w:sz w:val="24"/>
          <w:szCs w:val="24"/>
          <w:lang w:val="cs-CZ"/>
        </w:rPr>
        <w:t xml:space="preserve"> </w:t>
      </w:r>
      <w:r w:rsidR="00361BE1">
        <w:rPr>
          <w:sz w:val="24"/>
          <w:szCs w:val="24"/>
          <w:lang w:val="cs-CZ"/>
        </w:rPr>
        <w:t>Nemocnice</w:t>
      </w:r>
      <w:proofErr w:type="gramEnd"/>
      <w:r w:rsidR="00361BE1">
        <w:rPr>
          <w:sz w:val="24"/>
          <w:szCs w:val="24"/>
          <w:lang w:val="cs-CZ"/>
        </w:rPr>
        <w:t xml:space="preserve"> Karviná – Ráj, příspěvková organizace, </w:t>
      </w:r>
      <w:r w:rsidRPr="006B0349">
        <w:rPr>
          <w:sz w:val="24"/>
          <w:szCs w:val="24"/>
          <w:lang w:val="cs-CZ"/>
        </w:rPr>
        <w:t xml:space="preserve"> </w:t>
      </w:r>
      <w:r>
        <w:rPr>
          <w:sz w:val="24"/>
          <w:szCs w:val="24"/>
        </w:rPr>
        <w:t xml:space="preserve"> Vydmuchov 399/5, Ráj, 734 01 Karviná</w:t>
      </w:r>
      <w:r w:rsidR="004E17C3">
        <w:rPr>
          <w:sz w:val="24"/>
          <w:szCs w:val="24"/>
          <w:lang w:val="cs-CZ"/>
        </w:rPr>
        <w:t>, pracoviště Karviná.</w:t>
      </w:r>
    </w:p>
    <w:p w14:paraId="3876857B" w14:textId="11A9A69B" w:rsidR="0004099A" w:rsidRPr="00A929EF" w:rsidRDefault="0004099A" w:rsidP="0004099A">
      <w:pPr>
        <w:pStyle w:val="Odstavecseseznamem"/>
        <w:numPr>
          <w:ilvl w:val="0"/>
          <w:numId w:val="8"/>
        </w:numPr>
        <w:tabs>
          <w:tab w:val="clear" w:pos="360"/>
        </w:tabs>
        <w:suppressAutoHyphens/>
        <w:spacing w:before="120"/>
        <w:jc w:val="both"/>
        <w:rPr>
          <w:b/>
          <w:bCs/>
          <w:caps/>
          <w:sz w:val="24"/>
          <w:szCs w:val="24"/>
          <w:lang w:val="cs-CZ"/>
        </w:rPr>
      </w:pPr>
      <w:r w:rsidRPr="00A929EF">
        <w:rPr>
          <w:sz w:val="24"/>
          <w:szCs w:val="24"/>
          <w:lang w:val="cs-CZ"/>
        </w:rPr>
        <w:t xml:space="preserve">Prodávající se zavazuje dodat kupujícímu objednané zboží nejpozději do </w:t>
      </w:r>
      <w:r w:rsidR="001D6C1B">
        <w:rPr>
          <w:sz w:val="24"/>
          <w:szCs w:val="24"/>
          <w:lang w:val="cs-CZ"/>
        </w:rPr>
        <w:t>7</w:t>
      </w:r>
      <w:r w:rsidRPr="00A929EF">
        <w:rPr>
          <w:sz w:val="24"/>
          <w:szCs w:val="24"/>
          <w:lang w:val="cs-CZ"/>
        </w:rPr>
        <w:t xml:space="preserve"> dnů od doručení objednávky.</w:t>
      </w:r>
    </w:p>
    <w:p w14:paraId="35EB982D" w14:textId="5DAF1D58" w:rsidR="0004099A" w:rsidRDefault="0004099A" w:rsidP="0004099A">
      <w:pPr>
        <w:tabs>
          <w:tab w:val="left" w:pos="360"/>
        </w:tabs>
        <w:spacing w:before="120"/>
        <w:rPr>
          <w:b/>
          <w:bCs/>
          <w:caps/>
          <w:sz w:val="24"/>
          <w:szCs w:val="24"/>
          <w:lang w:val="cs-CZ"/>
        </w:rPr>
      </w:pPr>
    </w:p>
    <w:p w14:paraId="2A39BDAE" w14:textId="77777777" w:rsidR="0004099A" w:rsidRDefault="0004099A" w:rsidP="0004099A">
      <w:pPr>
        <w:tabs>
          <w:tab w:val="left" w:pos="360"/>
        </w:tabs>
        <w:spacing w:before="120"/>
        <w:jc w:val="center"/>
        <w:rPr>
          <w:b/>
          <w:bCs/>
          <w:caps/>
          <w:sz w:val="24"/>
          <w:szCs w:val="24"/>
          <w:lang w:val="cs-CZ"/>
        </w:rPr>
      </w:pPr>
      <w:r w:rsidRPr="006B0349">
        <w:rPr>
          <w:b/>
          <w:bCs/>
          <w:caps/>
          <w:sz w:val="24"/>
          <w:szCs w:val="24"/>
          <w:lang w:val="cs-CZ"/>
        </w:rPr>
        <w:t>v.</w:t>
      </w:r>
    </w:p>
    <w:p w14:paraId="042E930F" w14:textId="77777777" w:rsidR="0004099A" w:rsidRPr="006B0349" w:rsidRDefault="0004099A" w:rsidP="0004099A">
      <w:pPr>
        <w:widowControl w:val="0"/>
        <w:spacing w:after="232" w:line="240" w:lineRule="atLeast"/>
        <w:jc w:val="center"/>
        <w:rPr>
          <w:sz w:val="24"/>
          <w:szCs w:val="24"/>
          <w:lang w:val="cs-CZ"/>
        </w:rPr>
      </w:pPr>
      <w:r>
        <w:rPr>
          <w:b/>
          <w:bCs/>
          <w:sz w:val="24"/>
          <w:szCs w:val="24"/>
          <w:lang w:val="cs-CZ"/>
        </w:rPr>
        <w:t xml:space="preserve">Dodání předmětu smlouvy a převod vlastnického práva </w:t>
      </w:r>
    </w:p>
    <w:p w14:paraId="09CC4792" w14:textId="61017F3C" w:rsidR="0004099A" w:rsidRDefault="0004099A" w:rsidP="0004099A">
      <w:pPr>
        <w:widowControl w:val="0"/>
        <w:numPr>
          <w:ilvl w:val="0"/>
          <w:numId w:val="6"/>
        </w:numPr>
        <w:tabs>
          <w:tab w:val="left" w:pos="360"/>
        </w:tabs>
        <w:suppressAutoHyphens/>
        <w:spacing w:before="120" w:line="240" w:lineRule="atLeast"/>
        <w:ind w:left="360"/>
        <w:jc w:val="both"/>
        <w:rPr>
          <w:sz w:val="24"/>
          <w:szCs w:val="24"/>
          <w:lang w:val="cs-CZ"/>
        </w:rPr>
      </w:pPr>
      <w:r w:rsidRPr="006B0349">
        <w:rPr>
          <w:sz w:val="24"/>
          <w:szCs w:val="24"/>
          <w:lang w:val="cs-CZ"/>
        </w:rPr>
        <w:t xml:space="preserve">Předmět smlouvy je dodán jeho protokolárním předáním v místě plnění ze strany </w:t>
      </w:r>
      <w:proofErr w:type="gramStart"/>
      <w:r w:rsidRPr="006B0349">
        <w:rPr>
          <w:sz w:val="24"/>
          <w:szCs w:val="24"/>
          <w:lang w:val="cs-CZ"/>
        </w:rPr>
        <w:t xml:space="preserve">prodávajícího </w:t>
      </w:r>
      <w:r w:rsidR="00301741">
        <w:rPr>
          <w:sz w:val="24"/>
          <w:szCs w:val="24"/>
          <w:lang w:val="cs-CZ"/>
        </w:rPr>
        <w:t xml:space="preserve"> </w:t>
      </w:r>
      <w:r w:rsidRPr="006B0349">
        <w:rPr>
          <w:sz w:val="24"/>
          <w:szCs w:val="24"/>
          <w:lang w:val="cs-CZ"/>
        </w:rPr>
        <w:t>a</w:t>
      </w:r>
      <w:proofErr w:type="gramEnd"/>
      <w:r w:rsidRPr="006B0349">
        <w:rPr>
          <w:sz w:val="24"/>
          <w:szCs w:val="24"/>
          <w:lang w:val="cs-CZ"/>
        </w:rPr>
        <w:t xml:space="preserve"> převzetím osobami pověřenými jeho převzetím ze strany kupujícího. Protokolární převzetí předmětu plnění bude provedeno až po dodání zboží.</w:t>
      </w:r>
    </w:p>
    <w:p w14:paraId="48B32C34" w14:textId="36AD85C2" w:rsidR="00E959F5" w:rsidRPr="00E959F5" w:rsidRDefault="0004099A" w:rsidP="00E959F5">
      <w:pPr>
        <w:widowControl w:val="0"/>
        <w:numPr>
          <w:ilvl w:val="0"/>
          <w:numId w:val="6"/>
        </w:numPr>
        <w:tabs>
          <w:tab w:val="left" w:pos="360"/>
        </w:tabs>
        <w:suppressAutoHyphens/>
        <w:spacing w:before="120" w:line="240" w:lineRule="atLeast"/>
        <w:ind w:left="360"/>
        <w:jc w:val="both"/>
        <w:rPr>
          <w:sz w:val="24"/>
          <w:szCs w:val="24"/>
          <w:lang w:val="cs-CZ"/>
        </w:rPr>
      </w:pPr>
      <w:r w:rsidRPr="00E959F5">
        <w:rPr>
          <w:sz w:val="24"/>
          <w:szCs w:val="24"/>
        </w:rPr>
        <w:t xml:space="preserve">Převzetím předmětu smlouvy je za kupujícího na pracovišti Karviná pověřen zaměstnanec oddělení: </w:t>
      </w:r>
      <w:r w:rsidR="00E959F5" w:rsidRPr="00E959F5">
        <w:rPr>
          <w:sz w:val="24"/>
          <w:szCs w:val="24"/>
        </w:rPr>
        <w:t xml:space="preserve">primář nebo zástupce primáře </w:t>
      </w:r>
      <w:r w:rsidR="004E17C3">
        <w:rPr>
          <w:sz w:val="24"/>
          <w:szCs w:val="24"/>
        </w:rPr>
        <w:t>OKB.</w:t>
      </w:r>
    </w:p>
    <w:p w14:paraId="151AC9BF" w14:textId="1CB3933F" w:rsidR="0004099A" w:rsidRPr="00E959F5" w:rsidRDefault="0004099A" w:rsidP="0004099A">
      <w:pPr>
        <w:widowControl w:val="0"/>
        <w:numPr>
          <w:ilvl w:val="0"/>
          <w:numId w:val="6"/>
        </w:numPr>
        <w:tabs>
          <w:tab w:val="left" w:pos="360"/>
        </w:tabs>
        <w:suppressAutoHyphens/>
        <w:spacing w:before="120" w:line="240" w:lineRule="atLeast"/>
        <w:ind w:left="360"/>
        <w:jc w:val="both"/>
        <w:rPr>
          <w:sz w:val="24"/>
          <w:szCs w:val="24"/>
        </w:rPr>
      </w:pPr>
      <w:r w:rsidRPr="00E959F5">
        <w:rPr>
          <w:sz w:val="24"/>
          <w:szCs w:val="24"/>
        </w:rPr>
        <w:t xml:space="preserve">Vlastnické právo ke zboží a nebezpečí škody na něm přechází na kupujícího okamžikem jeho převzetí dle čl. V odst. 1 této smlouvy. </w:t>
      </w:r>
    </w:p>
    <w:p w14:paraId="3FBA638D" w14:textId="77777777" w:rsidR="0004099A" w:rsidRPr="006B0349" w:rsidRDefault="0004099A" w:rsidP="0004099A">
      <w:pPr>
        <w:widowControl w:val="0"/>
        <w:numPr>
          <w:ilvl w:val="0"/>
          <w:numId w:val="6"/>
        </w:numPr>
        <w:tabs>
          <w:tab w:val="left" w:pos="360"/>
        </w:tabs>
        <w:suppressAutoHyphens/>
        <w:spacing w:before="120" w:line="240" w:lineRule="atLeast"/>
        <w:ind w:left="360"/>
        <w:jc w:val="both"/>
        <w:rPr>
          <w:sz w:val="24"/>
          <w:szCs w:val="24"/>
          <w:lang w:val="cs-CZ"/>
        </w:rPr>
      </w:pPr>
      <w:r w:rsidRPr="006B0349">
        <w:rPr>
          <w:snapToGrid w:val="0"/>
          <w:sz w:val="24"/>
          <w:szCs w:val="24"/>
          <w:lang w:val="cs-CZ"/>
        </w:rPr>
        <w:t xml:space="preserve">Uskutečnění dodávky objednaného zboží bude kupujícím potvrzeno na dodacím listu. </w:t>
      </w:r>
      <w:r w:rsidRPr="006B0349">
        <w:rPr>
          <w:sz w:val="24"/>
          <w:szCs w:val="24"/>
          <w:lang w:val="cs-CZ"/>
        </w:rPr>
        <w:t xml:space="preserve">V případě zjištění zjevných vad zboží může kupující odmítnout jeho převzetí, což řádně i s důvody potvrdí zápisem do dodacího listu. </w:t>
      </w:r>
      <w:r w:rsidRPr="006B0349">
        <w:rPr>
          <w:snapToGrid w:val="0"/>
          <w:sz w:val="24"/>
          <w:szCs w:val="24"/>
          <w:lang w:val="cs-CZ"/>
        </w:rPr>
        <w:t>Potvrzením dodacího listu bez uvedení reklamací, kupující potvrzuje, že dodávka zboží odpovídá jeho objednávce.</w:t>
      </w:r>
      <w:r w:rsidRPr="006B0349">
        <w:rPr>
          <w:sz w:val="24"/>
          <w:szCs w:val="24"/>
          <w:lang w:val="cs-CZ"/>
        </w:rPr>
        <w:t xml:space="preserve"> </w:t>
      </w:r>
    </w:p>
    <w:p w14:paraId="6C89F6C8" w14:textId="77777777" w:rsidR="0004099A" w:rsidRDefault="0004099A" w:rsidP="0004099A">
      <w:pPr>
        <w:tabs>
          <w:tab w:val="left" w:pos="360"/>
        </w:tabs>
        <w:spacing w:before="120"/>
        <w:jc w:val="center"/>
        <w:rPr>
          <w:b/>
          <w:bCs/>
          <w:sz w:val="24"/>
          <w:szCs w:val="24"/>
        </w:rPr>
      </w:pPr>
    </w:p>
    <w:p w14:paraId="03CD3957" w14:textId="77777777" w:rsidR="0004099A" w:rsidRPr="00E457DE" w:rsidRDefault="0004099A" w:rsidP="0004099A">
      <w:pPr>
        <w:tabs>
          <w:tab w:val="left" w:pos="360"/>
        </w:tabs>
        <w:spacing w:before="120"/>
        <w:jc w:val="center"/>
        <w:rPr>
          <w:b/>
          <w:bCs/>
          <w:sz w:val="24"/>
          <w:szCs w:val="24"/>
        </w:rPr>
      </w:pPr>
      <w:r w:rsidRPr="00E457DE">
        <w:rPr>
          <w:b/>
          <w:bCs/>
          <w:sz w:val="24"/>
          <w:szCs w:val="24"/>
        </w:rPr>
        <w:t>VI</w:t>
      </w:r>
      <w:r w:rsidRPr="00E457DE">
        <w:rPr>
          <w:b/>
          <w:bCs/>
          <w:sz w:val="24"/>
          <w:szCs w:val="24"/>
          <w:lang w:val="cs-CZ"/>
        </w:rPr>
        <w:t>.</w:t>
      </w:r>
    </w:p>
    <w:p w14:paraId="731D7A9F" w14:textId="77777777" w:rsidR="0004099A" w:rsidRPr="00E457DE" w:rsidRDefault="0004099A" w:rsidP="0004099A">
      <w:pPr>
        <w:widowControl w:val="0"/>
        <w:spacing w:after="232" w:line="240" w:lineRule="atLeast"/>
        <w:jc w:val="center"/>
        <w:rPr>
          <w:b/>
          <w:bCs/>
          <w:sz w:val="24"/>
          <w:szCs w:val="24"/>
          <w:lang w:val="cs-CZ"/>
        </w:rPr>
      </w:pPr>
      <w:r w:rsidRPr="00E457DE">
        <w:rPr>
          <w:b/>
          <w:bCs/>
          <w:sz w:val="24"/>
          <w:szCs w:val="24"/>
          <w:lang w:val="cs-CZ"/>
        </w:rPr>
        <w:t>Platební podmínky</w:t>
      </w:r>
    </w:p>
    <w:p w14:paraId="4CF6128F" w14:textId="2A0FD84C" w:rsidR="0004099A" w:rsidRPr="006B0349" w:rsidRDefault="0004099A" w:rsidP="0004099A">
      <w:pPr>
        <w:widowControl w:val="0"/>
        <w:numPr>
          <w:ilvl w:val="0"/>
          <w:numId w:val="3"/>
        </w:numPr>
        <w:spacing w:line="240" w:lineRule="atLeast"/>
        <w:jc w:val="both"/>
        <w:rPr>
          <w:caps/>
          <w:sz w:val="24"/>
          <w:szCs w:val="24"/>
          <w:lang w:val="cs-CZ"/>
        </w:rPr>
      </w:pPr>
      <w:r w:rsidRPr="006B0349">
        <w:rPr>
          <w:sz w:val="24"/>
          <w:szCs w:val="24"/>
          <w:lang w:val="cs-CZ"/>
        </w:rPr>
        <w:t xml:space="preserve">Právo fakturovat dohodnutou cenu </w:t>
      </w:r>
      <w:r>
        <w:rPr>
          <w:sz w:val="24"/>
          <w:szCs w:val="24"/>
          <w:lang w:val="cs-CZ"/>
        </w:rPr>
        <w:t xml:space="preserve">uvedenou v Příloze č. </w:t>
      </w:r>
      <w:r w:rsidR="00A95252">
        <w:rPr>
          <w:sz w:val="24"/>
          <w:szCs w:val="24"/>
          <w:lang w:val="cs-CZ"/>
        </w:rPr>
        <w:t>1</w:t>
      </w:r>
      <w:r w:rsidRPr="006B0349">
        <w:rPr>
          <w:sz w:val="24"/>
          <w:szCs w:val="24"/>
          <w:lang w:val="cs-CZ"/>
        </w:rPr>
        <w:t xml:space="preserve"> této smlouvy má prodávající </w:t>
      </w:r>
      <w:r w:rsidR="00301741">
        <w:rPr>
          <w:sz w:val="24"/>
          <w:szCs w:val="24"/>
          <w:lang w:val="cs-CZ"/>
        </w:rPr>
        <w:t xml:space="preserve">                            </w:t>
      </w:r>
      <w:r w:rsidRPr="006B0349">
        <w:rPr>
          <w:sz w:val="24"/>
          <w:szCs w:val="24"/>
          <w:lang w:val="cs-CZ"/>
        </w:rPr>
        <w:t>po řádném a včasném dodání zboží kupujícímu. Faktury budou vystavovány měsíčně.</w:t>
      </w:r>
    </w:p>
    <w:p w14:paraId="1732C7E7" w14:textId="77777777" w:rsidR="0004099A" w:rsidRPr="006B0349" w:rsidRDefault="0004099A" w:rsidP="0004099A">
      <w:pPr>
        <w:pStyle w:val="Smlouva-slo"/>
        <w:widowControl w:val="0"/>
        <w:numPr>
          <w:ilvl w:val="0"/>
          <w:numId w:val="3"/>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122B9521" w14:textId="7BB2B8A6"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 xml:space="preserve">údaj o firmě, sídle a identifikačním čísle podávajícího; údaj o zápisu prodávajícího </w:t>
      </w:r>
      <w:r w:rsidR="00301741">
        <w:rPr>
          <w:sz w:val="24"/>
          <w:szCs w:val="24"/>
          <w:lang w:val="cs-CZ"/>
        </w:rPr>
        <w:t xml:space="preserve">                           </w:t>
      </w:r>
      <w:r w:rsidRPr="006B0349">
        <w:rPr>
          <w:sz w:val="24"/>
          <w:szCs w:val="24"/>
          <w:lang w:val="cs-CZ"/>
        </w:rPr>
        <w:t>do obchodního rejstříku včetně spisové značky</w:t>
      </w:r>
    </w:p>
    <w:p w14:paraId="2D04CCE9"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2C35C9C8" w14:textId="77777777" w:rsidR="0004099A" w:rsidRPr="006B0349" w:rsidRDefault="0004099A" w:rsidP="0004099A">
      <w:pPr>
        <w:numPr>
          <w:ilvl w:val="0"/>
          <w:numId w:val="5"/>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w:t>
      </w:r>
    </w:p>
    <w:p w14:paraId="268ACDE8" w14:textId="77777777" w:rsidR="0004099A" w:rsidRPr="00341C09" w:rsidRDefault="0004099A" w:rsidP="0004099A">
      <w:pPr>
        <w:numPr>
          <w:ilvl w:val="0"/>
          <w:numId w:val="5"/>
        </w:numPr>
        <w:tabs>
          <w:tab w:val="left" w:pos="360"/>
          <w:tab w:val="left" w:pos="720"/>
          <w:tab w:val="left" w:pos="1080"/>
        </w:tabs>
        <w:suppressAutoHyphens/>
        <w:ind w:left="720"/>
        <w:jc w:val="both"/>
        <w:rPr>
          <w:sz w:val="24"/>
          <w:szCs w:val="24"/>
          <w:lang w:val="cs-CZ"/>
        </w:rPr>
      </w:pPr>
      <w:r w:rsidRPr="00341C09">
        <w:rPr>
          <w:sz w:val="24"/>
          <w:szCs w:val="24"/>
          <w:lang w:val="cs-CZ"/>
        </w:rPr>
        <w:t xml:space="preserve">celkovou fakturovanou částku, která bude zahrnovat kupní cenu, </w:t>
      </w:r>
    </w:p>
    <w:p w14:paraId="360A055D" w14:textId="77777777" w:rsidR="0004099A" w:rsidRPr="006B0349" w:rsidRDefault="0004099A" w:rsidP="0004099A">
      <w:pPr>
        <w:numPr>
          <w:ilvl w:val="0"/>
          <w:numId w:val="5"/>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397C9096" w14:textId="77777777" w:rsidR="0004099A" w:rsidRPr="006B0349" w:rsidRDefault="0004099A" w:rsidP="0004099A">
      <w:pPr>
        <w:numPr>
          <w:ilvl w:val="0"/>
          <w:numId w:val="5"/>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7AC38F20"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3B56A727" w14:textId="77777777" w:rsidR="0004099A" w:rsidRPr="006B0349" w:rsidRDefault="0004099A" w:rsidP="0004099A">
      <w:pPr>
        <w:numPr>
          <w:ilvl w:val="0"/>
          <w:numId w:val="5"/>
        </w:numPr>
        <w:tabs>
          <w:tab w:val="left" w:pos="360"/>
          <w:tab w:val="left" w:pos="720"/>
        </w:tabs>
        <w:suppressAutoHyphens/>
        <w:ind w:left="720"/>
        <w:jc w:val="both"/>
        <w:rPr>
          <w:sz w:val="24"/>
          <w:szCs w:val="24"/>
          <w:lang w:val="cs-CZ"/>
        </w:rPr>
      </w:pPr>
      <w:r w:rsidRPr="006B0349">
        <w:rPr>
          <w:sz w:val="24"/>
          <w:szCs w:val="24"/>
          <w:lang w:val="cs-CZ"/>
        </w:rPr>
        <w:t>jméno osoby, která fakturu vystavila, včetně kontaktního telefonu.</w:t>
      </w:r>
    </w:p>
    <w:p w14:paraId="065745A2" w14:textId="28740918" w:rsidR="0004099A" w:rsidRPr="006B0349" w:rsidRDefault="0004099A" w:rsidP="0004099A">
      <w:pPr>
        <w:pStyle w:val="Smlouva-slo"/>
        <w:widowControl w:val="0"/>
        <w:numPr>
          <w:ilvl w:val="0"/>
          <w:numId w:val="3"/>
        </w:numPr>
        <w:overflowPunct/>
        <w:autoSpaceDE/>
        <w:spacing w:line="240" w:lineRule="auto"/>
        <w:textAlignment w:val="auto"/>
      </w:pPr>
      <w:r w:rsidRPr="006B0349">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elektronicky na e-mailovou adresu </w:t>
      </w:r>
      <w:r w:rsidR="00D76D9B">
        <w:t>podatelna</w:t>
      </w:r>
      <w:r w:rsidR="00F72097">
        <w:t>.kar</w:t>
      </w:r>
      <w:r w:rsidR="00D76D9B">
        <w:t>@nspka.cz</w:t>
      </w:r>
      <w:r w:rsidRPr="006B0349">
        <w:t xml:space="preserve"> nebo doručenkou prostřednictvím provozovatele poštovních služeb.</w:t>
      </w:r>
    </w:p>
    <w:p w14:paraId="5D170FBF" w14:textId="77777777" w:rsidR="0004099A" w:rsidRPr="006B0349" w:rsidRDefault="0004099A" w:rsidP="0004099A">
      <w:pPr>
        <w:pStyle w:val="Smlouva-slo"/>
        <w:widowControl w:val="0"/>
        <w:numPr>
          <w:ilvl w:val="0"/>
          <w:numId w:val="3"/>
        </w:numPr>
        <w:overflowPunct/>
        <w:autoSpaceDE/>
        <w:spacing w:line="240" w:lineRule="auto"/>
        <w:textAlignment w:val="auto"/>
      </w:pPr>
      <w:r w:rsidRPr="006B0349">
        <w:t>Povinnost zaplatit kupní cenu je splněna dnem odepsání příslušné částky z účtu kupujícího.</w:t>
      </w:r>
    </w:p>
    <w:p w14:paraId="58C3FF8E" w14:textId="77777777" w:rsidR="0004099A" w:rsidRPr="006B0349" w:rsidRDefault="0004099A" w:rsidP="0004099A">
      <w:pPr>
        <w:pStyle w:val="Smlouva-slo"/>
        <w:widowControl w:val="0"/>
        <w:numPr>
          <w:ilvl w:val="0"/>
          <w:numId w:val="3"/>
        </w:numPr>
        <w:overflowPunct/>
        <w:autoSpaceDE/>
        <w:spacing w:line="240" w:lineRule="auto"/>
        <w:textAlignment w:val="auto"/>
        <w:rPr>
          <w:b/>
          <w:bCs/>
        </w:rPr>
      </w:pPr>
      <w:r w:rsidRPr="006B0349">
        <w:t xml:space="preserve">Nebude-li faktura obsahovat některou povinnou nebo dohodnutou náležitost nebo bude chybně </w:t>
      </w:r>
      <w:r w:rsidRPr="006B0349">
        <w:lastRenderedPageBreak/>
        <w:t>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22FDD60" w14:textId="77777777" w:rsidR="0004099A" w:rsidRPr="00E457DE" w:rsidRDefault="0004099A" w:rsidP="0004099A">
      <w:pPr>
        <w:widowControl w:val="0"/>
        <w:spacing w:before="227" w:line="240" w:lineRule="atLeast"/>
        <w:jc w:val="center"/>
        <w:rPr>
          <w:b/>
          <w:bCs/>
          <w:sz w:val="24"/>
          <w:szCs w:val="24"/>
        </w:rPr>
      </w:pPr>
      <w:r w:rsidRPr="00E457DE">
        <w:rPr>
          <w:b/>
          <w:bCs/>
          <w:sz w:val="24"/>
          <w:szCs w:val="24"/>
        </w:rPr>
        <w:t>VII</w:t>
      </w:r>
      <w:r w:rsidRPr="00E457DE">
        <w:rPr>
          <w:b/>
          <w:bCs/>
          <w:sz w:val="24"/>
          <w:szCs w:val="24"/>
          <w:lang w:val="cs-CZ"/>
        </w:rPr>
        <w:t>.</w:t>
      </w:r>
    </w:p>
    <w:p w14:paraId="314C9035" w14:textId="77777777" w:rsidR="0004099A" w:rsidRPr="00E457DE" w:rsidRDefault="0004099A" w:rsidP="0004099A">
      <w:pPr>
        <w:widowControl w:val="0"/>
        <w:spacing w:after="232" w:line="240" w:lineRule="atLeast"/>
        <w:jc w:val="center"/>
        <w:rPr>
          <w:sz w:val="24"/>
          <w:szCs w:val="24"/>
          <w:lang w:val="cs-CZ"/>
        </w:rPr>
      </w:pPr>
      <w:r w:rsidRPr="00E457DE">
        <w:rPr>
          <w:b/>
          <w:bCs/>
          <w:sz w:val="24"/>
          <w:szCs w:val="24"/>
        </w:rPr>
        <w:t xml:space="preserve">Záruční podmínky </w:t>
      </w:r>
    </w:p>
    <w:p w14:paraId="6144FD1F" w14:textId="77777777"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Práva kupujícího z odpovědnosti za vady zboží se řídí ust. § 2099 a násl. zákona č. 89/2012 Sb., občanského zákoníku, ve znění pozdějších předpisů, není-li níže stanoveno jinak. </w:t>
      </w:r>
    </w:p>
    <w:p w14:paraId="7E83103C" w14:textId="77777777" w:rsidR="00481669" w:rsidRPr="006B0349" w:rsidRDefault="0004099A" w:rsidP="00481669">
      <w:pPr>
        <w:numPr>
          <w:ilvl w:val="0"/>
          <w:numId w:val="11"/>
        </w:numPr>
        <w:tabs>
          <w:tab w:val="left" w:pos="426"/>
        </w:tabs>
        <w:suppressAutoHyphens/>
        <w:spacing w:before="120"/>
        <w:ind w:left="426" w:hanging="426"/>
        <w:jc w:val="both"/>
        <w:rPr>
          <w:sz w:val="24"/>
          <w:szCs w:val="24"/>
          <w:lang w:val="cs-CZ"/>
        </w:rPr>
      </w:pPr>
      <w:r w:rsidRPr="006B0349">
        <w:rPr>
          <w:sz w:val="24"/>
          <w:szCs w:val="24"/>
          <w:lang w:val="cs-CZ"/>
        </w:rPr>
        <w:t xml:space="preserve">Prodávající kupujícímu na zboží poskytuje záruku za </w:t>
      </w:r>
      <w:proofErr w:type="gramStart"/>
      <w:r w:rsidRPr="006B0349">
        <w:rPr>
          <w:sz w:val="24"/>
          <w:szCs w:val="24"/>
          <w:lang w:val="cs-CZ"/>
        </w:rPr>
        <w:t>jakost</w:t>
      </w:r>
      <w:proofErr w:type="gramEnd"/>
      <w:r w:rsidRPr="006B0349">
        <w:rPr>
          <w:sz w:val="24"/>
          <w:szCs w:val="24"/>
          <w:lang w:val="cs-CZ"/>
        </w:rPr>
        <w:t xml:space="preserve"> a to v délce </w:t>
      </w:r>
      <w:r w:rsidRPr="006B0349">
        <w:rPr>
          <w:sz w:val="24"/>
          <w:szCs w:val="24"/>
          <w:shd w:val="clear" w:color="auto" w:fill="FFFF00"/>
          <w:lang w:val="cs-CZ"/>
        </w:rPr>
        <w:t>…………</w:t>
      </w:r>
      <w:proofErr w:type="gramStart"/>
      <w:r w:rsidRPr="006B0349">
        <w:rPr>
          <w:sz w:val="24"/>
          <w:szCs w:val="24"/>
          <w:shd w:val="clear" w:color="auto" w:fill="FFFF00"/>
          <w:lang w:val="cs-CZ"/>
        </w:rPr>
        <w:t>…….</w:t>
      </w:r>
      <w:proofErr w:type="gramEnd"/>
      <w:r w:rsidRPr="006B0349">
        <w:rPr>
          <w:sz w:val="24"/>
          <w:szCs w:val="24"/>
          <w:shd w:val="clear" w:color="auto" w:fill="FFFF00"/>
          <w:lang w:val="cs-CZ"/>
        </w:rPr>
        <w:t>.</w:t>
      </w:r>
      <w:r w:rsidRPr="006B0349">
        <w:rPr>
          <w:sz w:val="24"/>
          <w:szCs w:val="24"/>
          <w:lang w:val="cs-CZ"/>
        </w:rPr>
        <w:t xml:space="preserve">  </w:t>
      </w:r>
      <w:r w:rsidRPr="00D930A7">
        <w:rPr>
          <w:color w:val="FF0000"/>
          <w:sz w:val="24"/>
          <w:szCs w:val="24"/>
          <w:highlight w:val="yellow"/>
          <w:lang w:val="cs-CZ"/>
        </w:rPr>
        <w:t>(</w:t>
      </w:r>
      <w:r w:rsidRPr="00D930A7">
        <w:rPr>
          <w:i/>
          <w:color w:val="FF0000"/>
          <w:sz w:val="24"/>
          <w:szCs w:val="24"/>
          <w:highlight w:val="yellow"/>
          <w:lang w:val="cs-CZ"/>
        </w:rPr>
        <w:t>doplní dodavate</w:t>
      </w:r>
      <w:r w:rsidR="00981E11">
        <w:rPr>
          <w:i/>
          <w:color w:val="FF0000"/>
          <w:sz w:val="24"/>
          <w:szCs w:val="24"/>
          <w:highlight w:val="yellow"/>
          <w:lang w:val="cs-CZ"/>
        </w:rPr>
        <w:t>l, minimálně do doby expirace</w:t>
      </w:r>
      <w:r w:rsidR="00981E11">
        <w:rPr>
          <w:i/>
          <w:color w:val="FF0000"/>
          <w:sz w:val="24"/>
          <w:szCs w:val="24"/>
          <w:lang w:val="cs-CZ"/>
        </w:rPr>
        <w:t>)</w:t>
      </w:r>
      <w:r w:rsidRPr="006B0349">
        <w:rPr>
          <w:sz w:val="24"/>
          <w:szCs w:val="24"/>
          <w:lang w:val="cs-CZ"/>
        </w:rPr>
        <w:t xml:space="preserve"> měsíců. Záruční doba začíná běžet dnem převzetí zboží. </w:t>
      </w:r>
      <w:r w:rsidR="00481669" w:rsidRPr="00903C70">
        <w:rPr>
          <w:sz w:val="24"/>
          <w:szCs w:val="24"/>
          <w:lang w:val="cs-CZ"/>
        </w:rPr>
        <w:t>Prodávající se zavazuje dodávat kupujícímu zboží, kdy v době dodání kupujícímu bude expirace dodávaného spotřebního materiálu činit minimálně 6 měsíců.</w:t>
      </w:r>
      <w:r w:rsidR="00481669">
        <w:rPr>
          <w:sz w:val="24"/>
          <w:szCs w:val="24"/>
          <w:lang w:val="cs-CZ"/>
        </w:rPr>
        <w:t xml:space="preserve"> Poruší-li prodávající tento svůj závazek, kupující není povinen předmětné zboží s expirační lhůtou kratší </w:t>
      </w:r>
      <w:r w:rsidR="00481669" w:rsidRPr="003F0C3B">
        <w:rPr>
          <w:sz w:val="24"/>
          <w:szCs w:val="24"/>
          <w:lang w:val="cs-CZ"/>
        </w:rPr>
        <w:t>než 6 měsíců převzít, není</w:t>
      </w:r>
      <w:r w:rsidR="00481669">
        <w:rPr>
          <w:sz w:val="24"/>
          <w:szCs w:val="24"/>
          <w:lang w:val="cs-CZ"/>
        </w:rPr>
        <w:t>-li dohodnuto jinak</w:t>
      </w:r>
    </w:p>
    <w:p w14:paraId="1AFA1674" w14:textId="77777777"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Prodávající neodpovídá za vady, které byly způsobeny nesprávným užíváním uživatele nebo třetí osobou.</w:t>
      </w:r>
    </w:p>
    <w:p w14:paraId="073C31F7" w14:textId="2C5DCF45" w:rsidR="0004099A" w:rsidRPr="003D205C" w:rsidRDefault="0004099A" w:rsidP="0004099A">
      <w:pPr>
        <w:widowControl w:val="0"/>
        <w:numPr>
          <w:ilvl w:val="0"/>
          <w:numId w:val="11"/>
        </w:numPr>
        <w:tabs>
          <w:tab w:val="clear" w:pos="720"/>
        </w:tabs>
        <w:suppressAutoHyphens/>
        <w:spacing w:before="120" w:line="240" w:lineRule="atLeast"/>
        <w:ind w:left="426" w:hanging="426"/>
        <w:jc w:val="both"/>
        <w:rPr>
          <w:sz w:val="24"/>
          <w:szCs w:val="24"/>
          <w:lang w:val="cs-CZ"/>
        </w:rPr>
      </w:pPr>
      <w:r w:rsidRPr="003D205C">
        <w:rPr>
          <w:sz w:val="24"/>
          <w:szCs w:val="24"/>
          <w:lang w:val="cs-CZ"/>
        </w:rPr>
        <w:t>Veškeré vady je kupující povinen uplatnit u prodávajícího bez zbytečného odkladu poté, kdy vadu zjistil, a to formou písemného oznámení (popř. faxem nebo e-mailem).</w:t>
      </w:r>
      <w:r>
        <w:rPr>
          <w:sz w:val="24"/>
          <w:szCs w:val="24"/>
          <w:lang w:val="cs-CZ"/>
        </w:rPr>
        <w:t xml:space="preserve"> </w:t>
      </w:r>
      <w:r w:rsidRPr="003D205C">
        <w:rPr>
          <w:sz w:val="24"/>
          <w:szCs w:val="24"/>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30657D">
        <w:rPr>
          <w:sz w:val="24"/>
          <w:szCs w:val="24"/>
          <w:lang w:val="cs-CZ"/>
        </w:rPr>
        <w:t>5</w:t>
      </w:r>
      <w:r>
        <w:rPr>
          <w:sz w:val="24"/>
          <w:szCs w:val="24"/>
          <w:lang w:val="cs-CZ"/>
        </w:rPr>
        <w:t xml:space="preserve"> dnů</w:t>
      </w:r>
      <w:r w:rsidRPr="003D205C">
        <w:rPr>
          <w:sz w:val="24"/>
          <w:szCs w:val="24"/>
          <w:lang w:val="cs-CZ"/>
        </w:rPr>
        <w:t xml:space="preserve"> od doručení reklamace.</w:t>
      </w:r>
    </w:p>
    <w:p w14:paraId="2B5591B2" w14:textId="70AAFF09" w:rsidR="0004099A" w:rsidRPr="006B0349" w:rsidRDefault="0004099A" w:rsidP="0004099A">
      <w:pPr>
        <w:widowControl w:val="0"/>
        <w:numPr>
          <w:ilvl w:val="0"/>
          <w:numId w:val="11"/>
        </w:numPr>
        <w:tabs>
          <w:tab w:val="left" w:pos="426"/>
          <w:tab w:val="left" w:pos="645"/>
        </w:tabs>
        <w:suppressAutoHyphens/>
        <w:spacing w:before="120" w:after="60" w:line="240" w:lineRule="atLeast"/>
        <w:ind w:left="426" w:hanging="426"/>
        <w:jc w:val="both"/>
        <w:rPr>
          <w:sz w:val="24"/>
          <w:szCs w:val="24"/>
          <w:lang w:val="cs-CZ"/>
        </w:rPr>
      </w:pPr>
      <w:r w:rsidRPr="006B0349">
        <w:rPr>
          <w:sz w:val="24"/>
          <w:szCs w:val="24"/>
          <w:lang w:val="cs-CZ"/>
        </w:rPr>
        <w:t xml:space="preserve">O odstranění reklamované vady bude mezi smluvními stranami sepsán předávací protokol, </w:t>
      </w:r>
      <w:r w:rsidR="00301741">
        <w:rPr>
          <w:sz w:val="24"/>
          <w:szCs w:val="24"/>
          <w:lang w:val="cs-CZ"/>
        </w:rPr>
        <w:t xml:space="preserve">                   </w:t>
      </w:r>
      <w:r w:rsidRPr="006B0349">
        <w:rPr>
          <w:sz w:val="24"/>
          <w:szCs w:val="24"/>
          <w:lang w:val="cs-CZ"/>
        </w:rPr>
        <w:t>ve kterém kupující buď potvrdí odstranění vady, nebo uvede důvody, pro které odmítá zboží převzít.</w:t>
      </w:r>
    </w:p>
    <w:p w14:paraId="0CC31FA7" w14:textId="489AC3A2" w:rsidR="0004099A" w:rsidRDefault="0004099A" w:rsidP="0004099A">
      <w:pPr>
        <w:widowControl w:val="0"/>
        <w:numPr>
          <w:ilvl w:val="0"/>
          <w:numId w:val="11"/>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Neshodnou-li se smluvní strany v otázce uznatelnosti reklamace, nese náklady </w:t>
      </w:r>
      <w:r w:rsidR="00F85CC4">
        <w:rPr>
          <w:sz w:val="24"/>
          <w:szCs w:val="24"/>
          <w:lang w:val="cs-CZ"/>
        </w:rPr>
        <w:t xml:space="preserve">                                             </w:t>
      </w:r>
      <w:r w:rsidRPr="006B0349">
        <w:rPr>
          <w:sz w:val="24"/>
          <w:szCs w:val="24"/>
          <w:lang w:val="cs-CZ"/>
        </w:rPr>
        <w:t>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4A1EFCF" w14:textId="3173ED3D" w:rsidR="0004099A" w:rsidRPr="006B0349" w:rsidRDefault="0004099A" w:rsidP="0004099A">
      <w:pPr>
        <w:widowControl w:val="0"/>
        <w:numPr>
          <w:ilvl w:val="0"/>
          <w:numId w:val="11"/>
        </w:numPr>
        <w:tabs>
          <w:tab w:val="left" w:pos="426"/>
          <w:tab w:val="left" w:pos="645"/>
        </w:tabs>
        <w:suppressAutoHyphens/>
        <w:spacing w:before="120" w:line="240" w:lineRule="atLeast"/>
        <w:ind w:left="426" w:hanging="426"/>
        <w:jc w:val="both"/>
        <w:rPr>
          <w:b/>
          <w:bCs/>
          <w:sz w:val="24"/>
          <w:szCs w:val="24"/>
          <w:lang w:val="cs-CZ"/>
        </w:rPr>
      </w:pPr>
      <w:r w:rsidRPr="006B0349">
        <w:rPr>
          <w:sz w:val="24"/>
          <w:szCs w:val="24"/>
          <w:lang w:val="cs-CZ"/>
        </w:rPr>
        <w:t xml:space="preserve">Prodávající je povinen uhradit kupujícímu škodu, která mu vznikla vadným plněním, a to v plné výši. Prodávající rovněž kupujícímu uhradí náklady vzniklé při uplatňování práv </w:t>
      </w:r>
      <w:r w:rsidR="00F85CC4">
        <w:rPr>
          <w:sz w:val="24"/>
          <w:szCs w:val="24"/>
          <w:lang w:val="cs-CZ"/>
        </w:rPr>
        <w:t xml:space="preserve">                                           </w:t>
      </w:r>
      <w:r w:rsidRPr="006B0349">
        <w:rPr>
          <w:sz w:val="24"/>
          <w:szCs w:val="24"/>
          <w:lang w:val="cs-CZ"/>
        </w:rPr>
        <w:t>z odpovědnosti za vady.</w:t>
      </w:r>
    </w:p>
    <w:p w14:paraId="43799D22" w14:textId="77777777" w:rsidR="0004099A" w:rsidRDefault="0004099A" w:rsidP="0004099A">
      <w:pPr>
        <w:spacing w:before="227"/>
        <w:ind w:left="-17"/>
        <w:jc w:val="center"/>
        <w:rPr>
          <w:b/>
          <w:bCs/>
          <w:sz w:val="24"/>
          <w:szCs w:val="24"/>
          <w:lang w:val="cs-CZ"/>
        </w:rPr>
      </w:pPr>
      <w:r>
        <w:rPr>
          <w:b/>
          <w:bCs/>
          <w:sz w:val="24"/>
          <w:szCs w:val="24"/>
          <w:lang w:val="cs-CZ"/>
        </w:rPr>
        <w:t>VIII</w:t>
      </w:r>
      <w:r w:rsidRPr="006B0349">
        <w:rPr>
          <w:b/>
          <w:bCs/>
          <w:sz w:val="24"/>
          <w:szCs w:val="24"/>
          <w:lang w:val="cs-CZ"/>
        </w:rPr>
        <w:t>.</w:t>
      </w:r>
    </w:p>
    <w:p w14:paraId="2B8DFF63" w14:textId="77777777" w:rsidR="0004099A" w:rsidRPr="006B0349" w:rsidRDefault="0004099A" w:rsidP="0004099A">
      <w:pPr>
        <w:spacing w:after="232"/>
        <w:ind w:left="-17"/>
        <w:jc w:val="center"/>
        <w:rPr>
          <w:sz w:val="24"/>
          <w:szCs w:val="24"/>
          <w:lang w:val="cs-CZ"/>
        </w:rPr>
      </w:pPr>
      <w:r>
        <w:rPr>
          <w:b/>
          <w:bCs/>
          <w:sz w:val="24"/>
          <w:szCs w:val="24"/>
          <w:lang w:val="cs-CZ"/>
        </w:rPr>
        <w:t>Sankce</w:t>
      </w:r>
    </w:p>
    <w:p w14:paraId="018B513C" w14:textId="77777777" w:rsidR="0004099A" w:rsidRPr="006B0349" w:rsidRDefault="0004099A" w:rsidP="0004099A">
      <w:pPr>
        <w:pStyle w:val="Import16"/>
        <w:numPr>
          <w:ilvl w:val="0"/>
          <w:numId w:val="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Nedodá-li prodávající kupujícímu zboží ve lhůtě uvedené v čl. </w:t>
      </w:r>
      <w:r>
        <w:rPr>
          <w:rFonts w:ascii="Times New Roman" w:hAnsi="Times New Roman" w:cs="Times New Roman"/>
        </w:rPr>
        <w:t>I</w:t>
      </w:r>
      <w:r w:rsidRPr="006B0349">
        <w:rPr>
          <w:rFonts w:ascii="Times New Roman" w:hAnsi="Times New Roman" w:cs="Times New Roman"/>
        </w:rPr>
        <w:t xml:space="preserve">V odst. 2 nebo </w:t>
      </w:r>
      <w:r>
        <w:rPr>
          <w:rFonts w:ascii="Times New Roman" w:hAnsi="Times New Roman" w:cs="Times New Roman"/>
        </w:rPr>
        <w:t>VII. odst. 4</w:t>
      </w:r>
      <w:r w:rsidRPr="006B0349">
        <w:rPr>
          <w:rFonts w:ascii="Times New Roman" w:hAnsi="Times New Roman" w:cs="Times New Roman"/>
        </w:rPr>
        <w:t xml:space="preserve"> této smlouvy, je povinen zaplatit kupujícímu smluvní pokutu ve výši </w:t>
      </w:r>
      <w:r>
        <w:rPr>
          <w:rFonts w:ascii="Times New Roman" w:hAnsi="Times New Roman" w:cs="Times New Roman"/>
        </w:rPr>
        <w:t>5</w:t>
      </w:r>
      <w:r w:rsidRPr="006B0349">
        <w:rPr>
          <w:rFonts w:ascii="Times New Roman" w:hAnsi="Times New Roman" w:cs="Times New Roman"/>
        </w:rPr>
        <w:t xml:space="preserve">00,- Kč, a to za každý započatý den prodlení. </w:t>
      </w:r>
    </w:p>
    <w:p w14:paraId="58B81D39" w14:textId="2E221952" w:rsidR="0004099A" w:rsidRPr="006B0349" w:rsidRDefault="0004099A" w:rsidP="0004099A">
      <w:pPr>
        <w:pStyle w:val="Import16"/>
        <w:numPr>
          <w:ilvl w:val="0"/>
          <w:numId w:val="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 xml:space="preserve">V případě prodlení kupujícího s úhradou kupní ceny je prodávající oprávněn požadovat </w:t>
      </w:r>
      <w:r w:rsidR="00F85CC4">
        <w:rPr>
          <w:rFonts w:ascii="Times New Roman" w:hAnsi="Times New Roman" w:cs="Times New Roman"/>
        </w:rPr>
        <w:t xml:space="preserve">            </w:t>
      </w:r>
      <w:r w:rsidR="00AB4B72">
        <w:rPr>
          <w:rFonts w:ascii="Times New Roman" w:hAnsi="Times New Roman" w:cs="Times New Roman"/>
        </w:rPr>
        <w:t xml:space="preserve">               </w:t>
      </w:r>
      <w:r w:rsidR="00F85CC4">
        <w:rPr>
          <w:rFonts w:ascii="Times New Roman" w:hAnsi="Times New Roman" w:cs="Times New Roman"/>
        </w:rPr>
        <w:t xml:space="preserve"> </w:t>
      </w:r>
      <w:r w:rsidRPr="006B0349">
        <w:rPr>
          <w:rFonts w:ascii="Times New Roman" w:hAnsi="Times New Roman" w:cs="Times New Roman"/>
        </w:rPr>
        <w:t>na kupujícím úrok z prodlení z dlužné částky ve výši stanovené občanskoprávními předpisy.</w:t>
      </w:r>
    </w:p>
    <w:p w14:paraId="3CD65E88" w14:textId="41FE38A3" w:rsidR="00AB4B72" w:rsidRDefault="0004099A" w:rsidP="0015396D">
      <w:pPr>
        <w:pStyle w:val="Import16"/>
        <w:numPr>
          <w:ilvl w:val="0"/>
          <w:numId w:val="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samostatně vedle smluvní pokuty, a to v plné výši.</w:t>
      </w:r>
    </w:p>
    <w:p w14:paraId="50CFA306" w14:textId="3869E834" w:rsidR="0015396D" w:rsidRDefault="0015396D" w:rsidP="0015396D">
      <w:pPr>
        <w:pStyle w:val="Import16"/>
        <w:tabs>
          <w:tab w:val="clear" w:pos="864"/>
        </w:tabs>
        <w:spacing w:after="120"/>
        <w:ind w:left="426" w:firstLine="0"/>
        <w:jc w:val="both"/>
        <w:rPr>
          <w:rFonts w:ascii="Times New Roman" w:hAnsi="Times New Roman" w:cs="Times New Roman"/>
          <w:b/>
          <w:bCs/>
        </w:rPr>
      </w:pPr>
    </w:p>
    <w:p w14:paraId="24406D5F" w14:textId="77777777" w:rsidR="00D67658" w:rsidRDefault="00D67658" w:rsidP="0015396D">
      <w:pPr>
        <w:pStyle w:val="Import16"/>
        <w:tabs>
          <w:tab w:val="clear" w:pos="864"/>
        </w:tabs>
        <w:spacing w:after="120"/>
        <w:ind w:left="426" w:firstLine="0"/>
        <w:jc w:val="both"/>
        <w:rPr>
          <w:rFonts w:ascii="Times New Roman" w:hAnsi="Times New Roman" w:cs="Times New Roman"/>
          <w:b/>
          <w:bCs/>
        </w:rPr>
      </w:pPr>
    </w:p>
    <w:p w14:paraId="43F21649" w14:textId="77777777" w:rsidR="00FE7FBC" w:rsidRDefault="00FE7FBC" w:rsidP="0015396D">
      <w:pPr>
        <w:pStyle w:val="Import16"/>
        <w:tabs>
          <w:tab w:val="clear" w:pos="864"/>
        </w:tabs>
        <w:spacing w:after="120"/>
        <w:ind w:left="426" w:firstLine="0"/>
        <w:jc w:val="both"/>
        <w:rPr>
          <w:rFonts w:ascii="Times New Roman" w:hAnsi="Times New Roman" w:cs="Times New Roman"/>
          <w:b/>
          <w:bCs/>
        </w:rPr>
      </w:pPr>
    </w:p>
    <w:p w14:paraId="685F3A67" w14:textId="21EB8E1A" w:rsidR="000F2425" w:rsidRPr="00CC4015" w:rsidRDefault="000F2425" w:rsidP="00CC4015">
      <w:pPr>
        <w:pStyle w:val="Import16"/>
        <w:tabs>
          <w:tab w:val="clear" w:pos="864"/>
        </w:tabs>
        <w:spacing w:after="120"/>
        <w:ind w:left="426" w:firstLine="0"/>
        <w:jc w:val="center"/>
        <w:rPr>
          <w:rFonts w:ascii="Times New Roman" w:hAnsi="Times New Roman" w:cs="Times New Roman"/>
          <w:b/>
          <w:bCs/>
        </w:rPr>
      </w:pPr>
      <w:r>
        <w:rPr>
          <w:rFonts w:ascii="Times New Roman" w:hAnsi="Times New Roman" w:cs="Times New Roman"/>
          <w:b/>
          <w:bCs/>
        </w:rPr>
        <w:lastRenderedPageBreak/>
        <w:t>IX.</w:t>
      </w:r>
    </w:p>
    <w:p w14:paraId="5AD107F9" w14:textId="4FE505DA" w:rsidR="00CC4015" w:rsidRPr="00CC4015" w:rsidRDefault="00075690" w:rsidP="00150014">
      <w:pPr>
        <w:spacing w:line="259" w:lineRule="auto"/>
        <w:jc w:val="center"/>
        <w:rPr>
          <w:rFonts w:eastAsia="Calibri"/>
          <w:b/>
          <w:iCs/>
          <w:sz w:val="24"/>
          <w:szCs w:val="24"/>
          <w:lang w:val="cs-CZ" w:eastAsia="en-US"/>
        </w:rPr>
      </w:pPr>
      <w:r>
        <w:rPr>
          <w:rFonts w:eastAsia="Calibri"/>
          <w:b/>
          <w:iCs/>
          <w:sz w:val="24"/>
          <w:szCs w:val="24"/>
          <w:lang w:val="cs-CZ" w:eastAsia="en-US"/>
        </w:rPr>
        <w:t>Mezinárodní sankce</w:t>
      </w:r>
    </w:p>
    <w:p w14:paraId="202BC9E7"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platby poskytované kupujícím při plnění objednávek vyplývající z této veřejné zakázky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ED72B7"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po dobu trvání plnění vyplývajícího z této veřejné zakázky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1256C17B"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ruským státním příslušníkem, fyzickou nebo právnickou osobou se sídlem v Rusku,</w:t>
      </w:r>
    </w:p>
    <w:p w14:paraId="25494DD9"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právnickou osobou, která je z více než 50 % přímo či nepřímo vlastněna některou z osob dle předešlé odrážky, nebo</w:t>
      </w:r>
    </w:p>
    <w:p w14:paraId="083C4039" w14:textId="77777777" w:rsidR="00CC4015" w:rsidRPr="00CC4015" w:rsidRDefault="00CC4015" w:rsidP="00CC4015">
      <w:pPr>
        <w:numPr>
          <w:ilvl w:val="0"/>
          <w:numId w:val="14"/>
        </w:numPr>
        <w:spacing w:after="160" w:line="259" w:lineRule="auto"/>
        <w:jc w:val="both"/>
        <w:rPr>
          <w:rFonts w:eastAsia="Calibri"/>
          <w:iCs/>
          <w:sz w:val="24"/>
          <w:szCs w:val="24"/>
          <w:lang w:val="cs-CZ" w:eastAsia="en-US"/>
        </w:rPr>
      </w:pPr>
      <w:r w:rsidRPr="00CC4015">
        <w:rPr>
          <w:rFonts w:eastAsia="Calibri"/>
          <w:iCs/>
          <w:sz w:val="24"/>
          <w:szCs w:val="24"/>
          <w:lang w:val="cs-CZ" w:eastAsia="en-US"/>
        </w:rPr>
        <w:t>fyzickou nebo právnickou osobou, která jedná jménem nebo na pokyn některé z osob uvedených v předešlých odrážkách.</w:t>
      </w:r>
    </w:p>
    <w:p w14:paraId="0A787BA4"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odpovídá za to, že po dobu trvání plnění vyplývajícího z této veřejné zakázky žádná z výše uvedených podmínek není naplněna ani u jeho poddodavatele (nebo jiné osoby prokazující za prodávajícího kvalifikaci), který se bude na plnění podílet z více jak 10 % hodnoty plnění.</w:t>
      </w:r>
    </w:p>
    <w:p w14:paraId="4B2BE725" w14:textId="77777777" w:rsidR="00CC4015" w:rsidRP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Prodávající je povinen kupujícího bezodkladně informovat o jakýchkoliv skutečnostech, které mají vliv na odpovědnost prodávajícího dle předchozích odstavců ustanovení týkajících se Ruska a Běloruska. Prodávající je současně povinen kdykoliv poskytnout kupujícímu bezodkladnou součinnost pro případné ověření pravdivosti těchto informací.</w:t>
      </w:r>
    </w:p>
    <w:p w14:paraId="6E4F427E" w14:textId="2900FE69" w:rsidR="00CC4015" w:rsidRDefault="00CC4015" w:rsidP="00CC4015">
      <w:pPr>
        <w:spacing w:after="160" w:line="259" w:lineRule="auto"/>
        <w:jc w:val="both"/>
        <w:rPr>
          <w:rFonts w:eastAsia="Calibri"/>
          <w:iCs/>
          <w:sz w:val="24"/>
          <w:szCs w:val="24"/>
          <w:lang w:val="cs-CZ" w:eastAsia="en-US"/>
        </w:rPr>
      </w:pPr>
      <w:r w:rsidRPr="00CC4015">
        <w:rPr>
          <w:rFonts w:eastAsia="Calibri"/>
          <w:iCs/>
          <w:sz w:val="24"/>
          <w:szCs w:val="24"/>
          <w:lang w:val="cs-CZ" w:eastAsia="en-US"/>
        </w:rPr>
        <w:t>Dojde-li k porušení pravidel uvedených v ustanovení týkajících se Ruska a Běloruska, je kupující oprávněn odstoupit od smluvního vztahu; odstoupení se však nedotýká povinností prodávajícího vyplývajících z odpovědnosti za vady, povinnosti zaplatit smluvní pokutu a povinnosti nahradit škodu souvisejících s plněním dle této veřejné zakázky.</w:t>
      </w:r>
    </w:p>
    <w:p w14:paraId="332CD3D7" w14:textId="77777777" w:rsidR="00CC4015" w:rsidRPr="0015396D" w:rsidRDefault="00CC4015" w:rsidP="000F2425">
      <w:pPr>
        <w:pStyle w:val="Import16"/>
        <w:tabs>
          <w:tab w:val="clear" w:pos="864"/>
        </w:tabs>
        <w:spacing w:after="120"/>
        <w:ind w:left="426" w:firstLine="0"/>
        <w:jc w:val="center"/>
        <w:rPr>
          <w:rFonts w:ascii="Times New Roman" w:hAnsi="Times New Roman" w:cs="Times New Roman"/>
          <w:b/>
          <w:bCs/>
        </w:rPr>
      </w:pPr>
    </w:p>
    <w:p w14:paraId="78A9EC57" w14:textId="77777777" w:rsidR="0004099A" w:rsidRPr="00BA1CDA" w:rsidRDefault="0004099A" w:rsidP="0004099A">
      <w:pPr>
        <w:pStyle w:val="Import16"/>
        <w:tabs>
          <w:tab w:val="clear" w:pos="864"/>
        </w:tabs>
        <w:spacing w:after="120"/>
        <w:ind w:left="426" w:firstLine="0"/>
        <w:jc w:val="center"/>
        <w:rPr>
          <w:rFonts w:ascii="Times New Roman" w:hAnsi="Times New Roman" w:cs="Times New Roman"/>
          <w:b/>
          <w:bCs/>
        </w:rPr>
      </w:pPr>
      <w:r w:rsidRPr="00BA1CDA">
        <w:rPr>
          <w:rFonts w:ascii="Times New Roman" w:hAnsi="Times New Roman" w:cs="Times New Roman"/>
          <w:b/>
        </w:rPr>
        <w:t>SPOLEČNÁ UJEDNÁNÍ</w:t>
      </w:r>
    </w:p>
    <w:p w14:paraId="29DCB1F4" w14:textId="7C6142ED" w:rsidR="0004099A" w:rsidRDefault="0004099A" w:rsidP="0004099A">
      <w:pPr>
        <w:spacing w:before="227"/>
        <w:ind w:left="-17"/>
        <w:jc w:val="center"/>
        <w:rPr>
          <w:b/>
          <w:bCs/>
          <w:sz w:val="24"/>
          <w:szCs w:val="24"/>
          <w:lang w:val="cs-CZ"/>
        </w:rPr>
      </w:pPr>
      <w:r w:rsidRPr="006B0349">
        <w:rPr>
          <w:b/>
          <w:bCs/>
          <w:sz w:val="24"/>
          <w:szCs w:val="24"/>
          <w:lang w:val="cs-CZ"/>
        </w:rPr>
        <w:t>X.</w:t>
      </w:r>
    </w:p>
    <w:p w14:paraId="12A3AA4C" w14:textId="77777777" w:rsidR="0004099A" w:rsidRPr="006B0349" w:rsidRDefault="0004099A" w:rsidP="0004099A">
      <w:pPr>
        <w:spacing w:after="232"/>
        <w:ind w:left="-17"/>
        <w:jc w:val="center"/>
        <w:rPr>
          <w:sz w:val="24"/>
          <w:szCs w:val="24"/>
          <w:lang w:val="cs-CZ"/>
        </w:rPr>
      </w:pPr>
      <w:r>
        <w:rPr>
          <w:b/>
          <w:bCs/>
          <w:sz w:val="24"/>
          <w:szCs w:val="24"/>
          <w:lang w:val="cs-CZ"/>
        </w:rPr>
        <w:t>Zánik smlouvy</w:t>
      </w:r>
    </w:p>
    <w:p w14:paraId="2BC8D21E" w14:textId="3E148D7B" w:rsidR="0004099A" w:rsidRPr="006B0349" w:rsidRDefault="0004099A" w:rsidP="0004099A">
      <w:pPr>
        <w:tabs>
          <w:tab w:val="left" w:pos="0"/>
          <w:tab w:val="left" w:pos="360"/>
        </w:tabs>
        <w:ind w:left="357" w:hanging="357"/>
        <w:rPr>
          <w:sz w:val="24"/>
          <w:szCs w:val="24"/>
          <w:lang w:val="cs-CZ"/>
        </w:rPr>
      </w:pPr>
      <w:r w:rsidRPr="006B0349">
        <w:rPr>
          <w:sz w:val="24"/>
          <w:szCs w:val="24"/>
          <w:lang w:val="cs-CZ"/>
        </w:rPr>
        <w:t xml:space="preserve">1.  </w:t>
      </w:r>
      <w:r w:rsidRPr="006B0349">
        <w:rPr>
          <w:sz w:val="24"/>
          <w:szCs w:val="24"/>
          <w:lang w:val="cs-CZ"/>
        </w:rPr>
        <w:tab/>
        <w:t xml:space="preserve">Tato smlouva se uzavírá na dobu </w:t>
      </w:r>
      <w:r w:rsidR="006E03C7">
        <w:rPr>
          <w:sz w:val="24"/>
          <w:szCs w:val="24"/>
          <w:lang w:val="cs-CZ"/>
        </w:rPr>
        <w:t>určitou</w:t>
      </w:r>
      <w:r w:rsidR="00144C6F">
        <w:rPr>
          <w:sz w:val="24"/>
          <w:szCs w:val="24"/>
          <w:lang w:val="cs-CZ"/>
        </w:rPr>
        <w:t>, a to na dobu 4 let ode dne nabytí účinnosti smlouvy.</w:t>
      </w:r>
    </w:p>
    <w:p w14:paraId="52319EB1" w14:textId="77777777" w:rsidR="0004099A" w:rsidRPr="006B0349" w:rsidRDefault="0004099A" w:rsidP="0004099A">
      <w:pPr>
        <w:ind w:left="357" w:hanging="357"/>
        <w:rPr>
          <w:sz w:val="24"/>
          <w:szCs w:val="24"/>
          <w:lang w:val="cs-CZ"/>
        </w:rPr>
      </w:pPr>
      <w:r w:rsidRPr="006B0349">
        <w:rPr>
          <w:sz w:val="24"/>
          <w:szCs w:val="24"/>
          <w:lang w:val="cs-CZ"/>
        </w:rPr>
        <w:t>2.</w:t>
      </w:r>
      <w:r w:rsidRPr="006B0349">
        <w:rPr>
          <w:sz w:val="24"/>
          <w:szCs w:val="24"/>
          <w:lang w:val="cs-CZ"/>
        </w:rPr>
        <w:tab/>
        <w:t>Tato smlouva zaniká:</w:t>
      </w:r>
    </w:p>
    <w:p w14:paraId="54A1C551" w14:textId="77777777" w:rsidR="0004099A" w:rsidRPr="006B0349" w:rsidRDefault="0004099A" w:rsidP="0004099A">
      <w:pPr>
        <w:pStyle w:val="Import3"/>
        <w:numPr>
          <w:ilvl w:val="0"/>
          <w:numId w:val="12"/>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5D1B862C" w14:textId="77777777" w:rsidR="0004099A" w:rsidRPr="006B0349" w:rsidRDefault="0004099A" w:rsidP="0004099A">
      <w:pPr>
        <w:pStyle w:val="Import5"/>
        <w:numPr>
          <w:ilvl w:val="0"/>
          <w:numId w:val="12"/>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6B0349">
        <w:rPr>
          <w:rFonts w:ascii="Times New Roman" w:hAnsi="Times New Roman" w:cs="Times New Roman"/>
        </w:rPr>
        <w:t>jednostranným odstoupením od smlouvy pro její podstatné porušení druhou smluvní stranou, s tím, že podstatným porušením smlouvy se rozumí zejména:</w:t>
      </w:r>
    </w:p>
    <w:p w14:paraId="03F72659" w14:textId="77777777" w:rsidR="0004099A" w:rsidRPr="006B0349" w:rsidRDefault="0004099A" w:rsidP="0004099A">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opakované (nejméně 2x) nedodání zboží ve stanovené době plnění, </w:t>
      </w:r>
    </w:p>
    <w:p w14:paraId="0597C524" w14:textId="613090D0" w:rsidR="00301741" w:rsidRPr="00CC4015" w:rsidRDefault="0004099A" w:rsidP="00CC4015">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pokud má dodané zboží opakovaně (nejméně ve dvou dodávkách) vady, které jej činí </w:t>
      </w:r>
      <w:r w:rsidRPr="006B0349">
        <w:rPr>
          <w:rFonts w:ascii="Times New Roman" w:hAnsi="Times New Roman" w:cs="Times New Roman"/>
        </w:rPr>
        <w:lastRenderedPageBreak/>
        <w:t xml:space="preserve">neupotřebitelným nebo nemá vlastnosti, které si kupující vymínil nebo o kterých ho prodávající ujistil, </w:t>
      </w:r>
    </w:p>
    <w:p w14:paraId="3CB64D08" w14:textId="77777777" w:rsidR="0004099A" w:rsidRPr="006B0349" w:rsidRDefault="0004099A" w:rsidP="0004099A">
      <w:pPr>
        <w:pStyle w:val="Import3"/>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nedodržení smluvních ujednání o záruce za jakost,</w:t>
      </w:r>
    </w:p>
    <w:p w14:paraId="38B5F45D" w14:textId="77777777" w:rsidR="0004099A" w:rsidRPr="006B0349" w:rsidRDefault="0004099A" w:rsidP="0004099A">
      <w:pPr>
        <w:pStyle w:val="Import5"/>
        <w:numPr>
          <w:ilvl w:val="0"/>
          <w:numId w:val="12"/>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6B0349">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376C6010" w14:textId="3E725C81" w:rsidR="0004099A" w:rsidRPr="003E17E7" w:rsidRDefault="0004099A" w:rsidP="0004099A">
      <w:pPr>
        <w:pStyle w:val="Import5"/>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Times New Roman" w:hAnsi="Times New Roman" w:cs="Times New Roman"/>
          <w:b/>
          <w:bCs/>
        </w:rPr>
      </w:pPr>
      <w:r w:rsidRPr="006B0349">
        <w:rPr>
          <w:rFonts w:ascii="Times New Roman" w:hAnsi="Times New Roman" w:cs="Times New Roman"/>
          <w:snapToGrid w:val="0"/>
        </w:rPr>
        <w:t xml:space="preserve">Obě smluvní strany mohou tuto smlouvu kdykoliv písemně vypovědět. Výpovědní lhůta činí </w:t>
      </w:r>
      <w:r w:rsidR="00AB4B72">
        <w:rPr>
          <w:rFonts w:ascii="Times New Roman" w:hAnsi="Times New Roman" w:cs="Times New Roman"/>
          <w:snapToGrid w:val="0"/>
        </w:rPr>
        <w:t xml:space="preserve">                    </w:t>
      </w:r>
      <w:r w:rsidRPr="006B0349">
        <w:rPr>
          <w:rFonts w:ascii="Times New Roman" w:hAnsi="Times New Roman" w:cs="Times New Roman"/>
          <w:snapToGrid w:val="0"/>
        </w:rPr>
        <w:t>1 měsíc a počíná běžet prvním dnem kalendářního měsíce následujícího po doručení výpovědi druhé smluvní straně.</w:t>
      </w:r>
    </w:p>
    <w:p w14:paraId="44538426" w14:textId="530183FD" w:rsidR="003E17E7" w:rsidRDefault="003E17E7" w:rsidP="003E17E7">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firstLine="0"/>
        <w:jc w:val="both"/>
        <w:rPr>
          <w:rFonts w:ascii="Times New Roman" w:hAnsi="Times New Roman" w:cs="Times New Roman"/>
          <w:snapToGrid w:val="0"/>
        </w:rPr>
      </w:pPr>
    </w:p>
    <w:p w14:paraId="53AE1C34" w14:textId="3A516679" w:rsidR="0004099A" w:rsidRDefault="0004099A" w:rsidP="0004099A">
      <w:pPr>
        <w:spacing w:before="227"/>
        <w:jc w:val="center"/>
        <w:rPr>
          <w:b/>
          <w:bCs/>
          <w:sz w:val="24"/>
          <w:szCs w:val="24"/>
          <w:lang w:val="cs-CZ"/>
        </w:rPr>
      </w:pPr>
      <w:r>
        <w:rPr>
          <w:b/>
          <w:bCs/>
          <w:sz w:val="24"/>
          <w:szCs w:val="24"/>
          <w:lang w:val="cs-CZ"/>
        </w:rPr>
        <w:t>X</w:t>
      </w:r>
      <w:r w:rsidR="00FB7E4F">
        <w:rPr>
          <w:b/>
          <w:bCs/>
          <w:sz w:val="24"/>
          <w:szCs w:val="24"/>
          <w:lang w:val="cs-CZ"/>
        </w:rPr>
        <w:t>I</w:t>
      </w:r>
      <w:r w:rsidRPr="006B0349">
        <w:rPr>
          <w:b/>
          <w:bCs/>
          <w:sz w:val="24"/>
          <w:szCs w:val="24"/>
          <w:lang w:val="cs-CZ"/>
        </w:rPr>
        <w:t>.</w:t>
      </w:r>
    </w:p>
    <w:p w14:paraId="597CE14A" w14:textId="77777777" w:rsidR="0004099A" w:rsidRPr="006B0349" w:rsidRDefault="0004099A" w:rsidP="0004099A">
      <w:pPr>
        <w:spacing w:after="232"/>
        <w:jc w:val="center"/>
        <w:rPr>
          <w:sz w:val="24"/>
          <w:szCs w:val="24"/>
          <w:lang w:val="cs-CZ"/>
        </w:rPr>
      </w:pPr>
      <w:r>
        <w:rPr>
          <w:b/>
          <w:bCs/>
          <w:sz w:val="24"/>
          <w:szCs w:val="24"/>
          <w:lang w:val="cs-CZ"/>
        </w:rPr>
        <w:t xml:space="preserve">Závěrečná ustanovení </w:t>
      </w:r>
    </w:p>
    <w:p w14:paraId="26DBAB07"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543CE889"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FB1A410" w14:textId="77777777" w:rsidR="0004099A" w:rsidRPr="006B0349" w:rsidRDefault="0004099A" w:rsidP="0004099A">
      <w:pPr>
        <w:widowControl w:val="0"/>
        <w:numPr>
          <w:ilvl w:val="0"/>
          <w:numId w:val="10"/>
        </w:numPr>
        <w:tabs>
          <w:tab w:val="clear" w:pos="1440"/>
        </w:tabs>
        <w:suppressAutoHyphens/>
        <w:spacing w:after="120"/>
        <w:ind w:left="426" w:hanging="426"/>
        <w:jc w:val="both"/>
        <w:rPr>
          <w:sz w:val="24"/>
          <w:szCs w:val="24"/>
          <w:lang w:val="cs-CZ"/>
        </w:rPr>
      </w:pPr>
      <w:r w:rsidRPr="006B0349">
        <w:rPr>
          <w:sz w:val="24"/>
          <w:szCs w:val="24"/>
          <w:lang w:val="cs-CZ"/>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1CEFE0EB"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39944873"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08AC3CA5" w14:textId="02057984"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 xml:space="preserve">Stane-li se kterékoli ustanovení této smlouvy neplatným, neúčinným nebo nevykonatelným, zůstává platnost, účinnost a vykonatelnost ostatních ustanovení této smlouvy neovlivněna </w:t>
      </w:r>
      <w:r w:rsidR="00301741">
        <w:rPr>
          <w:sz w:val="24"/>
          <w:szCs w:val="24"/>
          <w:lang w:val="cs-CZ"/>
        </w:rPr>
        <w:t xml:space="preserve">                     </w:t>
      </w:r>
      <w:r w:rsidRPr="006B0349">
        <w:rPr>
          <w:sz w:val="24"/>
          <w:szCs w:val="24"/>
          <w:lang w:val="cs-CZ"/>
        </w:rPr>
        <w:t>a nedotčena, nevyplývá-li z povahy daného ustanovení, obsahu smlouvy nebo okolností, za nichž bylo toto ustanovení vytvořeno, že toto ustanovení nelze oddělit od ostatního obsahu smlouvy</w:t>
      </w:r>
    </w:p>
    <w:p w14:paraId="529F49C0" w14:textId="77777777" w:rsidR="0004099A" w:rsidRPr="006B0349"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43DD335A" w14:textId="77777777" w:rsidR="0004099A" w:rsidRDefault="0004099A" w:rsidP="0004099A">
      <w:pPr>
        <w:numPr>
          <w:ilvl w:val="0"/>
          <w:numId w:val="10"/>
        </w:numPr>
        <w:tabs>
          <w:tab w:val="clear" w:pos="1440"/>
        </w:tabs>
        <w:suppressAutoHyphens/>
        <w:spacing w:before="120"/>
        <w:ind w:left="426" w:hanging="426"/>
        <w:jc w:val="both"/>
        <w:rPr>
          <w:sz w:val="24"/>
          <w:szCs w:val="24"/>
          <w:lang w:val="cs-CZ"/>
        </w:rPr>
      </w:pPr>
      <w:r w:rsidRPr="006B0349">
        <w:rPr>
          <w:sz w:val="24"/>
          <w:szCs w:val="24"/>
          <w:lang w:val="cs-CZ"/>
        </w:rPr>
        <w:t>Smlouva je vyhotovena ve 3 stejnopisech s platností originálu, podepsaných oprávněnými zástupci smluvních stran, přičemž kupující obdrží 2 a prodávající 1 její vyhotovení.</w:t>
      </w:r>
    </w:p>
    <w:p w14:paraId="37C484F4" w14:textId="100455B1" w:rsidR="00AB4B72" w:rsidRPr="00FB05CC" w:rsidRDefault="0004099A" w:rsidP="00AB4B72">
      <w:pPr>
        <w:numPr>
          <w:ilvl w:val="0"/>
          <w:numId w:val="10"/>
        </w:numPr>
        <w:tabs>
          <w:tab w:val="clear" w:pos="1440"/>
        </w:tabs>
        <w:suppressAutoHyphens/>
        <w:spacing w:before="120"/>
        <w:ind w:left="426" w:hanging="426"/>
        <w:jc w:val="both"/>
        <w:rPr>
          <w:sz w:val="24"/>
          <w:szCs w:val="24"/>
          <w:lang w:val="cs-CZ"/>
        </w:rPr>
      </w:pPr>
      <w:r w:rsidRPr="00217983">
        <w:rPr>
          <w:sz w:val="24"/>
          <w:szCs w:val="24"/>
          <w:lang w:val="cs-CZ"/>
        </w:rPr>
        <w:t xml:space="preserve">Tato smlouva nabývá účinnosti v souladu s příslušnými ustanoveními zákona č. 340/2015 Sb., </w:t>
      </w:r>
      <w:r w:rsidR="00301741">
        <w:rPr>
          <w:sz w:val="24"/>
          <w:szCs w:val="24"/>
          <w:lang w:val="cs-CZ"/>
        </w:rPr>
        <w:t xml:space="preserve">            </w:t>
      </w:r>
      <w:r w:rsidRPr="00217983">
        <w:rPr>
          <w:sz w:val="24"/>
          <w:szCs w:val="24"/>
          <w:lang w:val="cs-CZ"/>
        </w:rPr>
        <w:t>o registru smluv, ve znění pozdějších předpisů (dále jen „zákon o registru smluv“).</w:t>
      </w:r>
    </w:p>
    <w:p w14:paraId="017E93BB" w14:textId="77777777" w:rsidR="00664808" w:rsidRDefault="00664808" w:rsidP="00664808">
      <w:pPr>
        <w:suppressAutoHyphens/>
        <w:spacing w:before="120"/>
        <w:jc w:val="both"/>
        <w:rPr>
          <w:sz w:val="24"/>
          <w:szCs w:val="24"/>
        </w:rPr>
      </w:pPr>
    </w:p>
    <w:p w14:paraId="4E26E642" w14:textId="41E68D90" w:rsidR="00664808" w:rsidRPr="006B0349" w:rsidRDefault="0004099A" w:rsidP="00E36AAE">
      <w:pPr>
        <w:widowControl w:val="0"/>
        <w:spacing w:after="120"/>
        <w:ind w:left="284"/>
        <w:jc w:val="both"/>
        <w:rPr>
          <w:sz w:val="24"/>
          <w:szCs w:val="24"/>
          <w:lang w:val="cs-CZ"/>
        </w:rPr>
      </w:pPr>
      <w:r w:rsidRPr="00586A27">
        <w:rPr>
          <w:sz w:val="24"/>
          <w:szCs w:val="24"/>
        </w:rPr>
        <w:t xml:space="preserve">Příloha č. 1 – </w:t>
      </w:r>
      <w:r w:rsidR="00430A80">
        <w:rPr>
          <w:sz w:val="24"/>
          <w:szCs w:val="24"/>
          <w:lang w:val="cs-CZ"/>
        </w:rPr>
        <w:t xml:space="preserve">Ceník specifického spotřebního </w:t>
      </w:r>
      <w:proofErr w:type="gramStart"/>
      <w:r w:rsidR="00430A80">
        <w:rPr>
          <w:sz w:val="24"/>
          <w:szCs w:val="24"/>
          <w:lang w:val="cs-CZ"/>
        </w:rPr>
        <w:t>materiálu</w:t>
      </w:r>
      <w:r w:rsidR="00664808">
        <w:rPr>
          <w:sz w:val="24"/>
          <w:szCs w:val="24"/>
          <w:lang w:val="cs-CZ"/>
        </w:rPr>
        <w:t xml:space="preserve">  </w:t>
      </w:r>
      <w:r w:rsidR="00664808" w:rsidRPr="00B55B4B">
        <w:rPr>
          <w:i/>
          <w:iCs/>
          <w:color w:val="FF0000"/>
          <w:sz w:val="24"/>
          <w:szCs w:val="24"/>
          <w:highlight w:val="yellow"/>
          <w:lang w:val="cs-CZ"/>
        </w:rPr>
        <w:t>vyhotoví</w:t>
      </w:r>
      <w:proofErr w:type="gramEnd"/>
      <w:r w:rsidR="00664808" w:rsidRPr="00B55B4B">
        <w:rPr>
          <w:i/>
          <w:iCs/>
          <w:color w:val="FF0000"/>
          <w:sz w:val="24"/>
          <w:szCs w:val="24"/>
          <w:highlight w:val="yellow"/>
          <w:lang w:val="cs-CZ"/>
        </w:rPr>
        <w:t xml:space="preserve"> </w:t>
      </w:r>
      <w:r w:rsidR="00B55B4B" w:rsidRPr="00B55B4B">
        <w:rPr>
          <w:i/>
          <w:iCs/>
          <w:color w:val="FF0000"/>
          <w:sz w:val="24"/>
          <w:szCs w:val="24"/>
          <w:highlight w:val="yellow"/>
          <w:lang w:val="cs-CZ"/>
        </w:rPr>
        <w:t>dodavatel</w:t>
      </w:r>
    </w:p>
    <w:p w14:paraId="7E523EE4" w14:textId="455C6298" w:rsidR="0004099A" w:rsidRDefault="00664808" w:rsidP="00664808">
      <w:pPr>
        <w:suppressAutoHyphens/>
        <w:spacing w:before="120"/>
        <w:jc w:val="both"/>
        <w:rPr>
          <w:sz w:val="24"/>
          <w:szCs w:val="24"/>
          <w:lang w:val="cs-CZ"/>
        </w:rPr>
      </w:pPr>
      <w:r>
        <w:rPr>
          <w:sz w:val="24"/>
          <w:szCs w:val="24"/>
          <w:lang w:val="cs-CZ"/>
        </w:rPr>
        <w:t xml:space="preserve"> </w:t>
      </w:r>
    </w:p>
    <w:p w14:paraId="21BDAABF" w14:textId="77777777" w:rsidR="0004099A" w:rsidRPr="006B0349" w:rsidRDefault="0004099A" w:rsidP="0004099A">
      <w:pPr>
        <w:pStyle w:val="Zkladntext"/>
        <w:tabs>
          <w:tab w:val="left" w:pos="426"/>
          <w:tab w:val="left" w:pos="4820"/>
        </w:tabs>
        <w:ind w:left="426" w:hanging="426"/>
        <w:jc w:val="left"/>
        <w:rPr>
          <w:szCs w:val="24"/>
        </w:rPr>
      </w:pPr>
    </w:p>
    <w:p w14:paraId="761DA012" w14:textId="77777777" w:rsidR="00AB4B72" w:rsidRDefault="00AB4B72" w:rsidP="0004099A">
      <w:pPr>
        <w:pStyle w:val="Zkladntext"/>
        <w:tabs>
          <w:tab w:val="left" w:pos="4820"/>
        </w:tabs>
        <w:jc w:val="left"/>
        <w:rPr>
          <w:szCs w:val="24"/>
        </w:rPr>
      </w:pPr>
    </w:p>
    <w:p w14:paraId="6ED3AD93" w14:textId="77777777" w:rsidR="00AB4B72" w:rsidRDefault="00AB4B72" w:rsidP="0004099A">
      <w:pPr>
        <w:pStyle w:val="Zkladntext"/>
        <w:tabs>
          <w:tab w:val="left" w:pos="4820"/>
        </w:tabs>
        <w:jc w:val="left"/>
        <w:rPr>
          <w:szCs w:val="24"/>
        </w:rPr>
      </w:pPr>
    </w:p>
    <w:p w14:paraId="044C153E" w14:textId="542664CF" w:rsidR="0004099A" w:rsidRPr="006B0349" w:rsidRDefault="0004099A" w:rsidP="0004099A">
      <w:pPr>
        <w:pStyle w:val="Zkladntext"/>
        <w:tabs>
          <w:tab w:val="left" w:pos="4820"/>
        </w:tabs>
        <w:jc w:val="left"/>
        <w:rPr>
          <w:szCs w:val="24"/>
        </w:rPr>
      </w:pPr>
      <w:r w:rsidRPr="006B0349">
        <w:rPr>
          <w:szCs w:val="24"/>
        </w:rPr>
        <w:t>V </w:t>
      </w:r>
      <w:r w:rsidR="00AB4B72">
        <w:rPr>
          <w:szCs w:val="24"/>
        </w:rPr>
        <w:t>Karviné</w:t>
      </w:r>
      <w:r w:rsidRPr="006B0349">
        <w:rPr>
          <w:szCs w:val="24"/>
        </w:rPr>
        <w:t xml:space="preserve"> dne</w:t>
      </w:r>
      <w:r w:rsidR="00AB4B72">
        <w:rPr>
          <w:szCs w:val="24"/>
        </w:rPr>
        <w:t xml:space="preserve"> …………</w:t>
      </w:r>
      <w:r w:rsidRPr="006B0349">
        <w:rPr>
          <w:szCs w:val="24"/>
        </w:rPr>
        <w:tab/>
      </w:r>
      <w:r w:rsidRPr="006B0349">
        <w:rPr>
          <w:szCs w:val="24"/>
        </w:rPr>
        <w:tab/>
      </w:r>
      <w:r w:rsidRPr="006B0349">
        <w:rPr>
          <w:szCs w:val="24"/>
        </w:rPr>
        <w:tab/>
        <w:t>V</w:t>
      </w:r>
      <w:r>
        <w:rPr>
          <w:szCs w:val="24"/>
        </w:rPr>
        <w:t> …</w:t>
      </w:r>
      <w:r w:rsidR="00AB4B72">
        <w:rPr>
          <w:szCs w:val="24"/>
        </w:rPr>
        <w:t>……………</w:t>
      </w:r>
      <w:r w:rsidRPr="006B0349">
        <w:rPr>
          <w:szCs w:val="24"/>
        </w:rPr>
        <w:t xml:space="preserve"> dne</w:t>
      </w:r>
      <w:r w:rsidR="00AB4B72">
        <w:rPr>
          <w:szCs w:val="24"/>
        </w:rPr>
        <w:t xml:space="preserve"> ………….</w:t>
      </w:r>
    </w:p>
    <w:p w14:paraId="75D7934F" w14:textId="77777777" w:rsidR="0004099A" w:rsidRPr="006B0349" w:rsidRDefault="0004099A" w:rsidP="0004099A">
      <w:pPr>
        <w:pStyle w:val="Zkladntext"/>
        <w:tabs>
          <w:tab w:val="left" w:pos="0"/>
          <w:tab w:val="left" w:pos="360"/>
          <w:tab w:val="left" w:pos="540"/>
          <w:tab w:val="left" w:pos="4820"/>
        </w:tabs>
        <w:ind w:left="360" w:hanging="180"/>
        <w:jc w:val="left"/>
        <w:rPr>
          <w:szCs w:val="24"/>
        </w:rPr>
      </w:pPr>
    </w:p>
    <w:p w14:paraId="6A3B28D8" w14:textId="48AE06E7" w:rsidR="0004099A" w:rsidRDefault="0004099A" w:rsidP="0004099A">
      <w:pPr>
        <w:pStyle w:val="Zkladntext"/>
        <w:tabs>
          <w:tab w:val="left" w:pos="0"/>
          <w:tab w:val="left" w:pos="360"/>
          <w:tab w:val="left" w:pos="540"/>
          <w:tab w:val="left" w:pos="4820"/>
        </w:tabs>
        <w:ind w:left="360" w:hanging="180"/>
        <w:jc w:val="left"/>
        <w:rPr>
          <w:szCs w:val="24"/>
        </w:rPr>
      </w:pPr>
    </w:p>
    <w:p w14:paraId="3AE061AF" w14:textId="77777777" w:rsidR="0015396D" w:rsidRDefault="0015396D" w:rsidP="0004099A">
      <w:pPr>
        <w:pStyle w:val="Zkladntext"/>
        <w:tabs>
          <w:tab w:val="left" w:pos="0"/>
          <w:tab w:val="left" w:pos="360"/>
          <w:tab w:val="left" w:pos="540"/>
          <w:tab w:val="left" w:pos="4820"/>
        </w:tabs>
        <w:ind w:left="360" w:hanging="180"/>
        <w:jc w:val="left"/>
        <w:rPr>
          <w:szCs w:val="24"/>
        </w:rPr>
      </w:pPr>
    </w:p>
    <w:p w14:paraId="7A9ADD14" w14:textId="77777777" w:rsidR="0004099A" w:rsidRPr="006B0349" w:rsidRDefault="0004099A" w:rsidP="0004099A">
      <w:pPr>
        <w:tabs>
          <w:tab w:val="left" w:pos="5655"/>
        </w:tabs>
        <w:rPr>
          <w:i/>
          <w:iCs/>
          <w:sz w:val="24"/>
          <w:szCs w:val="24"/>
          <w:lang w:val="cs-CZ"/>
        </w:rPr>
      </w:pPr>
      <w:r w:rsidRPr="006B0349">
        <w:rPr>
          <w:sz w:val="24"/>
          <w:szCs w:val="24"/>
          <w:lang w:val="cs-CZ"/>
        </w:rPr>
        <w:t>____________________________</w:t>
      </w:r>
      <w:r w:rsidRPr="006B0349">
        <w:rPr>
          <w:sz w:val="24"/>
          <w:szCs w:val="24"/>
          <w:lang w:val="cs-CZ"/>
        </w:rPr>
        <w:tab/>
        <w:t>___________________________</w:t>
      </w:r>
      <w:r w:rsidRPr="006B0349">
        <w:rPr>
          <w:i/>
          <w:iCs/>
          <w:sz w:val="24"/>
          <w:szCs w:val="24"/>
          <w:lang w:val="cs-CZ"/>
        </w:rPr>
        <w:t xml:space="preserve">                 </w:t>
      </w:r>
    </w:p>
    <w:p w14:paraId="6888FE9E" w14:textId="7F36FD43" w:rsidR="0004099A" w:rsidRPr="006B0349" w:rsidRDefault="0004099A" w:rsidP="007A5193">
      <w:pPr>
        <w:tabs>
          <w:tab w:val="left" w:pos="855"/>
          <w:tab w:val="left" w:pos="6510"/>
        </w:tabs>
        <w:rPr>
          <w:sz w:val="24"/>
          <w:szCs w:val="24"/>
          <w:lang w:val="cs-CZ"/>
        </w:rPr>
      </w:pPr>
      <w:r>
        <w:rPr>
          <w:i/>
          <w:iCs/>
          <w:sz w:val="24"/>
          <w:szCs w:val="24"/>
          <w:lang w:val="cs-CZ"/>
        </w:rPr>
        <w:t xml:space="preserve">      </w:t>
      </w:r>
      <w:r>
        <w:rPr>
          <w:sz w:val="24"/>
          <w:szCs w:val="24"/>
          <w:lang w:val="cs-CZ"/>
        </w:rPr>
        <w:t xml:space="preserve"> </w:t>
      </w:r>
      <w:r w:rsidR="00AB4B72">
        <w:rPr>
          <w:sz w:val="24"/>
          <w:szCs w:val="24"/>
          <w:lang w:val="cs-CZ"/>
        </w:rPr>
        <w:t xml:space="preserve">             </w:t>
      </w:r>
      <w:r>
        <w:rPr>
          <w:sz w:val="24"/>
          <w:szCs w:val="24"/>
          <w:lang w:val="cs-CZ"/>
        </w:rPr>
        <w:t>kupující</w:t>
      </w:r>
      <w:r>
        <w:rPr>
          <w:sz w:val="24"/>
          <w:szCs w:val="24"/>
          <w:lang w:val="cs-CZ"/>
        </w:rPr>
        <w:tab/>
        <w:t>prodávající</w:t>
      </w:r>
    </w:p>
    <w:sectPr w:rsidR="0004099A" w:rsidRPr="006B0349" w:rsidSect="00F85CC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D2FF" w14:textId="77777777" w:rsidR="001D6764" w:rsidRDefault="001D6764" w:rsidP="00301741">
      <w:r>
        <w:separator/>
      </w:r>
    </w:p>
  </w:endnote>
  <w:endnote w:type="continuationSeparator" w:id="0">
    <w:p w14:paraId="00F14FCE" w14:textId="77777777" w:rsidR="001D6764" w:rsidRDefault="001D6764" w:rsidP="0030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21648" w14:textId="77777777" w:rsidR="001D6764" w:rsidRDefault="001D6764" w:rsidP="00301741">
      <w:r>
        <w:separator/>
      </w:r>
    </w:p>
  </w:footnote>
  <w:footnote w:type="continuationSeparator" w:id="0">
    <w:p w14:paraId="5C40E077" w14:textId="77777777" w:rsidR="001D6764" w:rsidRDefault="001D6764" w:rsidP="00301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1"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2"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3" w15:restartNumberingAfterBreak="0">
    <w:nsid w:val="00000006"/>
    <w:multiLevelType w:val="singleLevel"/>
    <w:tmpl w:val="50B4A040"/>
    <w:name w:val="WW8Num6"/>
    <w:lvl w:ilvl="0">
      <w:start w:val="1"/>
      <w:numFmt w:val="decimal"/>
      <w:lvlText w:val="%1."/>
      <w:lvlJc w:val="left"/>
      <w:pPr>
        <w:tabs>
          <w:tab w:val="num" w:pos="1440"/>
        </w:tabs>
        <w:ind w:left="1440" w:hanging="360"/>
      </w:pPr>
      <w:rPr>
        <w:rFonts w:ascii="Times New Roman" w:hAnsi="Times New Roman" w:cs="Times New Roman" w:hint="default"/>
        <w:b w:val="0"/>
        <w:u w:color="FFFFFF" w:themeColor="background1"/>
      </w:rPr>
    </w:lvl>
  </w:abstractNum>
  <w:abstractNum w:abstractNumId="4"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5"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7"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8"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9"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0"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64637"/>
    <w:multiLevelType w:val="hybridMultilevel"/>
    <w:tmpl w:val="F0D4A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92582192">
    <w:abstractNumId w:val="13"/>
  </w:num>
  <w:num w:numId="2" w16cid:durableId="1216502005">
    <w:abstractNumId w:val="10"/>
  </w:num>
  <w:num w:numId="3" w16cid:durableId="881208110">
    <w:abstractNumId w:val="0"/>
  </w:num>
  <w:num w:numId="4" w16cid:durableId="877544019">
    <w:abstractNumId w:val="1"/>
  </w:num>
  <w:num w:numId="5" w16cid:durableId="422995913">
    <w:abstractNumId w:val="2"/>
  </w:num>
  <w:num w:numId="6" w16cid:durableId="1262107533">
    <w:abstractNumId w:val="3"/>
  </w:num>
  <w:num w:numId="7" w16cid:durableId="1393117371">
    <w:abstractNumId w:val="4"/>
  </w:num>
  <w:num w:numId="8" w16cid:durableId="67072703">
    <w:abstractNumId w:val="5"/>
  </w:num>
  <w:num w:numId="9" w16cid:durableId="1366828575">
    <w:abstractNumId w:val="6"/>
  </w:num>
  <w:num w:numId="10" w16cid:durableId="988359113">
    <w:abstractNumId w:val="7"/>
  </w:num>
  <w:num w:numId="11" w16cid:durableId="1316295259">
    <w:abstractNumId w:val="8"/>
  </w:num>
  <w:num w:numId="12" w16cid:durableId="1417550877">
    <w:abstractNumId w:val="9"/>
  </w:num>
  <w:num w:numId="13" w16cid:durableId="919212598">
    <w:abstractNumId w:val="11"/>
  </w:num>
  <w:num w:numId="14" w16cid:durableId="1841308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9A"/>
    <w:rsid w:val="000016D2"/>
    <w:rsid w:val="00027FEE"/>
    <w:rsid w:val="0004099A"/>
    <w:rsid w:val="0004626E"/>
    <w:rsid w:val="00056D3A"/>
    <w:rsid w:val="00075690"/>
    <w:rsid w:val="000A0799"/>
    <w:rsid w:val="000F2425"/>
    <w:rsid w:val="00107A8C"/>
    <w:rsid w:val="00144C6F"/>
    <w:rsid w:val="00150014"/>
    <w:rsid w:val="0015396D"/>
    <w:rsid w:val="001541B5"/>
    <w:rsid w:val="0017495F"/>
    <w:rsid w:val="001800FC"/>
    <w:rsid w:val="001D6764"/>
    <w:rsid w:val="001D6C1B"/>
    <w:rsid w:val="001F67E0"/>
    <w:rsid w:val="00294B15"/>
    <w:rsid w:val="002A3515"/>
    <w:rsid w:val="002B35CF"/>
    <w:rsid w:val="002E193A"/>
    <w:rsid w:val="00301741"/>
    <w:rsid w:val="003036CD"/>
    <w:rsid w:val="0030657D"/>
    <w:rsid w:val="00357493"/>
    <w:rsid w:val="00361BE1"/>
    <w:rsid w:val="00363687"/>
    <w:rsid w:val="00367289"/>
    <w:rsid w:val="00370BD6"/>
    <w:rsid w:val="003A6F62"/>
    <w:rsid w:val="003E17E7"/>
    <w:rsid w:val="00402CAB"/>
    <w:rsid w:val="00430A80"/>
    <w:rsid w:val="00452CCC"/>
    <w:rsid w:val="00454BA0"/>
    <w:rsid w:val="004602E2"/>
    <w:rsid w:val="00481669"/>
    <w:rsid w:val="004C00EE"/>
    <w:rsid w:val="004D388D"/>
    <w:rsid w:val="004E17C3"/>
    <w:rsid w:val="004F2E85"/>
    <w:rsid w:val="004F5BAB"/>
    <w:rsid w:val="0055699F"/>
    <w:rsid w:val="00597B62"/>
    <w:rsid w:val="005B5BBD"/>
    <w:rsid w:val="00664808"/>
    <w:rsid w:val="006B5381"/>
    <w:rsid w:val="006E03C7"/>
    <w:rsid w:val="00712BF1"/>
    <w:rsid w:val="00714E61"/>
    <w:rsid w:val="007217BE"/>
    <w:rsid w:val="00767190"/>
    <w:rsid w:val="007A5193"/>
    <w:rsid w:val="008032D0"/>
    <w:rsid w:val="00812450"/>
    <w:rsid w:val="008540CE"/>
    <w:rsid w:val="00854632"/>
    <w:rsid w:val="00877816"/>
    <w:rsid w:val="008B49CB"/>
    <w:rsid w:val="008E3862"/>
    <w:rsid w:val="00921EAF"/>
    <w:rsid w:val="009370FE"/>
    <w:rsid w:val="00967868"/>
    <w:rsid w:val="0097157A"/>
    <w:rsid w:val="00981E11"/>
    <w:rsid w:val="009E141B"/>
    <w:rsid w:val="00A816E4"/>
    <w:rsid w:val="00A95252"/>
    <w:rsid w:val="00AB4B72"/>
    <w:rsid w:val="00AC48A9"/>
    <w:rsid w:val="00B16F83"/>
    <w:rsid w:val="00B27BE8"/>
    <w:rsid w:val="00B55B4B"/>
    <w:rsid w:val="00B861BD"/>
    <w:rsid w:val="00BC3542"/>
    <w:rsid w:val="00BD439E"/>
    <w:rsid w:val="00C25056"/>
    <w:rsid w:val="00C30E51"/>
    <w:rsid w:val="00C414FD"/>
    <w:rsid w:val="00C4392B"/>
    <w:rsid w:val="00C46ADE"/>
    <w:rsid w:val="00C77E60"/>
    <w:rsid w:val="00CC4015"/>
    <w:rsid w:val="00CC5402"/>
    <w:rsid w:val="00CD35B5"/>
    <w:rsid w:val="00CD4829"/>
    <w:rsid w:val="00CF7E63"/>
    <w:rsid w:val="00D0038F"/>
    <w:rsid w:val="00D34142"/>
    <w:rsid w:val="00D67658"/>
    <w:rsid w:val="00D76D9B"/>
    <w:rsid w:val="00D84279"/>
    <w:rsid w:val="00DB30A8"/>
    <w:rsid w:val="00DB74DD"/>
    <w:rsid w:val="00DC2618"/>
    <w:rsid w:val="00E03FA4"/>
    <w:rsid w:val="00E238AF"/>
    <w:rsid w:val="00E36AAE"/>
    <w:rsid w:val="00E649B3"/>
    <w:rsid w:val="00E959F5"/>
    <w:rsid w:val="00F146F3"/>
    <w:rsid w:val="00F420FA"/>
    <w:rsid w:val="00F5741F"/>
    <w:rsid w:val="00F614A5"/>
    <w:rsid w:val="00F616CA"/>
    <w:rsid w:val="00F72097"/>
    <w:rsid w:val="00F81C4E"/>
    <w:rsid w:val="00F85CC4"/>
    <w:rsid w:val="00FA2BAB"/>
    <w:rsid w:val="00FB05CC"/>
    <w:rsid w:val="00FB7E4F"/>
    <w:rsid w:val="00FC1036"/>
    <w:rsid w:val="00FD1D0C"/>
    <w:rsid w:val="00FE1E1A"/>
    <w:rsid w:val="00FE7FBC"/>
    <w:rsid w:val="00FF10FA"/>
    <w:rsid w:val="00FF1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A790"/>
  <w15:chartTrackingRefBased/>
  <w15:docId w15:val="{92CAAF9F-7B22-42F5-8E81-5B33FF9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99A"/>
    <w:pPr>
      <w:spacing w:after="0" w:line="240" w:lineRule="auto"/>
    </w:pPr>
    <w:rPr>
      <w:rFonts w:ascii="Times New Roman" w:eastAsia="Times New Roman" w:hAnsi="Times New Roman" w:cs="Times New Roman"/>
      <w:sz w:val="20"/>
      <w:szCs w:val="20"/>
      <w:lang w:val="en-AU" w:eastAsia="cs-CZ"/>
    </w:rPr>
  </w:style>
  <w:style w:type="paragraph" w:styleId="Nadpis1">
    <w:name w:val="heading 1"/>
    <w:basedOn w:val="Normln"/>
    <w:next w:val="Normln"/>
    <w:link w:val="Nadpis1Char"/>
    <w:uiPriority w:val="9"/>
    <w:qFormat/>
    <w:rsid w:val="00B27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qFormat/>
    <w:rsid w:val="0004099A"/>
    <w:pPr>
      <w:keepNext/>
      <w:outlineLvl w:val="2"/>
    </w:pPr>
    <w:rPr>
      <w:b/>
      <w:bCs/>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2">
    <w:name w:val="Základní text 22"/>
    <w:basedOn w:val="Normln"/>
    <w:rsid w:val="0004099A"/>
    <w:pPr>
      <w:suppressAutoHyphens/>
      <w:jc w:val="both"/>
    </w:pPr>
    <w:rPr>
      <w:sz w:val="24"/>
      <w:szCs w:val="24"/>
      <w:lang w:val="cs-CZ" w:eastAsia="zh-CN"/>
    </w:rPr>
  </w:style>
  <w:style w:type="paragraph" w:styleId="Zkladntext">
    <w:name w:val="Body Text"/>
    <w:basedOn w:val="Normln"/>
    <w:link w:val="ZkladntextChar"/>
    <w:rsid w:val="0004099A"/>
    <w:pPr>
      <w:jc w:val="both"/>
    </w:pPr>
    <w:rPr>
      <w:sz w:val="24"/>
      <w:lang w:val="cs-CZ"/>
    </w:rPr>
  </w:style>
  <w:style w:type="character" w:customStyle="1" w:styleId="ZkladntextChar">
    <w:name w:val="Základní text Char"/>
    <w:basedOn w:val="Standardnpsmoodstavce"/>
    <w:link w:val="Zkladntext"/>
    <w:rsid w:val="0004099A"/>
    <w:rPr>
      <w:rFonts w:ascii="Times New Roman" w:eastAsia="Times New Roman" w:hAnsi="Times New Roman" w:cs="Times New Roman"/>
      <w:sz w:val="24"/>
      <w:szCs w:val="20"/>
      <w:lang w:eastAsia="cs-CZ"/>
    </w:rPr>
  </w:style>
  <w:style w:type="paragraph" w:customStyle="1" w:styleId="slovanodstavectextu">
    <w:name w:val="Číslovaný odstavec textu"/>
    <w:basedOn w:val="Normln"/>
    <w:rsid w:val="0004099A"/>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character" w:customStyle="1" w:styleId="Nadpis3Char">
    <w:name w:val="Nadpis 3 Char"/>
    <w:basedOn w:val="Standardnpsmoodstavce"/>
    <w:link w:val="Nadpis3"/>
    <w:rsid w:val="0004099A"/>
    <w:rPr>
      <w:rFonts w:ascii="Times New Roman" w:eastAsia="Times New Roman" w:hAnsi="Times New Roman" w:cs="Times New Roman"/>
      <w:b/>
      <w:bCs/>
      <w:sz w:val="24"/>
      <w:szCs w:val="20"/>
      <w:lang w:val="en-AU" w:eastAsia="cs-CZ"/>
    </w:rPr>
  </w:style>
  <w:style w:type="character" w:styleId="Odkaznakoment">
    <w:name w:val="annotation reference"/>
    <w:semiHidden/>
    <w:rsid w:val="0004099A"/>
    <w:rPr>
      <w:sz w:val="16"/>
      <w:szCs w:val="16"/>
    </w:rPr>
  </w:style>
  <w:style w:type="paragraph" w:styleId="Textkomente">
    <w:name w:val="annotation text"/>
    <w:basedOn w:val="Normln"/>
    <w:link w:val="TextkomenteChar"/>
    <w:semiHidden/>
    <w:rsid w:val="0004099A"/>
  </w:style>
  <w:style w:type="character" w:customStyle="1" w:styleId="TextkomenteChar">
    <w:name w:val="Text komentáře Char"/>
    <w:basedOn w:val="Standardnpsmoodstavce"/>
    <w:link w:val="Textkomente"/>
    <w:semiHidden/>
    <w:rsid w:val="0004099A"/>
    <w:rPr>
      <w:rFonts w:ascii="Times New Roman" w:eastAsia="Times New Roman" w:hAnsi="Times New Roman" w:cs="Times New Roman"/>
      <w:sz w:val="20"/>
      <w:szCs w:val="20"/>
      <w:lang w:val="en-AU" w:eastAsia="cs-CZ"/>
    </w:rPr>
  </w:style>
  <w:style w:type="paragraph" w:styleId="Odstavecseseznamem">
    <w:name w:val="List Paragraph"/>
    <w:basedOn w:val="Normln"/>
    <w:uiPriority w:val="34"/>
    <w:qFormat/>
    <w:rsid w:val="0004099A"/>
    <w:pPr>
      <w:ind w:left="708"/>
    </w:pPr>
  </w:style>
  <w:style w:type="paragraph" w:customStyle="1" w:styleId="Smlouva-slo">
    <w:name w:val="Smlouva-číslo"/>
    <w:basedOn w:val="Normln"/>
    <w:rsid w:val="0004099A"/>
    <w:pPr>
      <w:suppressAutoHyphens/>
      <w:overflowPunct w:val="0"/>
      <w:autoSpaceDE w:val="0"/>
      <w:spacing w:before="120" w:line="240" w:lineRule="atLeast"/>
      <w:jc w:val="both"/>
      <w:textAlignment w:val="baseline"/>
    </w:pPr>
    <w:rPr>
      <w:sz w:val="24"/>
      <w:szCs w:val="24"/>
      <w:lang w:val="cs-CZ" w:eastAsia="zh-CN"/>
    </w:rPr>
  </w:style>
  <w:style w:type="paragraph" w:customStyle="1" w:styleId="Import5">
    <w:name w:val="Import 5"/>
    <w:basedOn w:val="Normln"/>
    <w:rsid w:val="000409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4099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4099A"/>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4099A"/>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4099A"/>
    <w:pPr>
      <w:keepNext/>
      <w:suppressAutoHyphens/>
      <w:spacing w:before="240"/>
      <w:jc w:val="center"/>
    </w:pPr>
    <w:rPr>
      <w:b/>
      <w:bCs/>
      <w:sz w:val="24"/>
      <w:szCs w:val="24"/>
      <w:lang w:val="cs-CZ" w:eastAsia="zh-CN"/>
    </w:rPr>
  </w:style>
  <w:style w:type="paragraph" w:customStyle="1" w:styleId="OdstavecSmlouvy">
    <w:name w:val="OdstavecSmlouvy"/>
    <w:basedOn w:val="Normln"/>
    <w:rsid w:val="0004099A"/>
    <w:pPr>
      <w:keepLines/>
      <w:tabs>
        <w:tab w:val="left" w:pos="426"/>
        <w:tab w:val="left" w:pos="1701"/>
      </w:tabs>
      <w:suppressAutoHyphens/>
      <w:spacing w:after="120"/>
      <w:jc w:val="both"/>
    </w:pPr>
    <w:rPr>
      <w:sz w:val="24"/>
      <w:szCs w:val="24"/>
      <w:lang w:val="cs-CZ" w:eastAsia="zh-CN"/>
    </w:rPr>
  </w:style>
  <w:style w:type="paragraph" w:styleId="Pedmtkomente">
    <w:name w:val="annotation subject"/>
    <w:basedOn w:val="Textkomente"/>
    <w:next w:val="Textkomente"/>
    <w:link w:val="PedmtkomenteChar"/>
    <w:uiPriority w:val="99"/>
    <w:semiHidden/>
    <w:unhideWhenUsed/>
    <w:rsid w:val="0004099A"/>
    <w:rPr>
      <w:b/>
      <w:bCs/>
    </w:rPr>
  </w:style>
  <w:style w:type="character" w:customStyle="1" w:styleId="PedmtkomenteChar">
    <w:name w:val="Předmět komentáře Char"/>
    <w:basedOn w:val="TextkomenteChar"/>
    <w:link w:val="Pedmtkomente"/>
    <w:uiPriority w:val="99"/>
    <w:semiHidden/>
    <w:rsid w:val="0004099A"/>
    <w:rPr>
      <w:rFonts w:ascii="Times New Roman" w:eastAsia="Times New Roman" w:hAnsi="Times New Roman" w:cs="Times New Roman"/>
      <w:b/>
      <w:bCs/>
      <w:sz w:val="20"/>
      <w:szCs w:val="20"/>
      <w:lang w:val="en-AU" w:eastAsia="cs-CZ"/>
    </w:rPr>
  </w:style>
  <w:style w:type="paragraph" w:styleId="Zhlav">
    <w:name w:val="header"/>
    <w:basedOn w:val="Normln"/>
    <w:link w:val="ZhlavChar"/>
    <w:uiPriority w:val="99"/>
    <w:unhideWhenUsed/>
    <w:rsid w:val="00301741"/>
    <w:pPr>
      <w:tabs>
        <w:tab w:val="center" w:pos="4536"/>
        <w:tab w:val="right" w:pos="9072"/>
      </w:tabs>
    </w:pPr>
  </w:style>
  <w:style w:type="character" w:customStyle="1" w:styleId="ZhlavChar">
    <w:name w:val="Záhlaví Char"/>
    <w:basedOn w:val="Standardnpsmoodstavce"/>
    <w:link w:val="Zhlav"/>
    <w:uiPriority w:val="99"/>
    <w:rsid w:val="00301741"/>
    <w:rPr>
      <w:rFonts w:ascii="Times New Roman" w:eastAsia="Times New Roman" w:hAnsi="Times New Roman" w:cs="Times New Roman"/>
      <w:sz w:val="20"/>
      <w:szCs w:val="20"/>
      <w:lang w:val="en-AU" w:eastAsia="cs-CZ"/>
    </w:rPr>
  </w:style>
  <w:style w:type="paragraph" w:styleId="Zpat">
    <w:name w:val="footer"/>
    <w:basedOn w:val="Normln"/>
    <w:link w:val="ZpatChar"/>
    <w:uiPriority w:val="99"/>
    <w:unhideWhenUsed/>
    <w:rsid w:val="00301741"/>
    <w:pPr>
      <w:tabs>
        <w:tab w:val="center" w:pos="4536"/>
        <w:tab w:val="right" w:pos="9072"/>
      </w:tabs>
    </w:pPr>
  </w:style>
  <w:style w:type="character" w:customStyle="1" w:styleId="ZpatChar">
    <w:name w:val="Zápatí Char"/>
    <w:basedOn w:val="Standardnpsmoodstavce"/>
    <w:link w:val="Zpat"/>
    <w:uiPriority w:val="99"/>
    <w:rsid w:val="00301741"/>
    <w:rPr>
      <w:rFonts w:ascii="Times New Roman" w:eastAsia="Times New Roman" w:hAnsi="Times New Roman" w:cs="Times New Roman"/>
      <w:sz w:val="20"/>
      <w:szCs w:val="20"/>
      <w:lang w:val="en-AU" w:eastAsia="cs-CZ"/>
    </w:rPr>
  </w:style>
  <w:style w:type="character" w:customStyle="1" w:styleId="Nadpis1Char">
    <w:name w:val="Nadpis 1 Char"/>
    <w:basedOn w:val="Standardnpsmoodstavce"/>
    <w:link w:val="Nadpis1"/>
    <w:uiPriority w:val="9"/>
    <w:rsid w:val="00B27BE8"/>
    <w:rPr>
      <w:rFonts w:asciiTheme="majorHAnsi" w:eastAsiaTheme="majorEastAsia" w:hAnsiTheme="majorHAnsi" w:cstheme="majorBidi"/>
      <w:color w:val="2F5496" w:themeColor="accent1" w:themeShade="BF"/>
      <w:sz w:val="32"/>
      <w:szCs w:val="32"/>
      <w:lang w:val="en-AU" w:eastAsia="cs-CZ"/>
    </w:rPr>
  </w:style>
  <w:style w:type="character" w:styleId="Siln">
    <w:name w:val="Strong"/>
    <w:basedOn w:val="Standardnpsmoodstavce"/>
    <w:uiPriority w:val="22"/>
    <w:qFormat/>
    <w:rsid w:val="001800FC"/>
    <w:rPr>
      <w:b/>
      <w:bCs/>
    </w:rPr>
  </w:style>
  <w:style w:type="paragraph" w:styleId="Bezmezer">
    <w:name w:val="No Spacing"/>
    <w:uiPriority w:val="99"/>
    <w:qFormat/>
    <w:rsid w:val="00D0038F"/>
    <w:pPr>
      <w:spacing w:after="0" w:line="240" w:lineRule="auto"/>
    </w:pPr>
    <w:rPr>
      <w:rFonts w:ascii="Times New Roman" w:eastAsia="Times New Roman" w:hAnsi="Times New Roman" w:cs="Times New Roman"/>
      <w:sz w:val="20"/>
      <w:szCs w:val="20"/>
      <w:lang w:val="en-AU"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2239</Words>
  <Characters>13216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Absolonová Jana</dc:creator>
  <cp:keywords/>
  <dc:description/>
  <cp:lastModifiedBy>Hovjacká Jana</cp:lastModifiedBy>
  <cp:revision>2</cp:revision>
  <dcterms:created xsi:type="dcterms:W3CDTF">2025-08-25T08:46:00Z</dcterms:created>
  <dcterms:modified xsi:type="dcterms:W3CDTF">2025-08-25T08:46:00Z</dcterms:modified>
</cp:coreProperties>
</file>