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:rsidR="008325E5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1" w:name="OLE_LINK2"/>
      <w:bookmarkStart w:id="2" w:name="OLE_LINK1"/>
      <w:r w:rsidR="008325E5">
        <w:rPr>
          <w:rFonts w:ascii="Tahoma" w:hAnsi="Tahoma" w:cs="Tahoma"/>
          <w:sz w:val="20"/>
          <w:szCs w:val="22"/>
        </w:rPr>
        <w:t xml:space="preserve"> </w:t>
      </w:r>
    </w:p>
    <w:p w:rsidR="0046140A" w:rsidRDefault="008325E5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>ve věcech smluvních</w:t>
      </w:r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="0046140A" w:rsidRPr="008E52BF">
        <w:rPr>
          <w:rFonts w:ascii="Tahoma" w:hAnsi="Tahoma" w:cs="Tahoma"/>
          <w:sz w:val="20"/>
          <w:szCs w:val="22"/>
        </w:rPr>
        <w:t>, MBA, ředitel</w:t>
      </w:r>
      <w:bookmarkEnd w:id="1"/>
      <w:bookmarkEnd w:id="2"/>
      <w:r w:rsidR="00254855" w:rsidRPr="008E52BF">
        <w:rPr>
          <w:rFonts w:ascii="Tahoma" w:hAnsi="Tahoma" w:cs="Tahoma"/>
          <w:sz w:val="20"/>
          <w:szCs w:val="22"/>
        </w:rPr>
        <w:t>em</w:t>
      </w:r>
    </w:p>
    <w:p w:rsidR="008325E5" w:rsidRPr="00633675" w:rsidRDefault="008325E5" w:rsidP="008325E5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>ve věcech technických:</w:t>
      </w:r>
      <w:r>
        <w:rPr>
          <w:rFonts w:ascii="Tahoma" w:hAnsi="Tahoma" w:cs="Tahoma"/>
          <w:sz w:val="20"/>
          <w:szCs w:val="22"/>
        </w:rPr>
        <w:tab/>
      </w:r>
      <w:r w:rsidR="00111DC7">
        <w:rPr>
          <w:rFonts w:ascii="Tahoma" w:hAnsi="Tahoma" w:cs="Tahoma"/>
          <w:sz w:val="20"/>
          <w:szCs w:val="22"/>
        </w:rPr>
        <w:t xml:space="preserve">Ing. Jakubem </w:t>
      </w:r>
      <w:proofErr w:type="spellStart"/>
      <w:r w:rsidR="00111DC7">
        <w:rPr>
          <w:rFonts w:ascii="Tahoma" w:hAnsi="Tahoma" w:cs="Tahoma"/>
          <w:sz w:val="20"/>
          <w:szCs w:val="22"/>
        </w:rPr>
        <w:t>Kološem</w:t>
      </w:r>
      <w:proofErr w:type="spellEnd"/>
      <w:r w:rsidR="00111DC7">
        <w:rPr>
          <w:rFonts w:ascii="Tahoma" w:hAnsi="Tahoma" w:cs="Tahoma"/>
          <w:sz w:val="20"/>
          <w:szCs w:val="22"/>
        </w:rPr>
        <w:t>, OZT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DIČ:</w:t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  <w:t>C</w:t>
      </w:r>
      <w:r w:rsidRPr="008E52BF">
        <w:rPr>
          <w:rFonts w:ascii="Tahoma" w:hAnsi="Tahoma" w:cs="Tahoma"/>
          <w:sz w:val="20"/>
          <w:szCs w:val="22"/>
        </w:rPr>
        <w:t>Z47813750</w:t>
      </w:r>
    </w:p>
    <w:p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19-0633950217/0100</w:t>
      </w:r>
    </w:p>
    <w:p w:rsidR="0046140A" w:rsidRPr="008E52BF" w:rsidRDefault="00AE731D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Z</w:t>
      </w:r>
      <w:r w:rsidR="0046140A" w:rsidRPr="008E52BF">
        <w:rPr>
          <w:rFonts w:ascii="Tahoma" w:hAnsi="Tahoma" w:cs="Tahoma"/>
          <w:sz w:val="20"/>
          <w:szCs w:val="22"/>
        </w:rPr>
        <w:t xml:space="preserve">apsaná v obchodním rejstříku vedeném KS v Ostravě, oddíl </w:t>
      </w:r>
      <w:proofErr w:type="spellStart"/>
      <w:r w:rsidR="0046140A" w:rsidRPr="008E52BF">
        <w:rPr>
          <w:rFonts w:ascii="Tahoma" w:hAnsi="Tahoma" w:cs="Tahoma"/>
          <w:sz w:val="20"/>
          <w:szCs w:val="22"/>
        </w:rPr>
        <w:t>Pr</w:t>
      </w:r>
      <w:proofErr w:type="spellEnd"/>
      <w:r w:rsidR="0046140A" w:rsidRPr="008E52BF">
        <w:rPr>
          <w:rFonts w:ascii="Tahoma" w:hAnsi="Tahoma" w:cs="Tahoma"/>
          <w:sz w:val="20"/>
          <w:szCs w:val="22"/>
        </w:rPr>
        <w:t>, vložka 924</w:t>
      </w:r>
    </w:p>
    <w:p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:rsidR="0005564B" w:rsidRPr="0084491F" w:rsidRDefault="0005564B" w:rsidP="00DC77B0">
      <w:pPr>
        <w:pStyle w:val="Normlnweb"/>
        <w:spacing w:line="276" w:lineRule="auto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8E52BF" w:rsidRPr="008E52BF">
        <w:rPr>
          <w:rFonts w:ascii="Tahoma" w:hAnsi="Tahoma" w:cs="Tahoma"/>
          <w:sz w:val="20"/>
          <w:szCs w:val="20"/>
          <w:highlight w:val="yellow"/>
        </w:rPr>
        <w:t>………………………….</w:t>
      </w:r>
      <w:r w:rsidR="008E52BF" w:rsidRPr="008E52BF">
        <w:rPr>
          <w:rFonts w:ascii="Tahoma" w:hAnsi="Tahoma" w:cs="Tahoma"/>
          <w:sz w:val="20"/>
          <w:szCs w:val="20"/>
        </w:rPr>
        <w:t xml:space="preserve"> </w:t>
      </w:r>
      <w:r w:rsidR="008E52BF" w:rsidRPr="008E52BF">
        <w:rPr>
          <w:rFonts w:ascii="Tahoma" w:hAnsi="Tahoma" w:cs="Tahoma"/>
          <w:b w:val="0"/>
          <w:i/>
          <w:color w:val="FF0000"/>
          <w:sz w:val="20"/>
          <w:szCs w:val="20"/>
        </w:rPr>
        <w:t>(název společnosti doplní účastník ZŘ)</w:t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se sídlem: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zastoupena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ab/>
      </w:r>
      <w:bookmarkStart w:id="3" w:name="_Hlk82416148"/>
      <w:r w:rsidRPr="007C0279">
        <w:rPr>
          <w:rFonts w:ascii="Tahoma" w:hAnsi="Tahoma" w:cs="Tahoma"/>
          <w:sz w:val="20"/>
          <w:szCs w:val="22"/>
          <w:highlight w:val="yellow"/>
        </w:rPr>
        <w:t>ve věcech smluvních</w:t>
      </w:r>
      <w:bookmarkEnd w:id="3"/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IČ</w:t>
      </w:r>
      <w:r>
        <w:rPr>
          <w:rFonts w:ascii="Tahoma" w:hAnsi="Tahoma" w:cs="Tahoma"/>
          <w:sz w:val="20"/>
          <w:szCs w:val="22"/>
          <w:highlight w:val="yellow"/>
        </w:rPr>
        <w:t>O</w:t>
      </w:r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DIČ: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bankovní spojení: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číslo účtu: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 xml:space="preserve">Zapsána v obchodním rejstříku vedeném 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>……………… soudem v ……………, oddíl …, vložka …</w:t>
      </w:r>
    </w:p>
    <w:p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lastRenderedPageBreak/>
        <w:t>III.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C45F4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smlouva je uzavřena na základě výsledku veřejné zakázky s názvem </w:t>
      </w:r>
      <w:r w:rsidRPr="00AE731D">
        <w:rPr>
          <w:rFonts w:ascii="Tahoma" w:hAnsi="Tahoma" w:cs="Tahoma"/>
          <w:b/>
          <w:sz w:val="20"/>
          <w:szCs w:val="20"/>
        </w:rPr>
        <w:t>„</w:t>
      </w:r>
      <w:bookmarkStart w:id="4" w:name="_Hlk201316083"/>
      <w:r w:rsidR="00AE731D" w:rsidRPr="00AE731D">
        <w:rPr>
          <w:rFonts w:ascii="Tahoma" w:hAnsi="Tahoma" w:cs="Tahoma"/>
          <w:b/>
          <w:sz w:val="20"/>
          <w:szCs w:val="20"/>
        </w:rPr>
        <w:t>Kontinuální sací</w:t>
      </w:r>
      <w:r w:rsidR="00B76908" w:rsidRPr="00AE731D">
        <w:rPr>
          <w:rFonts w:ascii="Tahoma" w:hAnsi="Tahoma" w:cs="Tahoma"/>
          <w:b/>
          <w:sz w:val="20"/>
          <w:szCs w:val="20"/>
        </w:rPr>
        <w:t xml:space="preserve"> systém</w:t>
      </w:r>
      <w:bookmarkEnd w:id="4"/>
      <w:r w:rsidR="00B35F85" w:rsidRPr="00AE731D">
        <w:rPr>
          <w:rFonts w:ascii="Tahoma" w:hAnsi="Tahoma" w:cs="Tahoma"/>
          <w:b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.</w:t>
      </w:r>
    </w:p>
    <w:p w:rsidR="00AC45F4" w:rsidRPr="00EE3DC1" w:rsidRDefault="00AC45F4" w:rsidP="00EE3DC1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plnění dle této smlouvy j</w:t>
      </w:r>
      <w:r w:rsidR="000654E0">
        <w:rPr>
          <w:rFonts w:ascii="Tahoma" w:hAnsi="Tahoma" w:cs="Tahoma"/>
          <w:sz w:val="20"/>
          <w:szCs w:val="20"/>
        </w:rPr>
        <w:t xml:space="preserve">e </w:t>
      </w:r>
      <w:r w:rsidR="00AE731D">
        <w:rPr>
          <w:rFonts w:ascii="Tahoma" w:hAnsi="Tahoma" w:cs="Tahoma"/>
          <w:sz w:val="20"/>
          <w:szCs w:val="20"/>
        </w:rPr>
        <w:t xml:space="preserve">dodávka 1 ks </w:t>
      </w:r>
      <w:r w:rsidR="00AE731D" w:rsidRPr="00AE731D">
        <w:rPr>
          <w:rFonts w:ascii="Tahoma" w:hAnsi="Tahoma" w:cs="Tahoma"/>
          <w:b/>
          <w:sz w:val="20"/>
          <w:szCs w:val="20"/>
        </w:rPr>
        <w:t>kontinuálního sacího systému</w:t>
      </w:r>
      <w:r w:rsidR="00AE731D">
        <w:rPr>
          <w:rFonts w:ascii="Tahoma" w:hAnsi="Tahoma" w:cs="Tahoma"/>
          <w:sz w:val="20"/>
          <w:szCs w:val="20"/>
        </w:rPr>
        <w:t xml:space="preserve"> </w:t>
      </w:r>
      <w:r w:rsidR="00AE731D" w:rsidRPr="007C7771">
        <w:rPr>
          <w:rFonts w:ascii="Tahoma" w:hAnsi="Tahoma" w:cs="Tahoma"/>
          <w:b/>
          <w:sz w:val="20"/>
          <w:szCs w:val="20"/>
          <w:highlight w:val="yellow"/>
        </w:rPr>
        <w:t>…………………………</w:t>
      </w:r>
      <w:r w:rsidR="00AE731D" w:rsidRPr="007C7771">
        <w:rPr>
          <w:rFonts w:ascii="Tahoma" w:hAnsi="Tahoma" w:cs="Tahoma"/>
          <w:b/>
          <w:sz w:val="20"/>
          <w:szCs w:val="20"/>
        </w:rPr>
        <w:t xml:space="preserve"> </w:t>
      </w:r>
      <w:r w:rsidR="00AE731D" w:rsidRPr="007C7771">
        <w:rPr>
          <w:rFonts w:ascii="Tahoma" w:hAnsi="Tahoma" w:cs="Tahoma"/>
          <w:i/>
          <w:color w:val="FF0000"/>
          <w:sz w:val="20"/>
          <w:szCs w:val="20"/>
        </w:rPr>
        <w:t>(název a typ doplní Prodávající),</w:t>
      </w:r>
      <w:r w:rsidR="00AE731D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r w:rsidR="00AE731D" w:rsidRPr="00AE731D">
        <w:rPr>
          <w:rFonts w:ascii="Tahoma" w:hAnsi="Tahoma" w:cs="Tahoma"/>
          <w:sz w:val="20"/>
          <w:szCs w:val="20"/>
        </w:rPr>
        <w:t xml:space="preserve">včetně </w:t>
      </w:r>
      <w:r w:rsidR="007432A8">
        <w:rPr>
          <w:rFonts w:ascii="Tahoma" w:hAnsi="Tahoma" w:cs="Tahoma"/>
          <w:sz w:val="20"/>
          <w:szCs w:val="20"/>
        </w:rPr>
        <w:t xml:space="preserve">nákladů na dopravu a instalaci. Součástí je </w:t>
      </w:r>
      <w:r w:rsidR="00914A6C" w:rsidRPr="00CE5772">
        <w:rPr>
          <w:rFonts w:ascii="Tahoma" w:hAnsi="Tahoma"/>
          <w:sz w:val="20"/>
          <w:szCs w:val="20"/>
        </w:rPr>
        <w:t xml:space="preserve">zajištění kompletních opakovaných </w:t>
      </w:r>
      <w:r w:rsidR="00914A6C" w:rsidRPr="00CE5772">
        <w:rPr>
          <w:rFonts w:ascii="Tahoma" w:hAnsi="Tahoma"/>
          <w:b/>
          <w:sz w:val="20"/>
          <w:szCs w:val="20"/>
        </w:rPr>
        <w:t xml:space="preserve">dodávek </w:t>
      </w:r>
      <w:r w:rsidR="00F45122">
        <w:rPr>
          <w:rFonts w:ascii="Tahoma" w:hAnsi="Tahoma"/>
          <w:b/>
          <w:sz w:val="20"/>
          <w:szCs w:val="20"/>
        </w:rPr>
        <w:t xml:space="preserve">spotřebního materiálu </w:t>
      </w:r>
      <w:r w:rsidR="00B35F85" w:rsidRPr="00EE3DC1">
        <w:rPr>
          <w:rFonts w:ascii="Tahoma" w:hAnsi="Tahoma"/>
          <w:sz w:val="20"/>
          <w:szCs w:val="20"/>
        </w:rPr>
        <w:t xml:space="preserve">po dobu </w:t>
      </w:r>
      <w:r w:rsidR="00F45122" w:rsidRPr="00EE3DC1">
        <w:rPr>
          <w:rFonts w:ascii="Tahoma" w:hAnsi="Tahoma"/>
          <w:sz w:val="20"/>
          <w:szCs w:val="20"/>
        </w:rPr>
        <w:t>4</w:t>
      </w:r>
      <w:r w:rsidR="00914A6C" w:rsidRPr="00EE3DC1">
        <w:rPr>
          <w:rFonts w:ascii="Tahoma" w:hAnsi="Tahoma"/>
          <w:sz w:val="20"/>
          <w:szCs w:val="20"/>
        </w:rPr>
        <w:t xml:space="preserve"> let</w:t>
      </w:r>
      <w:r w:rsidR="000654E0" w:rsidRPr="00EE3DC1">
        <w:rPr>
          <w:rFonts w:ascii="Tahoma" w:hAnsi="Tahoma" w:cs="Tahoma"/>
          <w:sz w:val="20"/>
          <w:szCs w:val="20"/>
        </w:rPr>
        <w:t xml:space="preserve">, a to za podmínek blíže specifikovaných v Zadávací dokumentaci vztahující se ke shora označené veřejné zakázce, včetně jejích příloh. </w:t>
      </w:r>
    </w:p>
    <w:p w:rsidR="0046140A" w:rsidRPr="00464915" w:rsidRDefault="0046140A" w:rsidP="0065366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4915">
        <w:rPr>
          <w:rFonts w:ascii="Tahoma" w:hAnsi="Tahoma" w:cs="Tahoma"/>
          <w:sz w:val="20"/>
          <w:szCs w:val="20"/>
        </w:rPr>
        <w:t xml:space="preserve">Prodávající se zavazuje </w:t>
      </w:r>
      <w:r w:rsidR="00420C46" w:rsidRPr="00464915">
        <w:rPr>
          <w:rFonts w:ascii="Tahoma" w:hAnsi="Tahoma" w:cs="Tahoma"/>
          <w:sz w:val="20"/>
          <w:szCs w:val="20"/>
        </w:rPr>
        <w:t xml:space="preserve">pravidelně </w:t>
      </w:r>
      <w:r w:rsidRPr="00464915">
        <w:rPr>
          <w:rFonts w:ascii="Tahoma" w:hAnsi="Tahoma" w:cs="Tahoma"/>
          <w:sz w:val="20"/>
          <w:szCs w:val="20"/>
        </w:rPr>
        <w:t>dod</w:t>
      </w:r>
      <w:r w:rsidR="00536683" w:rsidRPr="00464915">
        <w:rPr>
          <w:rFonts w:ascii="Tahoma" w:hAnsi="Tahoma" w:cs="Tahoma"/>
          <w:sz w:val="20"/>
          <w:szCs w:val="20"/>
        </w:rPr>
        <w:t>áv</w:t>
      </w:r>
      <w:r w:rsidR="00AC45F4" w:rsidRPr="00464915">
        <w:rPr>
          <w:rFonts w:ascii="Tahoma" w:hAnsi="Tahoma" w:cs="Tahoma"/>
          <w:sz w:val="20"/>
          <w:szCs w:val="20"/>
        </w:rPr>
        <w:t>at kupujícímu</w:t>
      </w:r>
      <w:r w:rsidR="00420C46" w:rsidRPr="00464915">
        <w:rPr>
          <w:rFonts w:ascii="Tahoma" w:hAnsi="Tahoma" w:cs="Tahoma"/>
          <w:sz w:val="20"/>
          <w:szCs w:val="20"/>
        </w:rPr>
        <w:t xml:space="preserve"> </w:t>
      </w:r>
      <w:r w:rsidR="00B76908" w:rsidRPr="00464915">
        <w:rPr>
          <w:rFonts w:ascii="Tahoma" w:hAnsi="Tahoma" w:cs="Tahoma"/>
          <w:sz w:val="20"/>
          <w:szCs w:val="20"/>
        </w:rPr>
        <w:t>spotřební materiál</w:t>
      </w:r>
      <w:r w:rsidR="00EE3DC1" w:rsidRPr="00464915">
        <w:rPr>
          <w:rFonts w:ascii="Tahoma" w:hAnsi="Tahoma" w:cs="Tahoma"/>
          <w:sz w:val="20"/>
          <w:szCs w:val="20"/>
        </w:rPr>
        <w:t xml:space="preserve">. </w:t>
      </w:r>
      <w:r w:rsidR="00557BF4" w:rsidRPr="00464915">
        <w:rPr>
          <w:rFonts w:ascii="Tahoma" w:hAnsi="Tahoma" w:cs="Tahoma"/>
          <w:sz w:val="20"/>
          <w:szCs w:val="20"/>
        </w:rPr>
        <w:t>K</w:t>
      </w:r>
      <w:r w:rsidRPr="00464915">
        <w:rPr>
          <w:rFonts w:ascii="Tahoma" w:hAnsi="Tahoma" w:cs="Tahoma"/>
          <w:sz w:val="20"/>
          <w:szCs w:val="20"/>
        </w:rPr>
        <w:t>upující se zavazuje prodávajícímu za poskytnuté plnění zaplatit za podmínek uvedených v této smlouvě kupní cenu dle čl. V této smlouvy. Součástí předmětu plnění je doprava zboží do místa plnění</w:t>
      </w:r>
      <w:r w:rsidR="00464915">
        <w:rPr>
          <w:rFonts w:ascii="Tahoma" w:hAnsi="Tahoma" w:cs="Tahoma"/>
          <w:sz w:val="20"/>
          <w:szCs w:val="20"/>
        </w:rPr>
        <w:t>.</w:t>
      </w:r>
      <w:r w:rsidRPr="00464915">
        <w:rPr>
          <w:rFonts w:ascii="Tahoma" w:hAnsi="Tahoma" w:cs="Tahoma"/>
          <w:sz w:val="20"/>
          <w:szCs w:val="20"/>
        </w:rPr>
        <w:t xml:space="preserve"> </w:t>
      </w:r>
    </w:p>
    <w:p w:rsidR="003912CF" w:rsidRPr="009529C3" w:rsidRDefault="008E6DD4" w:rsidP="009529C3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29C3">
        <w:rPr>
          <w:rFonts w:ascii="Tahoma" w:hAnsi="Tahoma" w:cs="Tahoma"/>
          <w:sz w:val="20"/>
          <w:szCs w:val="20"/>
        </w:rPr>
        <w:t>Prodávající poskytuje kupujícímu následující záruku na jakost</w:t>
      </w:r>
      <w:r w:rsidR="00111DC7">
        <w:rPr>
          <w:rFonts w:ascii="Tahoma" w:hAnsi="Tahoma" w:cs="Tahoma"/>
          <w:sz w:val="20"/>
          <w:szCs w:val="20"/>
        </w:rPr>
        <w:t xml:space="preserve"> spotřebního materiálu</w:t>
      </w:r>
      <w:r w:rsidRPr="009529C3">
        <w:rPr>
          <w:rFonts w:ascii="Tahoma" w:hAnsi="Tahoma" w:cs="Tahoma"/>
          <w:sz w:val="20"/>
          <w:szCs w:val="20"/>
        </w:rPr>
        <w:t xml:space="preserve">: </w:t>
      </w:r>
      <w:r w:rsidR="00F45122" w:rsidRPr="009529C3">
        <w:rPr>
          <w:rFonts w:ascii="Tahoma" w:hAnsi="Tahoma" w:cs="Tahoma"/>
          <w:sz w:val="20"/>
          <w:szCs w:val="20"/>
        </w:rPr>
        <w:t>exspirace musí být v okamžiku dodání m</w:t>
      </w:r>
      <w:r w:rsidR="00464915">
        <w:rPr>
          <w:rFonts w:ascii="Tahoma" w:hAnsi="Tahoma" w:cs="Tahoma"/>
          <w:sz w:val="20"/>
          <w:szCs w:val="20"/>
        </w:rPr>
        <w:t>inimálně 6 měsíců.</w:t>
      </w:r>
      <w:r w:rsidR="00F45122" w:rsidRPr="009529C3">
        <w:rPr>
          <w:rFonts w:ascii="Tahoma" w:hAnsi="Tahoma" w:cs="Tahoma"/>
          <w:sz w:val="20"/>
          <w:szCs w:val="20"/>
        </w:rPr>
        <w:t xml:space="preserve"> </w:t>
      </w:r>
      <w:r w:rsidRPr="009529C3">
        <w:rPr>
          <w:rFonts w:ascii="Tahoma" w:hAnsi="Tahoma" w:cs="Tahoma"/>
          <w:sz w:val="20"/>
          <w:szCs w:val="20"/>
        </w:rPr>
        <w:t>Při nedodržení této podmínky má kupující nárok na bezplatnou výměnu zboží.</w:t>
      </w:r>
    </w:p>
    <w:p w:rsidR="007A64E0" w:rsidRDefault="00411B59" w:rsidP="008B6FDF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64A8">
        <w:rPr>
          <w:rFonts w:ascii="Tahoma" w:hAnsi="Tahoma" w:cs="Tahoma"/>
          <w:sz w:val="20"/>
          <w:szCs w:val="20"/>
        </w:rPr>
        <w:t xml:space="preserve">Prodávající </w:t>
      </w:r>
      <w:r w:rsidR="00EC193C" w:rsidRPr="00A564A8">
        <w:rPr>
          <w:rFonts w:ascii="Tahoma" w:hAnsi="Tahoma" w:cs="Tahoma"/>
          <w:sz w:val="20"/>
          <w:szCs w:val="20"/>
        </w:rPr>
        <w:t>doložil čestné prohlášení do nabídky</w:t>
      </w:r>
      <w:r w:rsidR="005064A5" w:rsidRPr="00A564A8">
        <w:rPr>
          <w:rFonts w:ascii="Tahoma" w:hAnsi="Tahoma" w:cs="Tahoma"/>
          <w:sz w:val="20"/>
          <w:szCs w:val="20"/>
        </w:rPr>
        <w:t xml:space="preserve"> (</w:t>
      </w:r>
      <w:r w:rsidR="007133E4" w:rsidRPr="00A564A8">
        <w:rPr>
          <w:rFonts w:ascii="Tahoma" w:hAnsi="Tahoma" w:cs="Tahoma"/>
          <w:sz w:val="20"/>
          <w:szCs w:val="20"/>
        </w:rPr>
        <w:t>P</w:t>
      </w:r>
      <w:r w:rsidR="00914A6C" w:rsidRPr="00A564A8">
        <w:rPr>
          <w:rFonts w:ascii="Tahoma" w:hAnsi="Tahoma" w:cs="Tahoma"/>
          <w:sz w:val="20"/>
          <w:szCs w:val="20"/>
        </w:rPr>
        <w:t xml:space="preserve">říloha č. </w:t>
      </w:r>
      <w:r w:rsidR="00F70F0D" w:rsidRPr="00A564A8">
        <w:rPr>
          <w:rFonts w:ascii="Tahoma" w:hAnsi="Tahoma" w:cs="Tahoma"/>
          <w:sz w:val="20"/>
          <w:szCs w:val="20"/>
        </w:rPr>
        <w:t>3</w:t>
      </w:r>
      <w:r w:rsidR="007133E4" w:rsidRPr="00A564A8">
        <w:rPr>
          <w:rFonts w:ascii="Tahoma" w:hAnsi="Tahoma" w:cs="Tahoma"/>
          <w:sz w:val="20"/>
          <w:szCs w:val="20"/>
        </w:rPr>
        <w:t xml:space="preserve"> ZD</w:t>
      </w:r>
      <w:r w:rsidR="005064A5" w:rsidRPr="00A564A8">
        <w:rPr>
          <w:rFonts w:ascii="Tahoma" w:hAnsi="Tahoma" w:cs="Tahoma"/>
          <w:sz w:val="20"/>
          <w:szCs w:val="20"/>
        </w:rPr>
        <w:t>)</w:t>
      </w:r>
      <w:r w:rsidR="00DC77B0" w:rsidRPr="00A564A8">
        <w:rPr>
          <w:rFonts w:ascii="Tahoma" w:hAnsi="Tahoma" w:cs="Tahoma"/>
          <w:sz w:val="20"/>
          <w:szCs w:val="20"/>
        </w:rPr>
        <w:t xml:space="preserve"> a následně jako vítězný účastník</w:t>
      </w:r>
      <w:r w:rsidR="00EC193C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poskytl</w:t>
      </w:r>
      <w:r w:rsidRPr="00A564A8">
        <w:rPr>
          <w:rFonts w:ascii="Tahoma" w:hAnsi="Tahoma" w:cs="Tahoma"/>
          <w:sz w:val="20"/>
          <w:szCs w:val="20"/>
        </w:rPr>
        <w:t xml:space="preserve"> zadavateli všechny doklady </w:t>
      </w:r>
      <w:r w:rsidR="009816DF" w:rsidRPr="00A564A8">
        <w:rPr>
          <w:rFonts w:ascii="Tahoma" w:hAnsi="Tahoma" w:cs="Tahoma"/>
          <w:sz w:val="20"/>
          <w:szCs w:val="20"/>
        </w:rPr>
        <w:t>k jednotlivým položkám</w:t>
      </w:r>
      <w:r w:rsidR="00C82151" w:rsidRPr="00A564A8">
        <w:rPr>
          <w:rFonts w:ascii="Tahoma" w:hAnsi="Tahoma" w:cs="Tahoma"/>
          <w:sz w:val="20"/>
          <w:szCs w:val="20"/>
        </w:rPr>
        <w:t>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 xml:space="preserve">prokazující, že předmět plnění (tj. </w:t>
      </w:r>
      <w:r w:rsidR="009529C3">
        <w:rPr>
          <w:rFonts w:ascii="Tahoma" w:hAnsi="Tahoma" w:cs="Tahoma"/>
          <w:sz w:val="20"/>
          <w:szCs w:val="20"/>
        </w:rPr>
        <w:t>diagnostika</w:t>
      </w:r>
      <w:r w:rsidR="007A64E0" w:rsidRPr="00A564A8">
        <w:rPr>
          <w:rFonts w:ascii="Tahoma" w:hAnsi="Tahoma" w:cs="Tahoma"/>
          <w:sz w:val="20"/>
          <w:szCs w:val="20"/>
        </w:rPr>
        <w:t xml:space="preserve">) </w:t>
      </w:r>
      <w:r w:rsidR="008B6FDF" w:rsidRPr="00A564A8">
        <w:rPr>
          <w:rFonts w:ascii="Tahoma" w:hAnsi="Tahoma" w:cs="Tahoma"/>
          <w:sz w:val="20"/>
          <w:szCs w:val="20"/>
        </w:rPr>
        <w:t xml:space="preserve">splňuje požadavky nařízení EU 2017/746 o diagnostických zdravotnických prostředcích in vitro </w:t>
      </w:r>
      <w:r w:rsidR="007A64E0" w:rsidRPr="00A564A8">
        <w:rPr>
          <w:rFonts w:ascii="Tahoma" w:hAnsi="Tahoma" w:cs="Tahoma"/>
          <w:sz w:val="20"/>
          <w:szCs w:val="20"/>
        </w:rPr>
        <w:t>a je z hlediska právních předpisů způsobilý a vhodný pro poskytování zdravotní péče. Dále poskytl doklady ke splnění vešk</w:t>
      </w:r>
      <w:r w:rsidR="004E76B6" w:rsidRPr="00A564A8">
        <w:rPr>
          <w:rFonts w:ascii="Tahoma" w:hAnsi="Tahoma" w:cs="Tahoma"/>
          <w:sz w:val="20"/>
          <w:szCs w:val="20"/>
        </w:rPr>
        <w:t xml:space="preserve">erých </w:t>
      </w:r>
      <w:r w:rsidR="007A64E0" w:rsidRPr="00A564A8">
        <w:rPr>
          <w:rFonts w:ascii="Tahoma" w:hAnsi="Tahoma" w:cs="Tahoma"/>
          <w:sz w:val="20"/>
          <w:szCs w:val="20"/>
        </w:rPr>
        <w:t>požadavků zákona č.</w:t>
      </w:r>
      <w:r w:rsidR="00445F0C" w:rsidRPr="00A564A8">
        <w:rPr>
          <w:rFonts w:ascii="Tahoma" w:hAnsi="Tahoma" w:cs="Tahoma"/>
          <w:sz w:val="20"/>
          <w:szCs w:val="20"/>
        </w:rPr>
        <w:t xml:space="preserve"> </w:t>
      </w:r>
      <w:r w:rsidR="008B6FDF" w:rsidRPr="00A564A8">
        <w:rPr>
          <w:rFonts w:ascii="Tahoma" w:hAnsi="Tahoma" w:cs="Tahoma"/>
          <w:sz w:val="20"/>
          <w:szCs w:val="20"/>
        </w:rPr>
        <w:t>375/2022</w:t>
      </w:r>
      <w:r w:rsidR="007A64E0" w:rsidRPr="00A564A8">
        <w:rPr>
          <w:rFonts w:ascii="Tahoma" w:hAnsi="Tahoma" w:cs="Tahoma"/>
          <w:sz w:val="20"/>
          <w:szCs w:val="20"/>
        </w:rPr>
        <w:t xml:space="preserve"> Sb., o zdravotnických prostředcích, ve znění pozdějších předpisů a jeho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prováděcích předpisů,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kterými stanoví technické požadavky na zdravotnické prostředky.</w:t>
      </w:r>
      <w:r w:rsidR="00A65549" w:rsidRPr="00A564A8">
        <w:rPr>
          <w:rFonts w:ascii="Tahoma" w:hAnsi="Tahoma" w:cs="Tahoma"/>
          <w:sz w:val="20"/>
          <w:szCs w:val="20"/>
        </w:rPr>
        <w:t xml:space="preserve"> </w:t>
      </w:r>
    </w:p>
    <w:p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:rsidR="00096A8E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dodat kupujícímu </w:t>
      </w:r>
      <w:r w:rsidR="002A0ACB">
        <w:rPr>
          <w:rFonts w:ascii="Tahoma" w:hAnsi="Tahoma" w:cs="Tahoma"/>
          <w:sz w:val="20"/>
          <w:szCs w:val="20"/>
        </w:rPr>
        <w:t>kontinuální sací systém</w:t>
      </w:r>
      <w:r w:rsidRPr="002E01D8">
        <w:rPr>
          <w:rFonts w:ascii="Tahoma" w:hAnsi="Tahoma" w:cs="Tahoma"/>
          <w:sz w:val="20"/>
          <w:szCs w:val="20"/>
        </w:rPr>
        <w:t xml:space="preserve"> do místa plnění, kterým je sídlo uživatele, tj. </w:t>
      </w:r>
      <w:r w:rsidRPr="002E01D8">
        <w:rPr>
          <w:rFonts w:ascii="Tahoma" w:hAnsi="Tahoma" w:cs="Tahoma"/>
          <w:bCs/>
          <w:sz w:val="20"/>
          <w:szCs w:val="20"/>
        </w:rPr>
        <w:t>Slezská nemocnice v Opavě</w:t>
      </w:r>
      <w:r w:rsidRPr="002E01D8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>
        <w:rPr>
          <w:rFonts w:ascii="Tahoma" w:hAnsi="Tahoma" w:cs="Tahoma"/>
          <w:sz w:val="20"/>
          <w:szCs w:val="20"/>
        </w:rPr>
        <w:t>470/</w:t>
      </w:r>
      <w:r w:rsidRPr="002E01D8">
        <w:rPr>
          <w:rFonts w:ascii="Tahoma" w:hAnsi="Tahoma" w:cs="Tahoma"/>
          <w:sz w:val="20"/>
          <w:szCs w:val="20"/>
        </w:rPr>
        <w:t xml:space="preserve">86, </w:t>
      </w:r>
      <w:r w:rsidR="005960E5">
        <w:rPr>
          <w:rFonts w:ascii="Tahoma" w:hAnsi="Tahoma" w:cs="Tahoma"/>
          <w:sz w:val="20"/>
          <w:szCs w:val="20"/>
        </w:rPr>
        <w:t xml:space="preserve">Předměstí, </w:t>
      </w:r>
      <w:r w:rsidRPr="002E01D8">
        <w:rPr>
          <w:rFonts w:ascii="Tahoma" w:hAnsi="Tahoma" w:cs="Tahoma"/>
          <w:sz w:val="20"/>
          <w:szCs w:val="20"/>
        </w:rPr>
        <w:t>746 01, Opava, IČ: 47813750</w:t>
      </w:r>
      <w:r w:rsidR="008E6DD4" w:rsidRPr="008554FA">
        <w:rPr>
          <w:rFonts w:ascii="Tahoma" w:hAnsi="Tahoma" w:cs="Tahoma"/>
          <w:sz w:val="20"/>
          <w:szCs w:val="20"/>
        </w:rPr>
        <w:t xml:space="preserve">, </w:t>
      </w:r>
      <w:r w:rsidR="00464915">
        <w:rPr>
          <w:rFonts w:ascii="Tahoma" w:hAnsi="Tahoma" w:cs="Tahoma"/>
          <w:sz w:val="20"/>
          <w:szCs w:val="20"/>
        </w:rPr>
        <w:t xml:space="preserve">pavilon </w:t>
      </w:r>
      <w:r w:rsidR="002A0ACB">
        <w:rPr>
          <w:rFonts w:ascii="Tahoma" w:hAnsi="Tahoma" w:cs="Tahoma"/>
          <w:sz w:val="20"/>
          <w:szCs w:val="20"/>
        </w:rPr>
        <w:t>V, urologické oddělení, endoskopický zákrokový sál</w:t>
      </w:r>
      <w:r w:rsidRPr="006A3DE1">
        <w:rPr>
          <w:rFonts w:ascii="Tahoma" w:hAnsi="Tahoma" w:cs="Tahoma"/>
          <w:sz w:val="20"/>
          <w:szCs w:val="20"/>
        </w:rPr>
        <w:t xml:space="preserve"> </w:t>
      </w:r>
      <w:r w:rsidRPr="002E01D8">
        <w:rPr>
          <w:rFonts w:ascii="Tahoma" w:hAnsi="Tahoma" w:cs="Tahoma"/>
          <w:sz w:val="20"/>
          <w:szCs w:val="20"/>
        </w:rPr>
        <w:t xml:space="preserve">(dále jen „uživatel“) </w:t>
      </w:r>
      <w:r w:rsidR="00096A8E">
        <w:rPr>
          <w:rFonts w:ascii="Tahoma" w:hAnsi="Tahoma" w:cs="Tahoma"/>
          <w:sz w:val="20"/>
          <w:szCs w:val="20"/>
        </w:rPr>
        <w:t>do 60 dnů ode dne nabytí účinnosti kupní smlouvy.</w:t>
      </w:r>
    </w:p>
    <w:p w:rsidR="006664E7" w:rsidRDefault="00096A8E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Prodávající se zavazuje k systému uvedenému v bodu 1. tohoto článku dodávat v</w:t>
      </w:r>
      <w:r w:rsidR="0046140A" w:rsidRPr="002E01D8">
        <w:rPr>
          <w:rFonts w:ascii="Tahoma" w:hAnsi="Tahoma" w:cs="Tahoma"/>
          <w:sz w:val="20"/>
          <w:szCs w:val="20"/>
        </w:rPr>
        <w:t> průběžných dodávkác</w:t>
      </w:r>
      <w:r w:rsidR="006664E7"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 xml:space="preserve"> spotřební materiál po dobu 48 měsíců od</w:t>
      </w:r>
      <w:r w:rsidR="00111DC7">
        <w:rPr>
          <w:rFonts w:ascii="Tahoma" w:hAnsi="Tahoma" w:cs="Tahoma"/>
          <w:sz w:val="20"/>
          <w:szCs w:val="20"/>
        </w:rPr>
        <w:t>e dne nabytí účinnosti kupní smlouvy,</w:t>
      </w:r>
      <w:r>
        <w:rPr>
          <w:rFonts w:ascii="Tahoma" w:hAnsi="Tahoma" w:cs="Tahoma"/>
          <w:sz w:val="20"/>
          <w:szCs w:val="20"/>
        </w:rPr>
        <w:t xml:space="preserve"> do místa plnění, tj. sídlo uživatele Slezská nemocnice v Opavě, příspěvková organizace, </w:t>
      </w:r>
      <w:r w:rsidRPr="002E01D8">
        <w:rPr>
          <w:rFonts w:ascii="Tahoma" w:hAnsi="Tahoma" w:cs="Tahoma"/>
          <w:sz w:val="20"/>
          <w:szCs w:val="20"/>
        </w:rPr>
        <w:t xml:space="preserve">Olomoucká </w:t>
      </w:r>
      <w:r>
        <w:rPr>
          <w:rFonts w:ascii="Tahoma" w:hAnsi="Tahoma" w:cs="Tahoma"/>
          <w:sz w:val="20"/>
          <w:szCs w:val="20"/>
        </w:rPr>
        <w:t>470/</w:t>
      </w:r>
      <w:r w:rsidRPr="002E01D8">
        <w:rPr>
          <w:rFonts w:ascii="Tahoma" w:hAnsi="Tahoma" w:cs="Tahoma"/>
          <w:sz w:val="20"/>
          <w:szCs w:val="20"/>
        </w:rPr>
        <w:t xml:space="preserve">86, </w:t>
      </w:r>
      <w:r>
        <w:rPr>
          <w:rFonts w:ascii="Tahoma" w:hAnsi="Tahoma" w:cs="Tahoma"/>
          <w:sz w:val="20"/>
          <w:szCs w:val="20"/>
        </w:rPr>
        <w:t xml:space="preserve">Předměstí, </w:t>
      </w:r>
      <w:r w:rsidRPr="002E01D8">
        <w:rPr>
          <w:rFonts w:ascii="Tahoma" w:hAnsi="Tahoma" w:cs="Tahoma"/>
          <w:sz w:val="20"/>
          <w:szCs w:val="20"/>
        </w:rPr>
        <w:t>746 01, Opava, IČ: 47813750</w:t>
      </w:r>
      <w:r w:rsidRPr="008554FA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budova nemocniční lékárny, sklad PZT.</w:t>
      </w:r>
    </w:p>
    <w:p w:rsidR="00C71EFE" w:rsidRDefault="006664E7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Dodávky budou realizovány na základě dílčích objednávek kupujícího, a to za využití prostředků elektronické komunikace či výjimečně telefonicky.</w:t>
      </w:r>
      <w:r w:rsidR="0046140A" w:rsidRPr="002E01D8">
        <w:rPr>
          <w:rFonts w:ascii="Tahoma" w:hAnsi="Tahoma" w:cs="Tahoma"/>
          <w:sz w:val="20"/>
          <w:szCs w:val="20"/>
        </w:rPr>
        <w:t xml:space="preserve"> </w:t>
      </w:r>
    </w:p>
    <w:p w:rsidR="006664E7" w:rsidRDefault="006664E7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osobou prodávajícího pro účely přijímání objednávek je určen:</w:t>
      </w:r>
    </w:p>
    <w:p w:rsidR="006664E7" w:rsidRPr="006664E7" w:rsidRDefault="006664E7" w:rsidP="006664E7">
      <w:pPr>
        <w:pStyle w:val="Odstavecseseznamem"/>
        <w:numPr>
          <w:ilvl w:val="0"/>
          <w:numId w:val="35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6664E7">
        <w:rPr>
          <w:rFonts w:ascii="Tahoma" w:hAnsi="Tahoma" w:cs="Tahoma"/>
          <w:sz w:val="20"/>
          <w:szCs w:val="20"/>
        </w:rPr>
        <w:t>méno a příjmení:</w:t>
      </w:r>
      <w:r>
        <w:rPr>
          <w:rFonts w:ascii="Tahoma" w:hAnsi="Tahoma" w:cs="Tahoma"/>
          <w:sz w:val="20"/>
          <w:szCs w:val="20"/>
        </w:rPr>
        <w:tab/>
      </w:r>
      <w:r w:rsidRPr="006664E7">
        <w:rPr>
          <w:rFonts w:ascii="Tahoma" w:hAnsi="Tahoma" w:cs="Tahoma"/>
          <w:sz w:val="20"/>
          <w:szCs w:val="22"/>
          <w:highlight w:val="yellow"/>
        </w:rPr>
        <w:t>………………………….</w:t>
      </w:r>
      <w:r w:rsidRPr="006664E7">
        <w:rPr>
          <w:rFonts w:ascii="Tahoma" w:hAnsi="Tahoma" w:cs="Tahoma"/>
          <w:sz w:val="20"/>
          <w:szCs w:val="22"/>
        </w:rPr>
        <w:t xml:space="preserve"> </w:t>
      </w:r>
      <w:r w:rsidRPr="006664E7">
        <w:rPr>
          <w:rFonts w:ascii="Tahoma" w:hAnsi="Tahoma" w:cs="Tahoma"/>
          <w:i/>
          <w:iCs/>
          <w:color w:val="FF0000"/>
          <w:sz w:val="20"/>
          <w:szCs w:val="20"/>
        </w:rPr>
        <w:t>(doplní prodávající)</w:t>
      </w:r>
    </w:p>
    <w:p w:rsidR="00C71EFE" w:rsidRPr="006664E7" w:rsidRDefault="006664E7" w:rsidP="006664E7">
      <w:pPr>
        <w:pStyle w:val="Odstavecseseznamem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6664E7">
        <w:rPr>
          <w:rFonts w:ascii="Tahoma" w:hAnsi="Tahoma" w:cs="Tahoma"/>
          <w:sz w:val="20"/>
          <w:szCs w:val="22"/>
        </w:rPr>
        <w:t>tel.</w:t>
      </w:r>
      <w:r w:rsidR="00C71EFE" w:rsidRPr="006664E7"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 w:rsidR="00C71EFE" w:rsidRPr="006664E7">
        <w:rPr>
          <w:rFonts w:ascii="Tahoma" w:hAnsi="Tahoma" w:cs="Tahoma"/>
          <w:sz w:val="20"/>
          <w:szCs w:val="22"/>
          <w:highlight w:val="yellow"/>
        </w:rPr>
        <w:t>………………………….</w:t>
      </w:r>
      <w:r w:rsidR="00C71EFE" w:rsidRPr="006664E7">
        <w:rPr>
          <w:rFonts w:ascii="Tahoma" w:hAnsi="Tahoma" w:cs="Tahoma"/>
          <w:sz w:val="20"/>
          <w:szCs w:val="22"/>
        </w:rPr>
        <w:t xml:space="preserve"> </w:t>
      </w:r>
      <w:r w:rsidR="00C71EFE" w:rsidRPr="006664E7">
        <w:rPr>
          <w:rFonts w:ascii="Tahoma" w:hAnsi="Tahoma" w:cs="Tahoma"/>
          <w:i/>
          <w:iCs/>
          <w:color w:val="FF0000"/>
          <w:sz w:val="20"/>
          <w:szCs w:val="20"/>
        </w:rPr>
        <w:t xml:space="preserve">(doplní </w:t>
      </w:r>
      <w:r w:rsidR="00B91ED7" w:rsidRPr="006664E7">
        <w:rPr>
          <w:rFonts w:ascii="Tahoma" w:hAnsi="Tahoma" w:cs="Tahoma"/>
          <w:i/>
          <w:iCs/>
          <w:color w:val="FF0000"/>
          <w:sz w:val="20"/>
          <w:szCs w:val="20"/>
        </w:rPr>
        <w:t>prodávající</w:t>
      </w:r>
      <w:r w:rsidR="00C71EFE" w:rsidRPr="006664E7">
        <w:rPr>
          <w:rFonts w:ascii="Tahoma" w:hAnsi="Tahoma" w:cs="Tahoma"/>
          <w:i/>
          <w:iCs/>
          <w:color w:val="FF0000"/>
          <w:sz w:val="20"/>
          <w:szCs w:val="20"/>
        </w:rPr>
        <w:t>)</w:t>
      </w:r>
    </w:p>
    <w:p w:rsidR="00C71EFE" w:rsidRPr="006664E7" w:rsidRDefault="00C71EFE" w:rsidP="006664E7">
      <w:pPr>
        <w:pStyle w:val="Odstavecseseznamem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6664E7">
        <w:rPr>
          <w:rFonts w:ascii="Tahoma" w:hAnsi="Tahoma" w:cs="Tahoma"/>
          <w:iCs/>
          <w:sz w:val="20"/>
          <w:szCs w:val="20"/>
        </w:rPr>
        <w:t xml:space="preserve">e-mail: </w:t>
      </w:r>
      <w:r w:rsidR="006664E7">
        <w:rPr>
          <w:rFonts w:ascii="Tahoma" w:hAnsi="Tahoma" w:cs="Tahoma"/>
          <w:iCs/>
          <w:sz w:val="20"/>
          <w:szCs w:val="20"/>
        </w:rPr>
        <w:tab/>
      </w:r>
      <w:r w:rsidR="006664E7">
        <w:rPr>
          <w:rFonts w:ascii="Tahoma" w:hAnsi="Tahoma" w:cs="Tahoma"/>
          <w:iCs/>
          <w:sz w:val="20"/>
          <w:szCs w:val="20"/>
        </w:rPr>
        <w:tab/>
      </w:r>
      <w:r w:rsidR="006664E7">
        <w:rPr>
          <w:rFonts w:ascii="Tahoma" w:hAnsi="Tahoma" w:cs="Tahoma"/>
          <w:iCs/>
          <w:sz w:val="20"/>
          <w:szCs w:val="20"/>
        </w:rPr>
        <w:tab/>
      </w:r>
      <w:r w:rsidR="00B91ED7" w:rsidRPr="006664E7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Pr="006664E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91ED7" w:rsidRPr="006664E7">
        <w:rPr>
          <w:rFonts w:ascii="Tahoma" w:hAnsi="Tahoma" w:cs="Tahoma"/>
          <w:i/>
          <w:iCs/>
          <w:color w:val="FF0000"/>
          <w:sz w:val="20"/>
          <w:szCs w:val="20"/>
        </w:rPr>
        <w:t>(doplní prodávající</w:t>
      </w:r>
      <w:r w:rsidRPr="006664E7">
        <w:rPr>
          <w:rFonts w:ascii="Tahoma" w:hAnsi="Tahoma" w:cs="Tahoma"/>
          <w:i/>
          <w:iCs/>
          <w:color w:val="FF0000"/>
          <w:sz w:val="20"/>
          <w:szCs w:val="20"/>
        </w:rPr>
        <w:t>)</w:t>
      </w:r>
    </w:p>
    <w:p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71EFE">
        <w:rPr>
          <w:rFonts w:ascii="Tahoma" w:hAnsi="Tahoma" w:cs="Tahoma"/>
          <w:b/>
          <w:sz w:val="20"/>
          <w:szCs w:val="20"/>
        </w:rPr>
        <w:t xml:space="preserve">do </w:t>
      </w:r>
      <w:r w:rsidR="00AA2379">
        <w:rPr>
          <w:rFonts w:ascii="Tahoma" w:hAnsi="Tahoma" w:cs="Tahoma"/>
          <w:b/>
          <w:sz w:val="20"/>
          <w:szCs w:val="20"/>
        </w:rPr>
        <w:t>10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096A8E">
        <w:rPr>
          <w:rFonts w:ascii="Tahoma" w:hAnsi="Tahoma" w:cs="Tahoma"/>
          <w:b/>
          <w:sz w:val="20"/>
          <w:szCs w:val="20"/>
        </w:rPr>
        <w:t>kalendářních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:rsidR="0097291D" w:rsidRPr="002E01D8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od 7</w:t>
      </w:r>
      <w:r w:rsidR="00AA2379">
        <w:rPr>
          <w:rFonts w:ascii="Tahoma" w:hAnsi="Tahoma" w:cs="Tahoma"/>
          <w:sz w:val="20"/>
          <w:szCs w:val="20"/>
        </w:rPr>
        <w:t>.00</w:t>
      </w:r>
      <w:r w:rsidR="0097291D" w:rsidRPr="002E01D8">
        <w:rPr>
          <w:rFonts w:ascii="Tahoma" w:hAnsi="Tahoma" w:cs="Tahoma"/>
          <w:sz w:val="20"/>
          <w:szCs w:val="20"/>
        </w:rPr>
        <w:t xml:space="preserve"> – 15</w:t>
      </w:r>
      <w:r w:rsidR="00AA2379">
        <w:rPr>
          <w:rFonts w:ascii="Tahoma" w:hAnsi="Tahoma" w:cs="Tahoma"/>
          <w:sz w:val="20"/>
          <w:szCs w:val="20"/>
        </w:rPr>
        <w:t>.00</w:t>
      </w:r>
      <w:r w:rsidR="0097291D" w:rsidRPr="002E01D8">
        <w:rPr>
          <w:rFonts w:ascii="Tahoma" w:hAnsi="Tahoma" w:cs="Tahoma"/>
          <w:sz w:val="20"/>
          <w:szCs w:val="20"/>
        </w:rPr>
        <w:t xml:space="preserve"> hod.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lastRenderedPageBreak/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:rsidR="009C7DB8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:rsidR="00D47F1B" w:rsidRDefault="001F2C8B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</w:t>
      </w:r>
      <w:r w:rsidR="008D4EE8">
        <w:rPr>
          <w:rFonts w:ascii="Tahoma" w:hAnsi="Tahoma" w:cs="Tahoma"/>
          <w:sz w:val="20"/>
          <w:szCs w:val="20"/>
        </w:rPr>
        <w:t>cena 1 ks sacího zařízení</w:t>
      </w:r>
      <w:r w:rsidRPr="00AB2206">
        <w:rPr>
          <w:rFonts w:ascii="Tahoma" w:hAnsi="Tahoma" w:cs="Tahoma"/>
          <w:sz w:val="20"/>
          <w:szCs w:val="20"/>
        </w:rPr>
        <w:t xml:space="preserve"> je stanovena dohodou smluvních stran</w:t>
      </w:r>
      <w:r w:rsidR="008D4EE8">
        <w:rPr>
          <w:rFonts w:ascii="Tahoma" w:hAnsi="Tahoma" w:cs="Tahoma"/>
          <w:sz w:val="20"/>
          <w:szCs w:val="20"/>
        </w:rPr>
        <w:t xml:space="preserve"> a činí celkem:</w:t>
      </w:r>
      <w:r w:rsidRPr="00AB2206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3260"/>
      </w:tblGrid>
      <w:tr w:rsidR="008D4EE8" w:rsidTr="00B72F88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D4EE8" w:rsidRDefault="008D4EE8" w:rsidP="00B72F88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 xml:space="preserve">Cena v Kč bez DPH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E8" w:rsidRDefault="008D4EE8" w:rsidP="00B72F88">
            <w:pPr>
              <w:pStyle w:val="Zhlav"/>
              <w:spacing w:after="120" w:line="276" w:lineRule="auto"/>
              <w:ind w:left="425" w:hanging="425"/>
              <w:jc w:val="center"/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  <w:t>…………..</w:t>
            </w:r>
          </w:p>
        </w:tc>
      </w:tr>
      <w:tr w:rsidR="008D4EE8" w:rsidTr="00B72F88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D4EE8" w:rsidRDefault="008D4EE8" w:rsidP="00B72F88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DPH (v Kč)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E8" w:rsidRDefault="008D4EE8" w:rsidP="00B72F88">
            <w:pPr>
              <w:pStyle w:val="Zhlav"/>
              <w:spacing w:after="120" w:line="276" w:lineRule="auto"/>
              <w:ind w:left="425" w:hanging="425"/>
              <w:jc w:val="center"/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  <w:t>………….</w:t>
            </w:r>
          </w:p>
        </w:tc>
      </w:tr>
      <w:tr w:rsidR="008D4EE8" w:rsidTr="00B72F88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D4EE8" w:rsidRDefault="008D4EE8" w:rsidP="00B72F88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DPH (v 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E8" w:rsidRDefault="008D4EE8" w:rsidP="00B72F88">
            <w:pPr>
              <w:pStyle w:val="Zhlav"/>
              <w:spacing w:after="120" w:line="276" w:lineRule="auto"/>
              <w:ind w:left="425" w:hanging="425"/>
              <w:jc w:val="center"/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  <w:t>…………..</w:t>
            </w:r>
          </w:p>
        </w:tc>
      </w:tr>
      <w:tr w:rsidR="008D4EE8" w:rsidTr="00B72F88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D4EE8" w:rsidRDefault="008D4EE8" w:rsidP="00B72F88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Cena v Kč včetně 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E8" w:rsidRDefault="008D4EE8" w:rsidP="00B72F88">
            <w:pPr>
              <w:pStyle w:val="Zhlav"/>
              <w:spacing w:after="120" w:line="276" w:lineRule="auto"/>
              <w:ind w:left="425" w:hanging="425"/>
              <w:jc w:val="center"/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  <w:t>……………</w:t>
            </w:r>
          </w:p>
        </w:tc>
      </w:tr>
    </w:tbl>
    <w:p w:rsidR="008D4EE8" w:rsidRDefault="008D4EE8" w:rsidP="008D4EE8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D4EE8" w:rsidRDefault="008D4EE8" w:rsidP="008D4EE8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D4EE8" w:rsidRDefault="008D4EE8" w:rsidP="008D4EE8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D4EE8" w:rsidRDefault="008D4EE8" w:rsidP="008D4EE8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D4EE8" w:rsidRDefault="008D4EE8" w:rsidP="008D4EE8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D4EE8" w:rsidRDefault="008D4EE8" w:rsidP="008D4EE8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D4EE8" w:rsidRDefault="008D4EE8" w:rsidP="008D4EE8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</w:t>
      </w:r>
      <w:r>
        <w:rPr>
          <w:rFonts w:ascii="Tahoma" w:hAnsi="Tahoma" w:cs="Tahoma"/>
          <w:sz w:val="20"/>
          <w:szCs w:val="20"/>
        </w:rPr>
        <w:t>cena spotřebního materiálu na 1 operační den činí celkem:</w:t>
      </w:r>
      <w:r w:rsidRPr="00AB2206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3260"/>
      </w:tblGrid>
      <w:tr w:rsidR="008D4EE8" w:rsidTr="00B72F88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D4EE8" w:rsidRDefault="008D4EE8" w:rsidP="00B72F88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 xml:space="preserve">Cena v Kč bez DPH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E8" w:rsidRDefault="008D4EE8" w:rsidP="00B72F88">
            <w:pPr>
              <w:pStyle w:val="Zhlav"/>
              <w:spacing w:after="120" w:line="276" w:lineRule="auto"/>
              <w:ind w:left="425" w:hanging="425"/>
              <w:jc w:val="center"/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  <w:t>…………..</w:t>
            </w:r>
          </w:p>
        </w:tc>
      </w:tr>
      <w:tr w:rsidR="008D4EE8" w:rsidTr="00B72F88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D4EE8" w:rsidRDefault="008D4EE8" w:rsidP="00B72F88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DPH (v Kč)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E8" w:rsidRDefault="008D4EE8" w:rsidP="00B72F88">
            <w:pPr>
              <w:pStyle w:val="Zhlav"/>
              <w:spacing w:after="120" w:line="276" w:lineRule="auto"/>
              <w:ind w:left="425" w:hanging="425"/>
              <w:jc w:val="center"/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  <w:t>………….</w:t>
            </w:r>
          </w:p>
        </w:tc>
      </w:tr>
      <w:tr w:rsidR="008D4EE8" w:rsidTr="00B72F88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D4EE8" w:rsidRDefault="008D4EE8" w:rsidP="00B72F88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DPH (v 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E8" w:rsidRDefault="008D4EE8" w:rsidP="00B72F88">
            <w:pPr>
              <w:pStyle w:val="Zhlav"/>
              <w:spacing w:after="120" w:line="276" w:lineRule="auto"/>
              <w:ind w:left="425" w:hanging="425"/>
              <w:jc w:val="center"/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  <w:t>…………..</w:t>
            </w:r>
          </w:p>
        </w:tc>
      </w:tr>
      <w:tr w:rsidR="008D4EE8" w:rsidTr="00B72F88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D4EE8" w:rsidRDefault="008D4EE8" w:rsidP="00B72F88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Cena v Kč včetně 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EE8" w:rsidRDefault="008D4EE8" w:rsidP="00B72F88">
            <w:pPr>
              <w:pStyle w:val="Zhlav"/>
              <w:spacing w:after="120" w:line="276" w:lineRule="auto"/>
              <w:ind w:left="425" w:hanging="425"/>
              <w:jc w:val="center"/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  <w:highlight w:val="yellow"/>
              </w:rPr>
              <w:t>……………</w:t>
            </w:r>
          </w:p>
        </w:tc>
      </w:tr>
    </w:tbl>
    <w:p w:rsidR="008D4EE8" w:rsidRDefault="008D4EE8" w:rsidP="008D4EE8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D4EE8" w:rsidRDefault="008D4EE8" w:rsidP="008D4EE8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D4EE8" w:rsidRDefault="008D4EE8" w:rsidP="008D4EE8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D4EE8" w:rsidRDefault="008D4EE8" w:rsidP="008D4EE8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D4EE8" w:rsidRDefault="008D4EE8" w:rsidP="008D4EE8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20D08" w:rsidRDefault="00820D08" w:rsidP="008D4EE8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00595D" w:rsidRPr="008554FA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70518C">
        <w:rPr>
          <w:rFonts w:ascii="Tahoma" w:hAnsi="Tahoma" w:cs="Tahoma"/>
          <w:sz w:val="20"/>
          <w:szCs w:val="20"/>
        </w:rPr>
        <w:t>,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>včetně nákladů na dopravu zboží do místa plnění.</w:t>
      </w:r>
    </w:p>
    <w:p w:rsidR="00081FF3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AA2379" w:rsidRDefault="00AA2379" w:rsidP="00AA2379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A2379">
        <w:rPr>
          <w:rFonts w:ascii="Tahoma" w:hAnsi="Tahoma" w:cs="Tahoma"/>
          <w:sz w:val="20"/>
          <w:szCs w:val="20"/>
        </w:rPr>
        <w:t xml:space="preserve">Smluvní strany si sjednávají, že pokud průměrná meziroční míra inflace dle oficiálních údajů Českého statistického úřadu v předchozím kalendářním roce překročí 3 %, je prodávající oprávněn zvýšit sjednanou a dosud neuhrazenou kupní cenu </w:t>
      </w:r>
      <w:r w:rsidR="00820D08">
        <w:rPr>
          <w:rFonts w:ascii="Tahoma" w:hAnsi="Tahoma" w:cs="Tahoma"/>
          <w:sz w:val="20"/>
          <w:szCs w:val="20"/>
        </w:rPr>
        <w:t xml:space="preserve">spotřebního materiálu </w:t>
      </w:r>
      <w:r w:rsidRPr="00AA2379">
        <w:rPr>
          <w:rFonts w:ascii="Tahoma" w:hAnsi="Tahoma" w:cs="Tahoma"/>
          <w:sz w:val="20"/>
          <w:szCs w:val="20"/>
        </w:rPr>
        <w:t xml:space="preserve">dle této smlouvy tak, že toto zvýšení bude odpovídat poměrnému navýšení o částku přesahující meziroční míru inflace nad uvedená 3 %. K případnému zvýšení smluvní ceny může dojít vždy k 1. březnu příslušného roku, počínaje rokem 2026 a dále v každém roce trvání smlouvy, a to výhradně na základě písemného dodatku ke smlouvě podepsaného oběma smluvními stranami. Prodávající se zavazuje zaslat kupujícímu oznámení o uplatnění této inflační doložky nejpozději do 31. 1. příslušného kalendářního roku, v opačném případě své právo na uzavření dodatku o navýšení kupní ceny za daný rok ztrácí. </w:t>
      </w:r>
    </w:p>
    <w:p w:rsidR="00820D08" w:rsidRDefault="00820D08">
      <w:pPr>
        <w:widowControl/>
        <w:suppressAutoHyphens w:val="0"/>
        <w:spacing w:after="200" w:line="276" w:lineRule="auto"/>
        <w:rPr>
          <w:rFonts w:ascii="Tahoma" w:eastAsia="Times New Roman" w:hAnsi="Tahoma" w:cs="Tahoma"/>
          <w:kern w:val="0"/>
          <w:sz w:val="20"/>
          <w:szCs w:val="20"/>
          <w:lang w:eastAsia="cs-CZ" w:bidi="ar-SA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820D08" w:rsidRPr="00633675" w:rsidRDefault="00820D08" w:rsidP="00820D08">
      <w:pPr>
        <w:tabs>
          <w:tab w:val="left" w:pos="0"/>
          <w:tab w:val="left" w:pos="360"/>
        </w:tabs>
        <w:spacing w:after="120" w:line="276" w:lineRule="auto"/>
        <w:ind w:left="425" w:hanging="425"/>
        <w:jc w:val="center"/>
        <w:rPr>
          <w:rFonts w:ascii="Tahoma" w:hAnsi="Tahoma" w:cs="Tahoma"/>
          <w:b/>
          <w:sz w:val="20"/>
          <w:szCs w:val="22"/>
        </w:rPr>
      </w:pPr>
      <w:r w:rsidRPr="00633675">
        <w:rPr>
          <w:rFonts w:ascii="Tahoma" w:hAnsi="Tahoma" w:cs="Tahoma"/>
          <w:b/>
          <w:sz w:val="20"/>
          <w:szCs w:val="22"/>
        </w:rPr>
        <w:lastRenderedPageBreak/>
        <w:t>VI.</w:t>
      </w:r>
    </w:p>
    <w:p w:rsidR="00820D08" w:rsidRDefault="00820D08" w:rsidP="00820D08">
      <w:pPr>
        <w:pStyle w:val="Nadpis4"/>
        <w:spacing w:before="0" w:line="276" w:lineRule="auto"/>
        <w:ind w:left="425" w:hanging="425"/>
        <w:jc w:val="center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 xml:space="preserve">Předání a převzetí </w:t>
      </w:r>
      <w:r>
        <w:rPr>
          <w:rFonts w:ascii="Tahoma" w:hAnsi="Tahoma" w:cs="Tahoma"/>
          <w:sz w:val="20"/>
          <w:szCs w:val="22"/>
        </w:rPr>
        <w:t>předmětu smlouvy</w:t>
      </w:r>
    </w:p>
    <w:p w:rsidR="00820D08" w:rsidRPr="001F2AC2" w:rsidRDefault="00820D08" w:rsidP="00820D08">
      <w:pPr>
        <w:widowControl/>
        <w:numPr>
          <w:ilvl w:val="0"/>
          <w:numId w:val="38"/>
        </w:numPr>
        <w:tabs>
          <w:tab w:val="clear" w:pos="502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1F2AC2">
        <w:rPr>
          <w:rFonts w:ascii="Tahoma" w:hAnsi="Tahoma" w:cs="Tahoma"/>
          <w:sz w:val="20"/>
          <w:szCs w:val="22"/>
        </w:rPr>
        <w:t xml:space="preserve">Prodávající je povinen oznámit kupujícímu nejpozději 5 dnů předem, kdy bude </w:t>
      </w:r>
      <w:r w:rsidR="0070518C">
        <w:rPr>
          <w:rFonts w:ascii="Tahoma" w:hAnsi="Tahoma" w:cs="Tahoma"/>
          <w:sz w:val="20"/>
          <w:szCs w:val="22"/>
        </w:rPr>
        <w:t xml:space="preserve">kontinuální sací </w:t>
      </w:r>
      <w:r w:rsidRPr="001F2AC2">
        <w:rPr>
          <w:rFonts w:ascii="Tahoma" w:hAnsi="Tahoma" w:cs="Tahoma"/>
          <w:sz w:val="20"/>
          <w:szCs w:val="22"/>
        </w:rPr>
        <w:t xml:space="preserve">zařízení připraveno k předání a převzetí. Kontaktní osoba </w:t>
      </w:r>
      <w:r w:rsidRPr="002669D3">
        <w:rPr>
          <w:rFonts w:ascii="Tahoma" w:hAnsi="Tahoma" w:cs="Tahoma"/>
          <w:b/>
          <w:sz w:val="20"/>
          <w:szCs w:val="22"/>
        </w:rPr>
        <w:t>Ing. Jakub Kološ</w:t>
      </w:r>
      <w:r>
        <w:rPr>
          <w:rFonts w:ascii="Tahoma" w:hAnsi="Tahoma" w:cs="Tahoma"/>
          <w:sz w:val="20"/>
          <w:szCs w:val="22"/>
        </w:rPr>
        <w:t xml:space="preserve">, oddělení </w:t>
      </w:r>
      <w:r w:rsidRPr="001F2AC2">
        <w:rPr>
          <w:rFonts w:ascii="Tahoma" w:hAnsi="Tahoma" w:cs="Tahoma"/>
          <w:sz w:val="20"/>
          <w:szCs w:val="22"/>
        </w:rPr>
        <w:t>zdravotnické techniky, tel.: + 420 7</w:t>
      </w:r>
      <w:r w:rsidR="002669D3">
        <w:rPr>
          <w:rFonts w:ascii="Tahoma" w:hAnsi="Tahoma" w:cs="Tahoma"/>
          <w:sz w:val="20"/>
          <w:szCs w:val="22"/>
        </w:rPr>
        <w:t>24 486 695</w:t>
      </w:r>
      <w:r w:rsidRPr="001F2AC2">
        <w:rPr>
          <w:rFonts w:ascii="Tahoma" w:hAnsi="Tahoma" w:cs="Tahoma"/>
          <w:sz w:val="20"/>
          <w:szCs w:val="22"/>
        </w:rPr>
        <w:t>.</w:t>
      </w:r>
    </w:p>
    <w:p w:rsidR="00820D08" w:rsidRPr="001F2AC2" w:rsidRDefault="00820D08" w:rsidP="00820D08">
      <w:pPr>
        <w:widowControl/>
        <w:numPr>
          <w:ilvl w:val="0"/>
          <w:numId w:val="38"/>
        </w:numPr>
        <w:tabs>
          <w:tab w:val="clear" w:pos="502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1F2AC2">
        <w:rPr>
          <w:rFonts w:ascii="Tahoma" w:hAnsi="Tahoma" w:cs="Tahoma"/>
          <w:sz w:val="20"/>
          <w:szCs w:val="22"/>
        </w:rPr>
        <w:t>Předmět smlouvy se považuje za odevzdaný kupujícímu jeho dodání kupujícímu v místě plnění dle čl. V této smlouvy. Je-li součástí závazku prodávajícího instalace předmětu smlouvy nebo seznámení s obsluhou předmětu smlouvy, považuje se předmět smlouvy za odevzdaný až po jejich provedení a převzetí předmětu smlouvy kupujícím dle předchozí věty.</w:t>
      </w:r>
    </w:p>
    <w:p w:rsidR="00820D08" w:rsidRPr="00633675" w:rsidRDefault="00820D08" w:rsidP="00820D08">
      <w:pPr>
        <w:widowControl/>
        <w:numPr>
          <w:ilvl w:val="0"/>
          <w:numId w:val="38"/>
        </w:numPr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 xml:space="preserve">Kupující při převzetí </w:t>
      </w:r>
      <w:r>
        <w:rPr>
          <w:rFonts w:ascii="Tahoma" w:hAnsi="Tahoma" w:cs="Tahoma"/>
          <w:sz w:val="20"/>
          <w:szCs w:val="22"/>
        </w:rPr>
        <w:t>předmětu smlouvy</w:t>
      </w:r>
      <w:r w:rsidRPr="00633675">
        <w:rPr>
          <w:rFonts w:ascii="Tahoma" w:hAnsi="Tahoma" w:cs="Tahoma"/>
          <w:sz w:val="20"/>
          <w:szCs w:val="22"/>
        </w:rPr>
        <w:t xml:space="preserve"> provede kontrolu:</w:t>
      </w:r>
    </w:p>
    <w:p w:rsidR="00820D08" w:rsidRPr="00633675" w:rsidRDefault="00820D08" w:rsidP="00820D08">
      <w:pPr>
        <w:widowControl/>
        <w:numPr>
          <w:ilvl w:val="0"/>
          <w:numId w:val="39"/>
        </w:numPr>
        <w:tabs>
          <w:tab w:val="clear" w:pos="1146"/>
          <w:tab w:val="num" w:pos="709"/>
          <w:tab w:val="left" w:pos="993"/>
          <w:tab w:val="num" w:pos="1428"/>
          <w:tab w:val="left" w:pos="1701"/>
        </w:tabs>
        <w:suppressAutoHyphens w:val="0"/>
        <w:spacing w:after="120" w:line="276" w:lineRule="auto"/>
        <w:ind w:left="1134" w:hanging="425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 xml:space="preserve">dokladů dodaných s </w:t>
      </w:r>
      <w:r>
        <w:rPr>
          <w:rFonts w:ascii="Tahoma" w:hAnsi="Tahoma" w:cs="Tahoma"/>
          <w:sz w:val="20"/>
          <w:szCs w:val="22"/>
        </w:rPr>
        <w:t>předmětem smlouvy</w:t>
      </w:r>
      <w:r w:rsidRPr="00633675">
        <w:rPr>
          <w:rFonts w:ascii="Tahoma" w:hAnsi="Tahoma" w:cs="Tahoma"/>
          <w:sz w:val="20"/>
          <w:szCs w:val="22"/>
        </w:rPr>
        <w:t>,</w:t>
      </w:r>
    </w:p>
    <w:p w:rsidR="00820D08" w:rsidRPr="00633675" w:rsidRDefault="00820D08" w:rsidP="00820D08">
      <w:pPr>
        <w:widowControl/>
        <w:numPr>
          <w:ilvl w:val="0"/>
          <w:numId w:val="39"/>
        </w:numPr>
        <w:tabs>
          <w:tab w:val="clear" w:pos="1146"/>
          <w:tab w:val="num" w:pos="709"/>
          <w:tab w:val="left" w:pos="993"/>
          <w:tab w:val="num" w:pos="1428"/>
          <w:tab w:val="left" w:pos="1701"/>
        </w:tabs>
        <w:suppressAutoHyphens w:val="0"/>
        <w:spacing w:after="120" w:line="276" w:lineRule="auto"/>
        <w:ind w:left="1134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předmětu smlouvy z hlediska zjevných vad</w:t>
      </w:r>
      <w:r w:rsidRPr="00633675">
        <w:rPr>
          <w:rFonts w:ascii="Tahoma" w:hAnsi="Tahoma" w:cs="Tahoma"/>
          <w:sz w:val="20"/>
          <w:szCs w:val="22"/>
        </w:rPr>
        <w:t>.</w:t>
      </w:r>
    </w:p>
    <w:p w:rsidR="00820D08" w:rsidRPr="00633675" w:rsidRDefault="00820D08" w:rsidP="00820D08">
      <w:pPr>
        <w:widowControl/>
        <w:numPr>
          <w:ilvl w:val="0"/>
          <w:numId w:val="38"/>
        </w:numPr>
        <w:tabs>
          <w:tab w:val="clear" w:pos="502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 xml:space="preserve">V případě zjištění zjevných vad </w:t>
      </w:r>
      <w:r>
        <w:rPr>
          <w:rFonts w:ascii="Tahoma" w:hAnsi="Tahoma" w:cs="Tahoma"/>
          <w:sz w:val="20"/>
          <w:szCs w:val="22"/>
        </w:rPr>
        <w:t>předmětu smlouvy</w:t>
      </w:r>
      <w:r w:rsidRPr="00633675">
        <w:rPr>
          <w:rFonts w:ascii="Tahoma" w:hAnsi="Tahoma" w:cs="Tahoma"/>
          <w:sz w:val="20"/>
          <w:szCs w:val="22"/>
        </w:rPr>
        <w:t xml:space="preserve"> může kupující odmítnout jeho převzetí, což řádně i s důvody potvrdí na dodacím listu.</w:t>
      </w:r>
    </w:p>
    <w:p w:rsidR="00820D08" w:rsidRPr="00633675" w:rsidRDefault="00820D08" w:rsidP="00820D08">
      <w:pPr>
        <w:widowControl/>
        <w:numPr>
          <w:ilvl w:val="0"/>
          <w:numId w:val="38"/>
        </w:numPr>
        <w:tabs>
          <w:tab w:val="clear" w:pos="502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V době termínu předání a převzetí přístroje, musí tento vykazovat všechny parametry dané technickou specifikací a musí být schopný trvalého provozu.</w:t>
      </w:r>
    </w:p>
    <w:p w:rsidR="00820D08" w:rsidRPr="00957E33" w:rsidRDefault="00820D08" w:rsidP="00820D08">
      <w:pPr>
        <w:widowControl/>
        <w:numPr>
          <w:ilvl w:val="0"/>
          <w:numId w:val="38"/>
        </w:numPr>
        <w:tabs>
          <w:tab w:val="clear" w:pos="502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bookmarkStart w:id="5" w:name="_Hlk81508034"/>
      <w:r>
        <w:rPr>
          <w:rFonts w:ascii="Tahoma" w:hAnsi="Tahoma" w:cs="Tahoma"/>
          <w:sz w:val="20"/>
          <w:szCs w:val="22"/>
        </w:rPr>
        <w:t>O předání a převzetí předmětu smlouvy</w:t>
      </w:r>
      <w:r w:rsidRPr="00957E33">
        <w:rPr>
          <w:rFonts w:ascii="Tahoma" w:hAnsi="Tahoma" w:cs="Tahoma"/>
          <w:sz w:val="20"/>
          <w:szCs w:val="22"/>
        </w:rPr>
        <w:t xml:space="preserve"> prodávající vyhotoví </w:t>
      </w:r>
      <w:r>
        <w:rPr>
          <w:rFonts w:ascii="Tahoma" w:hAnsi="Tahoma" w:cs="Tahoma"/>
          <w:sz w:val="20"/>
          <w:szCs w:val="22"/>
        </w:rPr>
        <w:t>předávací protokol</w:t>
      </w:r>
      <w:r w:rsidRPr="00957E33">
        <w:rPr>
          <w:rFonts w:ascii="Tahoma" w:hAnsi="Tahoma" w:cs="Tahoma"/>
          <w:sz w:val="20"/>
          <w:szCs w:val="22"/>
        </w:rPr>
        <w:t xml:space="preserve">, který za kupujícího podepíše k tomu pověřený zástupce – </w:t>
      </w:r>
      <w:r>
        <w:rPr>
          <w:rFonts w:ascii="Tahoma" w:hAnsi="Tahoma" w:cs="Tahoma"/>
          <w:sz w:val="20"/>
          <w:szCs w:val="22"/>
        </w:rPr>
        <w:t>biomedicínský inženýr</w:t>
      </w:r>
      <w:r w:rsidRPr="00957E33">
        <w:rPr>
          <w:rFonts w:ascii="Tahoma" w:hAnsi="Tahoma" w:cs="Tahoma"/>
          <w:sz w:val="20"/>
          <w:szCs w:val="22"/>
        </w:rPr>
        <w:t xml:space="preserve"> oddělení zdravotnické techniky</w:t>
      </w:r>
      <w:r>
        <w:rPr>
          <w:rFonts w:ascii="Tahoma" w:hAnsi="Tahoma" w:cs="Tahoma"/>
          <w:sz w:val="20"/>
          <w:szCs w:val="22"/>
        </w:rPr>
        <w:t xml:space="preserve"> nebo jím pověřená osoba</w:t>
      </w:r>
      <w:r w:rsidRPr="00957E33">
        <w:rPr>
          <w:rFonts w:ascii="Tahoma" w:hAnsi="Tahoma" w:cs="Tahoma"/>
          <w:sz w:val="20"/>
          <w:szCs w:val="22"/>
        </w:rPr>
        <w:t xml:space="preserve">.  Prodávající je povinen na </w:t>
      </w:r>
      <w:r>
        <w:rPr>
          <w:rFonts w:ascii="Tahoma" w:hAnsi="Tahoma" w:cs="Tahoma"/>
          <w:sz w:val="20"/>
          <w:szCs w:val="22"/>
        </w:rPr>
        <w:t>předávacím protokolu</w:t>
      </w:r>
      <w:r w:rsidRPr="00957E33">
        <w:rPr>
          <w:rFonts w:ascii="Tahoma" w:hAnsi="Tahoma" w:cs="Tahoma"/>
          <w:sz w:val="20"/>
          <w:szCs w:val="22"/>
        </w:rPr>
        <w:t xml:space="preserve"> uvést typ </w:t>
      </w:r>
      <w:r>
        <w:rPr>
          <w:rFonts w:ascii="Tahoma" w:hAnsi="Tahoma" w:cs="Tahoma"/>
          <w:sz w:val="20"/>
          <w:szCs w:val="22"/>
        </w:rPr>
        <w:t>předmětu smlouvy</w:t>
      </w:r>
      <w:r w:rsidRPr="00957E33">
        <w:rPr>
          <w:rFonts w:ascii="Tahoma" w:hAnsi="Tahoma" w:cs="Tahoma"/>
          <w:sz w:val="20"/>
          <w:szCs w:val="22"/>
        </w:rPr>
        <w:t xml:space="preserve">, počet kusů, sériové číslo </w:t>
      </w:r>
      <w:r>
        <w:rPr>
          <w:rFonts w:ascii="Tahoma" w:hAnsi="Tahoma" w:cs="Tahoma"/>
          <w:sz w:val="20"/>
          <w:szCs w:val="22"/>
        </w:rPr>
        <w:t>předmětu smlouvy</w:t>
      </w:r>
      <w:r w:rsidRPr="00957E33">
        <w:rPr>
          <w:rFonts w:ascii="Tahoma" w:hAnsi="Tahoma" w:cs="Tahoma"/>
          <w:sz w:val="20"/>
          <w:szCs w:val="22"/>
        </w:rPr>
        <w:t xml:space="preserve"> (pokud existuje) a datum předání. </w:t>
      </w:r>
      <w:r>
        <w:rPr>
          <w:rFonts w:ascii="Tahoma" w:hAnsi="Tahoma" w:cs="Tahoma"/>
          <w:sz w:val="20"/>
          <w:szCs w:val="22"/>
        </w:rPr>
        <w:t>Předávací protokol</w:t>
      </w:r>
      <w:r w:rsidRPr="00957E33">
        <w:rPr>
          <w:rFonts w:ascii="Tahoma" w:hAnsi="Tahoma" w:cs="Tahoma"/>
          <w:sz w:val="20"/>
          <w:szCs w:val="22"/>
        </w:rPr>
        <w:t xml:space="preserve"> bude dále obsahovat jméno a podpis předávající osoby za prodávajícího a jméno a podpis přejímající osoby za kupujícího. </w:t>
      </w:r>
      <w:r>
        <w:rPr>
          <w:rFonts w:ascii="Tahoma" w:hAnsi="Tahoma" w:cs="Tahoma"/>
          <w:sz w:val="20"/>
          <w:szCs w:val="22"/>
        </w:rPr>
        <w:t>Předávací protokol</w:t>
      </w:r>
      <w:r w:rsidRPr="00957E33">
        <w:rPr>
          <w:rFonts w:ascii="Tahoma" w:hAnsi="Tahoma" w:cs="Tahoma"/>
          <w:sz w:val="20"/>
          <w:szCs w:val="22"/>
        </w:rPr>
        <w:t xml:space="preserve"> bude označen číslem této smlouvy, uvedeným kupujícím v jejím záhlaví. Prodávající odpovídá za to, že informace uvedené v</w:t>
      </w:r>
      <w:r>
        <w:rPr>
          <w:rFonts w:ascii="Tahoma" w:hAnsi="Tahoma" w:cs="Tahoma"/>
          <w:sz w:val="20"/>
          <w:szCs w:val="22"/>
        </w:rPr>
        <w:t> předávacím protokolu</w:t>
      </w:r>
      <w:r w:rsidRPr="00957E33">
        <w:rPr>
          <w:rFonts w:ascii="Tahoma" w:hAnsi="Tahoma" w:cs="Tahoma"/>
          <w:sz w:val="20"/>
          <w:szCs w:val="22"/>
        </w:rPr>
        <w:t xml:space="preserve"> odpovídají skutečnosti. Nebude-li </w:t>
      </w:r>
      <w:r>
        <w:rPr>
          <w:rFonts w:ascii="Tahoma" w:hAnsi="Tahoma" w:cs="Tahoma"/>
          <w:sz w:val="20"/>
          <w:szCs w:val="22"/>
        </w:rPr>
        <w:t>předávací protokol</w:t>
      </w:r>
      <w:r w:rsidRPr="00957E33">
        <w:rPr>
          <w:rFonts w:ascii="Tahoma" w:hAnsi="Tahoma" w:cs="Tahoma"/>
          <w:sz w:val="20"/>
          <w:szCs w:val="22"/>
        </w:rPr>
        <w:t xml:space="preserve"> obsahovat údaje uvedené v tomto odstavci, je kupující oprávněn převzetí </w:t>
      </w:r>
      <w:r>
        <w:rPr>
          <w:rFonts w:ascii="Tahoma" w:hAnsi="Tahoma" w:cs="Tahoma"/>
          <w:sz w:val="20"/>
          <w:szCs w:val="22"/>
        </w:rPr>
        <w:t>předně smlouvy</w:t>
      </w:r>
      <w:r w:rsidRPr="00957E33">
        <w:rPr>
          <w:rFonts w:ascii="Tahoma" w:hAnsi="Tahoma" w:cs="Tahoma"/>
          <w:sz w:val="20"/>
          <w:szCs w:val="22"/>
        </w:rPr>
        <w:t xml:space="preserve"> odmítnout, a to až do předání </w:t>
      </w:r>
      <w:r>
        <w:rPr>
          <w:rFonts w:ascii="Tahoma" w:hAnsi="Tahoma" w:cs="Tahoma"/>
          <w:sz w:val="20"/>
          <w:szCs w:val="22"/>
        </w:rPr>
        <w:t>předávacího protokolu</w:t>
      </w:r>
      <w:r w:rsidRPr="00957E33">
        <w:rPr>
          <w:rFonts w:ascii="Tahoma" w:hAnsi="Tahoma" w:cs="Tahoma"/>
          <w:sz w:val="20"/>
          <w:szCs w:val="22"/>
        </w:rPr>
        <w:t xml:space="preserve"> s výše uvedenými údaji.</w:t>
      </w:r>
    </w:p>
    <w:p w:rsidR="00820D08" w:rsidRPr="00346E49" w:rsidRDefault="00820D08" w:rsidP="00820D08">
      <w:pPr>
        <w:widowControl/>
        <w:numPr>
          <w:ilvl w:val="0"/>
          <w:numId w:val="38"/>
        </w:numPr>
        <w:tabs>
          <w:tab w:val="clear" w:pos="502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Seznámení zaměstnanc</w:t>
      </w:r>
      <w:r>
        <w:rPr>
          <w:rFonts w:ascii="Tahoma" w:hAnsi="Tahoma" w:cs="Tahoma"/>
          <w:sz w:val="20"/>
          <w:szCs w:val="20"/>
        </w:rPr>
        <w:t>ů uživatele s obsluhou předmětu smlouvy</w:t>
      </w:r>
      <w:r w:rsidRPr="00346E49">
        <w:rPr>
          <w:rFonts w:ascii="Tahoma" w:hAnsi="Tahoma" w:cs="Tahoma"/>
          <w:sz w:val="20"/>
          <w:szCs w:val="20"/>
        </w:rPr>
        <w:t xml:space="preserve"> bude realizováno v prostorách poskytnutých uživatelem v délce nutné pro sp</w:t>
      </w:r>
      <w:r>
        <w:rPr>
          <w:rFonts w:ascii="Tahoma" w:hAnsi="Tahoma" w:cs="Tahoma"/>
          <w:sz w:val="20"/>
          <w:szCs w:val="20"/>
        </w:rPr>
        <w:t>rávné pochopení funkcí předmětu smlouvy</w:t>
      </w:r>
      <w:r w:rsidRPr="00346E49">
        <w:rPr>
          <w:rFonts w:ascii="Tahoma" w:hAnsi="Tahoma" w:cs="Tahoma"/>
          <w:sz w:val="20"/>
          <w:szCs w:val="20"/>
        </w:rPr>
        <w:t xml:space="preserve">. </w:t>
      </w:r>
    </w:p>
    <w:bookmarkEnd w:id="5"/>
    <w:p w:rsidR="00820D08" w:rsidRPr="00AA2379" w:rsidRDefault="00820D08" w:rsidP="00FE2CBD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</w:t>
      </w:r>
      <w:r w:rsidR="002669D3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I.</w:t>
      </w: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97291D" w:rsidRDefault="00031C21" w:rsidP="00B035C3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</w:t>
      </w:r>
      <w:r w:rsidR="002669D3">
        <w:rPr>
          <w:rFonts w:ascii="Tahoma" w:hAnsi="Tahoma" w:cs="Tahoma"/>
          <w:sz w:val="20"/>
          <w:szCs w:val="20"/>
        </w:rPr>
        <w:t xml:space="preserve">za </w:t>
      </w:r>
      <w:r w:rsidR="0070518C">
        <w:rPr>
          <w:rFonts w:ascii="Tahoma" w:hAnsi="Tahoma" w:cs="Tahoma"/>
          <w:sz w:val="20"/>
          <w:szCs w:val="20"/>
        </w:rPr>
        <w:t xml:space="preserve">kontinuální </w:t>
      </w:r>
      <w:r w:rsidR="002669D3">
        <w:rPr>
          <w:rFonts w:ascii="Tahoma" w:hAnsi="Tahoma" w:cs="Tahoma"/>
          <w:sz w:val="20"/>
          <w:szCs w:val="20"/>
        </w:rPr>
        <w:t xml:space="preserve">sací systém </w:t>
      </w:r>
      <w:r w:rsidRPr="00B035C3">
        <w:rPr>
          <w:rFonts w:ascii="Tahoma" w:hAnsi="Tahoma" w:cs="Tahoma"/>
          <w:sz w:val="20"/>
          <w:szCs w:val="20"/>
        </w:rPr>
        <w:t>bude prodávajícímu uhrazena</w:t>
      </w:r>
      <w:r w:rsidR="002669D3">
        <w:rPr>
          <w:rFonts w:ascii="Tahoma" w:hAnsi="Tahoma" w:cs="Tahoma"/>
          <w:sz w:val="20"/>
          <w:szCs w:val="20"/>
        </w:rPr>
        <w:t xml:space="preserve"> jednorázově po dodání předmětu kupujícímu. Právo fakturovat dohodnutou cenu má prodávající po protokolárním předání předmětu smlouvy kupujícímu, provedení jeho instalace a uvedení do trvalého provozu a seznámení zaměstnanců uživatele s obsluhou. Kupní cena za spotřební materiál bude hrazena</w:t>
      </w:r>
      <w:r w:rsidRPr="00B035C3">
        <w:rPr>
          <w:rFonts w:ascii="Tahoma" w:hAnsi="Tahoma" w:cs="Tahoma"/>
          <w:sz w:val="20"/>
          <w:szCs w:val="20"/>
        </w:rPr>
        <w:t xml:space="preserve">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:rsidR="00CD3E67" w:rsidRPr="00C701C4" w:rsidRDefault="00CD3E67" w:rsidP="00CD3E67">
      <w:pPr>
        <w:widowControl/>
        <w:numPr>
          <w:ilvl w:val="0"/>
          <w:numId w:val="1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</w:t>
      </w:r>
      <w:r w:rsidR="0070518C">
        <w:rPr>
          <w:rFonts w:ascii="Tahoma" w:hAnsi="Tahoma" w:cs="Tahoma"/>
          <w:b/>
          <w:sz w:val="20"/>
          <w:szCs w:val="20"/>
        </w:rPr>
        <w:t>y</w:t>
      </w:r>
      <w:r w:rsidRPr="00C701C4">
        <w:rPr>
          <w:rFonts w:ascii="Tahoma" w:hAnsi="Tahoma" w:cs="Tahoma"/>
          <w:b/>
          <w:sz w:val="20"/>
          <w:szCs w:val="20"/>
        </w:rPr>
        <w:t xml:space="preserve"> musí obsahovat číslo veřejné zakázky, tj. OPA/Hal/202</w:t>
      </w:r>
      <w:r w:rsidR="006664E7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AA2379">
        <w:rPr>
          <w:rFonts w:ascii="Tahoma" w:hAnsi="Tahoma" w:cs="Tahoma"/>
          <w:b/>
          <w:sz w:val="20"/>
          <w:szCs w:val="20"/>
        </w:rPr>
        <w:t>2</w:t>
      </w:r>
      <w:r w:rsidR="002669D3">
        <w:rPr>
          <w:rFonts w:ascii="Tahoma" w:hAnsi="Tahoma" w:cs="Tahoma"/>
          <w:b/>
          <w:sz w:val="20"/>
          <w:szCs w:val="20"/>
        </w:rPr>
        <w:t>3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:rsidR="00B035C3" w:rsidRDefault="00B035C3" w:rsidP="00CD3E6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 činí </w:t>
      </w:r>
      <w:r w:rsidRPr="002669D3">
        <w:rPr>
          <w:rFonts w:ascii="Tahoma" w:hAnsi="Tahoma" w:cs="Tahoma"/>
          <w:b/>
          <w:sz w:val="20"/>
          <w:szCs w:val="20"/>
        </w:rPr>
        <w:t>30 kalendářních</w:t>
      </w:r>
      <w:r w:rsidRPr="00CD3E67">
        <w:rPr>
          <w:rFonts w:ascii="Tahoma" w:hAnsi="Tahoma" w:cs="Tahoma"/>
          <w:sz w:val="20"/>
          <w:szCs w:val="20"/>
        </w:rPr>
        <w:t xml:space="preserve"> dnů ode dne jejího doručení kupujícímu. Doručení </w:t>
      </w:r>
      <w:r w:rsidRPr="00CD3E67">
        <w:rPr>
          <w:rFonts w:ascii="Tahoma" w:hAnsi="Tahoma" w:cs="Tahoma"/>
          <w:sz w:val="20"/>
          <w:szCs w:val="20"/>
        </w:rPr>
        <w:lastRenderedPageBreak/>
        <w:t xml:space="preserve">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91ED7" w:rsidRPr="003D26C5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B035C3" w:rsidRPr="00B91ED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 xml:space="preserve">Je-li prodávající plátcem DPH, kupující uplatní institut zvláštního způsobu zajištění daně dle § </w:t>
      </w:r>
      <w:proofErr w:type="gramStart"/>
      <w:r w:rsidRPr="00B91ED7">
        <w:rPr>
          <w:rFonts w:ascii="Tahoma" w:hAnsi="Tahoma" w:cs="Tahoma"/>
          <w:sz w:val="20"/>
          <w:szCs w:val="20"/>
        </w:rPr>
        <w:t>109a</w:t>
      </w:r>
      <w:proofErr w:type="gramEnd"/>
      <w:r w:rsidRPr="00B91ED7">
        <w:rPr>
          <w:rFonts w:ascii="Tahoma" w:hAnsi="Tahoma" w:cs="Tahoma"/>
          <w:sz w:val="20"/>
          <w:szCs w:val="20"/>
        </w:rPr>
        <w:t xml:space="preserve">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:rsidR="00B035C3" w:rsidRPr="00633675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:rsidR="00B035C3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</w:t>
      </w:r>
      <w:r w:rsidR="002669D3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EE61B5" w:rsidRPr="00AB2206" w:rsidRDefault="002F6E42" w:rsidP="00653C49">
      <w:pPr>
        <w:numPr>
          <w:ilvl w:val="0"/>
          <w:numId w:val="9"/>
        </w:numPr>
        <w:tabs>
          <w:tab w:val="clear" w:pos="283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Pr="00AB2206">
        <w:rPr>
          <w:rFonts w:ascii="Tahoma" w:hAnsi="Tahoma" w:cs="Tahoma"/>
          <w:sz w:val="20"/>
          <w:szCs w:val="20"/>
        </w:rPr>
        <w:t>diagnostika včetně materiálu ve stanovené lhůtě</w:t>
      </w:r>
      <w:r w:rsidR="00653C49">
        <w:rPr>
          <w:rFonts w:ascii="Tahoma" w:hAnsi="Tahoma" w:cs="Tahoma"/>
          <w:sz w:val="20"/>
          <w:szCs w:val="20"/>
        </w:rPr>
        <w:t xml:space="preserve"> </w:t>
      </w:r>
      <w:r w:rsidR="00AA2379">
        <w:rPr>
          <w:rFonts w:ascii="Tahoma" w:hAnsi="Tahoma" w:cs="Tahoma"/>
          <w:sz w:val="20"/>
          <w:szCs w:val="20"/>
        </w:rPr>
        <w:t>(do 10 pracovních dnů)</w:t>
      </w:r>
      <w:r w:rsidRPr="00AB2206">
        <w:rPr>
          <w:rFonts w:ascii="Tahoma" w:hAnsi="Tahoma" w:cs="Tahoma"/>
          <w:sz w:val="20"/>
          <w:szCs w:val="20"/>
        </w:rPr>
        <w:t xml:space="preserve">, je povinen zaplatit kupujícímu smluvní pokutu ve výši 0,05 % z kupní ceny </w:t>
      </w:r>
      <w:r w:rsidR="00FE2CBD">
        <w:rPr>
          <w:rFonts w:ascii="Tahoma" w:hAnsi="Tahoma" w:cs="Tahoma"/>
          <w:sz w:val="20"/>
          <w:szCs w:val="20"/>
        </w:rPr>
        <w:t xml:space="preserve">nedodaného zboží, </w:t>
      </w:r>
      <w:r w:rsidRPr="00AB2206">
        <w:rPr>
          <w:rFonts w:ascii="Tahoma" w:hAnsi="Tahoma" w:cs="Tahoma"/>
          <w:sz w:val="20"/>
          <w:szCs w:val="20"/>
        </w:rPr>
        <w:t>za každý započatý den prodlení</w:t>
      </w:r>
      <w:r w:rsidR="00653C49">
        <w:rPr>
          <w:rFonts w:ascii="Tahoma" w:hAnsi="Tahoma" w:cs="Tahoma"/>
          <w:sz w:val="20"/>
          <w:szCs w:val="20"/>
        </w:rPr>
        <w:t xml:space="preserve"> </w:t>
      </w:r>
      <w:r w:rsidR="00EE61B5" w:rsidRPr="00AB2206">
        <w:rPr>
          <w:rFonts w:ascii="Tahoma" w:hAnsi="Tahoma" w:cs="Tahoma"/>
          <w:sz w:val="20"/>
          <w:szCs w:val="20"/>
        </w:rPr>
        <w:t>včetně DPH.</w:t>
      </w:r>
    </w:p>
    <w:p w:rsidR="00EE61B5" w:rsidRPr="00AB2206" w:rsidRDefault="00EE61B5" w:rsidP="00BC571A">
      <w:pPr>
        <w:pStyle w:val="Odstavecseseznamem"/>
        <w:numPr>
          <w:ilvl w:val="0"/>
          <w:numId w:val="9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</w:t>
      </w:r>
      <w:r w:rsidR="00574C4E" w:rsidRPr="00AB2206">
        <w:rPr>
          <w:rFonts w:ascii="Tahoma" w:hAnsi="Tahoma" w:cs="Tahoma"/>
          <w:sz w:val="20"/>
          <w:szCs w:val="20"/>
        </w:rPr>
        <w:t>v zákonem stanovené výši</w:t>
      </w:r>
      <w:r w:rsidR="00574C4E" w:rsidRPr="00AB2206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AB2206">
        <w:rPr>
          <w:rFonts w:ascii="Tahoma" w:hAnsi="Tahoma" w:cs="Tahoma"/>
          <w:sz w:val="20"/>
          <w:szCs w:val="20"/>
        </w:rPr>
        <w:t>z dl</w:t>
      </w:r>
      <w:r w:rsidRPr="00AB2206">
        <w:rPr>
          <w:rFonts w:ascii="Tahoma" w:hAnsi="Tahoma" w:cs="Tahoma"/>
          <w:sz w:val="20"/>
          <w:szCs w:val="20"/>
        </w:rPr>
        <w:t>užné částky</w:t>
      </w:r>
      <w:r w:rsidR="00B21598">
        <w:rPr>
          <w:rFonts w:ascii="Tahoma" w:hAnsi="Tahoma" w:cs="Tahoma"/>
          <w:sz w:val="20"/>
          <w:szCs w:val="20"/>
        </w:rPr>
        <w:t>,</w:t>
      </w:r>
      <w:r w:rsidRPr="00AB2206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 w:rsidR="002669D3"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lastRenderedPageBreak/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:rsidR="00B035C3" w:rsidRPr="00753166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:rsidR="00B035C3" w:rsidRDefault="00B035C3" w:rsidP="00B035C3">
      <w:pPr>
        <w:pStyle w:val="Smlouva-slo"/>
        <w:spacing w:line="276" w:lineRule="auto"/>
        <w:ind w:left="357"/>
        <w:rPr>
          <w:rFonts w:ascii="Tahoma" w:eastAsia="Tahoma" w:hAnsi="Tahoma" w:cs="Tahoma"/>
          <w:sz w:val="20"/>
        </w:rPr>
      </w:pPr>
    </w:p>
    <w:p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:rsidR="00B035C3" w:rsidRPr="00145B94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:rsidR="00B035C3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2669D3">
        <w:rPr>
          <w:rFonts w:ascii="Tahoma" w:hAnsi="Tahoma" w:cs="Tahoma"/>
          <w:b/>
          <w:bCs/>
          <w:sz w:val="20"/>
          <w:szCs w:val="20"/>
        </w:rPr>
        <w:t>I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EE61B5" w:rsidRDefault="00EE61B5" w:rsidP="00FD2C28">
      <w:pPr>
        <w:pStyle w:val="Odstavecseseznamem"/>
        <w:numPr>
          <w:ilvl w:val="3"/>
          <w:numId w:val="9"/>
        </w:numPr>
        <w:tabs>
          <w:tab w:val="left" w:pos="360"/>
          <w:tab w:val="left" w:pos="426"/>
        </w:tabs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</w:pPr>
      <w:r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Tato smlouva 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se uzavírá </w:t>
      </w:r>
      <w:r w:rsidR="00FD2C28" w:rsidRPr="00FD2C28">
        <w:rPr>
          <w:rFonts w:ascii="Tahoma" w:eastAsia="Times New Roman" w:hAnsi="Tahoma" w:cs="Tahoma"/>
          <w:b/>
          <w:snapToGrid w:val="0"/>
          <w:kern w:val="0"/>
          <w:sz w:val="20"/>
          <w:szCs w:val="20"/>
          <w:lang w:eastAsia="cs-CZ" w:bidi="ar-SA"/>
        </w:rPr>
        <w:t>na dobu určitou, a to na období 4 let ode dne nabytí účinnosti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 této smlouvy s možností prodloužení dodatkem</w:t>
      </w:r>
      <w:r w:rsidR="00475E9D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 po vzájemné domluvě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>.</w:t>
      </w:r>
    </w:p>
    <w:p w:rsidR="00FD2C28" w:rsidRPr="00FD2C28" w:rsidRDefault="00FD2C28" w:rsidP="00FD2C28">
      <w:pPr>
        <w:pStyle w:val="Odstavecseseznamem"/>
        <w:numPr>
          <w:ilvl w:val="3"/>
          <w:numId w:val="9"/>
        </w:numPr>
        <w:tabs>
          <w:tab w:val="left" w:pos="360"/>
          <w:tab w:val="left" w:pos="426"/>
        </w:tabs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</w:pPr>
      <w:r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>Tato smlouva zaniká:</w:t>
      </w:r>
    </w:p>
    <w:p w:rsidR="00EE61B5" w:rsidRDefault="00EE61B5" w:rsidP="00DC77B0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písemnou dohodou smluvních stran,</w:t>
      </w:r>
    </w:p>
    <w:p w:rsidR="00EE61B5" w:rsidRPr="002E01D8" w:rsidRDefault="00EE61B5" w:rsidP="00DC77B0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  <w:r w:rsidR="00FD2C28">
        <w:rPr>
          <w:rFonts w:ascii="Tahoma" w:eastAsia="Calibri" w:hAnsi="Tahoma" w:cs="Tahoma"/>
          <w:sz w:val="20"/>
          <w:szCs w:val="20"/>
        </w:rPr>
        <w:t>:</w:t>
      </w:r>
    </w:p>
    <w:p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:rsidR="00EE61B5" w:rsidRPr="002E01D8" w:rsidRDefault="00EE61B5" w:rsidP="00DC77B0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:rsidR="00574C4E" w:rsidRPr="00B035EC" w:rsidRDefault="00574C4E" w:rsidP="00DC77B0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  <w:tab w:val="left" w:pos="1260"/>
          <w:tab w:val="left" w:pos="1985"/>
        </w:tabs>
        <w:spacing w:after="60" w:line="276" w:lineRule="auto"/>
        <w:ind w:left="851" w:hanging="284"/>
        <w:jc w:val="both"/>
        <w:rPr>
          <w:rFonts w:ascii="Tahoma" w:eastAsia="Calibri" w:hAnsi="Tahoma" w:cs="Tahoma"/>
          <w:sz w:val="20"/>
          <w:szCs w:val="20"/>
        </w:rPr>
      </w:pPr>
      <w:r w:rsidRPr="00B035EC">
        <w:rPr>
          <w:rFonts w:ascii="Tahoma" w:eastAsia="Calibri" w:hAnsi="Tahoma" w:cs="Tahoma"/>
          <w:sz w:val="20"/>
          <w:szCs w:val="20"/>
        </w:rPr>
        <w:t>Písemnou výpovědí, kteroukoliv ze smluvních stran</w:t>
      </w:r>
      <w:r w:rsidR="002669D3">
        <w:rPr>
          <w:rFonts w:ascii="Tahoma" w:eastAsia="Calibri" w:hAnsi="Tahoma" w:cs="Tahoma"/>
          <w:sz w:val="20"/>
          <w:szCs w:val="20"/>
        </w:rPr>
        <w:t xml:space="preserve"> i bez uvedení důvodu, </w:t>
      </w:r>
      <w:r w:rsidRPr="00B035EC">
        <w:rPr>
          <w:rFonts w:ascii="Tahoma" w:eastAsia="Calibri" w:hAnsi="Tahoma" w:cs="Tahoma"/>
          <w:sz w:val="20"/>
          <w:szCs w:val="20"/>
        </w:rPr>
        <w:t xml:space="preserve">výpovědní lhůta činí </w:t>
      </w:r>
      <w:r w:rsidR="00FD2C28">
        <w:rPr>
          <w:rFonts w:ascii="Tahoma" w:eastAsia="Calibri" w:hAnsi="Tahoma" w:cs="Tahoma"/>
          <w:sz w:val="20"/>
          <w:szCs w:val="20"/>
        </w:rPr>
        <w:t>2</w:t>
      </w:r>
      <w:r w:rsidR="002F7444">
        <w:rPr>
          <w:rFonts w:ascii="Tahoma" w:eastAsia="Calibri" w:hAnsi="Tahoma" w:cs="Tahoma"/>
          <w:sz w:val="20"/>
          <w:szCs w:val="20"/>
        </w:rPr>
        <w:t xml:space="preserve"> </w:t>
      </w:r>
      <w:r w:rsidR="009322E8">
        <w:rPr>
          <w:rFonts w:ascii="Tahoma" w:eastAsia="Calibri" w:hAnsi="Tahoma" w:cs="Tahoma"/>
          <w:sz w:val="20"/>
          <w:szCs w:val="20"/>
        </w:rPr>
        <w:t>měsíc</w:t>
      </w:r>
      <w:r w:rsidR="002669D3">
        <w:rPr>
          <w:rFonts w:ascii="Tahoma" w:eastAsia="Calibri" w:hAnsi="Tahoma" w:cs="Tahoma"/>
          <w:sz w:val="20"/>
          <w:szCs w:val="20"/>
        </w:rPr>
        <w:t>e</w:t>
      </w:r>
      <w:r w:rsidRPr="00B035EC">
        <w:rPr>
          <w:rFonts w:ascii="Tahoma" w:eastAsia="Calibri" w:hAnsi="Tahoma" w:cs="Tahoma"/>
          <w:sz w:val="20"/>
          <w:szCs w:val="20"/>
        </w:rPr>
        <w:t xml:space="preserve"> a začíná plynout od prvního dne měsíce následujícího po doručení výpovědi druhé smluvní straně.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6B7646" w:rsidRPr="003D07FB" w:rsidRDefault="006B7646" w:rsidP="00CD3E67">
      <w:pPr>
        <w:widowControl/>
        <w:numPr>
          <w:ilvl w:val="0"/>
          <w:numId w:val="24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6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lastRenderedPageBreak/>
        <w:t>Prodávající nemůže bez souhlasu kupujícího postoupit svá práva a povinnosti plynoucí z této smlouvy třetí osobě.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:rsidR="006B7646" w:rsidRPr="000241C5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7" w:name="_Hlk82415956"/>
      <w:bookmarkEnd w:id="6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:rsidR="006B7646" w:rsidRPr="00205454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7"/>
    <w:p w:rsidR="006B7646" w:rsidRPr="004979E1" w:rsidRDefault="006B7646" w:rsidP="00030EBB">
      <w:pPr>
        <w:widowControl/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111DC7">
        <w:rPr>
          <w:rFonts w:ascii="Tahoma" w:hAnsi="Tahoma" w:cs="Tahoma"/>
          <w:sz w:val="20"/>
          <w:szCs w:val="22"/>
        </w:rPr>
        <w:t>Specifikace předmětu smlouvy</w:t>
      </w:r>
    </w:p>
    <w:p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586"/>
      </w:tblGrid>
      <w:tr w:rsidR="00D43E8E" w:rsidRPr="00633675" w:rsidTr="00763000">
        <w:tc>
          <w:tcPr>
            <w:tcW w:w="4581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  <w:r w:rsidRPr="00633675">
              <w:rPr>
                <w:rFonts w:ascii="Tahoma" w:hAnsi="Tahoma" w:cs="Tahoma"/>
                <w:sz w:val="20"/>
                <w:szCs w:val="20"/>
              </w:rPr>
              <w:t>dne ………</w:t>
            </w:r>
          </w:p>
        </w:tc>
      </w:tr>
      <w:tr w:rsidR="00D43E8E" w:rsidRPr="00633675" w:rsidTr="00763000">
        <w:tc>
          <w:tcPr>
            <w:tcW w:w="4581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</w:tc>
        <w:tc>
          <w:tcPr>
            <w:tcW w:w="4705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:rsidR="00D43E8E" w:rsidRPr="00633675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D43E8E" w:rsidRPr="00633675" w:rsidRDefault="00D43E8E" w:rsidP="00D43E8E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:rsidR="00D43E8E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headerReference w:type="default" r:id="rId13"/>
          <w:footerReference w:type="default" r:id="rId14"/>
          <w:headerReference w:type="first" r:id="rId15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1E046B" w:rsidRP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lastRenderedPageBreak/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</w:t>
      </w:r>
      <w:r w:rsidR="00111DC7">
        <w:rPr>
          <w:rFonts w:ascii="Tahoma" w:hAnsi="Tahoma" w:cs="Tahoma"/>
          <w:sz w:val="20"/>
          <w:szCs w:val="20"/>
          <w:u w:val="single"/>
        </w:rPr>
        <w:t>–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</w:t>
      </w:r>
      <w:r w:rsidR="00111DC7">
        <w:rPr>
          <w:rFonts w:ascii="Tahoma" w:hAnsi="Tahoma" w:cs="Tahoma"/>
          <w:sz w:val="20"/>
          <w:szCs w:val="20"/>
          <w:u w:val="single"/>
        </w:rPr>
        <w:t>Specifikace předmětu smlouvy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111DC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0B8" w:rsidRDefault="002920B8" w:rsidP="00CA4C3A">
      <w:r>
        <w:separator/>
      </w:r>
    </w:p>
  </w:endnote>
  <w:endnote w:type="continuationSeparator" w:id="0">
    <w:p w:rsidR="002920B8" w:rsidRDefault="002920B8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:rsidR="00BD67D0" w:rsidRDefault="002920B8" w:rsidP="00BD67D0">
            <w:pPr>
              <w:pStyle w:val="Zpat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:rsidR="00BD67D0" w:rsidRPr="007133E4" w:rsidRDefault="00BD67D0" w:rsidP="00BD67D0">
            <w:pPr>
              <w:pStyle w:val="Zpa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ab/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OPA/Hal/202</w:t>
            </w:r>
            <w:r w:rsidR="00A81633">
              <w:rPr>
                <w:rFonts w:ascii="Tahoma" w:hAnsi="Tahoma" w:cs="Tahoma"/>
                <w:sz w:val="20"/>
                <w:szCs w:val="20"/>
              </w:rPr>
              <w:t>5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B76908">
              <w:rPr>
                <w:rFonts w:ascii="Tahoma" w:hAnsi="Tahoma" w:cs="Tahoma"/>
                <w:sz w:val="20"/>
                <w:szCs w:val="20"/>
              </w:rPr>
              <w:t>2</w:t>
            </w:r>
            <w:r w:rsidR="00AE731D">
              <w:rPr>
                <w:rFonts w:ascii="Tahoma" w:hAnsi="Tahoma" w:cs="Tahoma"/>
                <w:sz w:val="20"/>
                <w:szCs w:val="20"/>
              </w:rPr>
              <w:t>3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AE731D">
              <w:rPr>
                <w:rFonts w:ascii="Tahoma" w:hAnsi="Tahoma" w:cs="Tahoma"/>
                <w:sz w:val="20"/>
                <w:szCs w:val="20"/>
              </w:rPr>
              <w:t>sací systém-URO</w:t>
            </w:r>
          </w:p>
          <w:p w:rsidR="00BD67D0" w:rsidRDefault="002920B8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0B8" w:rsidRDefault="002920B8" w:rsidP="00CA4C3A">
      <w:r>
        <w:separator/>
      </w:r>
    </w:p>
  </w:footnote>
  <w:footnote w:type="continuationSeparator" w:id="0">
    <w:p w:rsidR="002920B8" w:rsidRDefault="002920B8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24A" w:rsidRPr="003E124A" w:rsidRDefault="003E124A">
    <w:pPr>
      <w:pStyle w:val="Zhlav"/>
      <w:rPr>
        <w:rFonts w:ascii="Verdana" w:hAnsi="Verdana"/>
        <w:sz w:val="18"/>
        <w:szCs w:val="18"/>
      </w:rPr>
    </w:pPr>
    <w:r w:rsidRPr="003E124A">
      <w:rPr>
        <w:rFonts w:ascii="Verdana" w:hAnsi="Verdana"/>
        <w:sz w:val="18"/>
        <w:szCs w:val="18"/>
      </w:rPr>
      <w:t xml:space="preserve">Příloha č. </w:t>
    </w:r>
    <w:r w:rsidR="006C5F85">
      <w:rPr>
        <w:rFonts w:ascii="Verdana" w:hAnsi="Verdana"/>
        <w:sz w:val="18"/>
        <w:szCs w:val="18"/>
      </w:rPr>
      <w:t>2</w:t>
    </w:r>
  </w:p>
  <w:p w:rsidR="003E124A" w:rsidRDefault="003E12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F35" w:rsidRPr="008E52BF" w:rsidRDefault="008E52BF" w:rsidP="008E52BF">
    <w:pPr>
      <w:pStyle w:val="Zhlav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DDF4412"/>
    <w:multiLevelType w:val="hybridMultilevel"/>
    <w:tmpl w:val="45B0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337F4808"/>
    <w:multiLevelType w:val="hybridMultilevel"/>
    <w:tmpl w:val="FCCE2FEC"/>
    <w:lvl w:ilvl="0" w:tplc="C8F0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62052"/>
    <w:multiLevelType w:val="hybridMultilevel"/>
    <w:tmpl w:val="8D5C69A8"/>
    <w:lvl w:ilvl="0" w:tplc="F162B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683539D"/>
    <w:multiLevelType w:val="hybridMultilevel"/>
    <w:tmpl w:val="F1169A84"/>
    <w:lvl w:ilvl="0" w:tplc="4AA8A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D415C"/>
    <w:multiLevelType w:val="hybridMultilevel"/>
    <w:tmpl w:val="4F9EC5C8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B19AC"/>
    <w:multiLevelType w:val="hybridMultilevel"/>
    <w:tmpl w:val="FDDEE3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94400"/>
    <w:multiLevelType w:val="hybridMultilevel"/>
    <w:tmpl w:val="C70EE9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87BCD"/>
    <w:multiLevelType w:val="hybridMultilevel"/>
    <w:tmpl w:val="6E808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44E03"/>
    <w:multiLevelType w:val="hybridMultilevel"/>
    <w:tmpl w:val="052CE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B588B"/>
    <w:multiLevelType w:val="hybridMultilevel"/>
    <w:tmpl w:val="36BAE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F50B8"/>
    <w:multiLevelType w:val="multilevel"/>
    <w:tmpl w:val="CB6E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FEE1C8F"/>
    <w:multiLevelType w:val="hybridMultilevel"/>
    <w:tmpl w:val="873EF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8"/>
  </w:num>
  <w:num w:numId="14">
    <w:abstractNumId w:val="14"/>
  </w:num>
  <w:num w:numId="15">
    <w:abstractNumId w:val="27"/>
  </w:num>
  <w:num w:numId="16">
    <w:abstractNumId w:val="0"/>
  </w:num>
  <w:num w:numId="17">
    <w:abstractNumId w:val="15"/>
  </w:num>
  <w:num w:numId="18">
    <w:abstractNumId w:val="34"/>
  </w:num>
  <w:num w:numId="19">
    <w:abstractNumId w:val="33"/>
  </w:num>
  <w:num w:numId="20">
    <w:abstractNumId w:val="16"/>
  </w:num>
  <w:num w:numId="21">
    <w:abstractNumId w:val="11"/>
  </w:num>
  <w:num w:numId="22">
    <w:abstractNumId w:val="25"/>
  </w:num>
  <w:num w:numId="23">
    <w:abstractNumId w:val="24"/>
  </w:num>
  <w:num w:numId="24">
    <w:abstractNumId w:val="30"/>
  </w:num>
  <w:num w:numId="25">
    <w:abstractNumId w:val="31"/>
  </w:num>
  <w:num w:numId="26">
    <w:abstractNumId w:val="26"/>
  </w:num>
  <w:num w:numId="27">
    <w:abstractNumId w:val="20"/>
  </w:num>
  <w:num w:numId="28">
    <w:abstractNumId w:val="0"/>
  </w:num>
  <w:num w:numId="29">
    <w:abstractNumId w:val="21"/>
  </w:num>
  <w:num w:numId="30">
    <w:abstractNumId w:val="1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2"/>
  </w:num>
  <w:num w:numId="35">
    <w:abstractNumId w:val="22"/>
  </w:num>
  <w:num w:numId="36">
    <w:abstractNumId w:val="35"/>
  </w:num>
  <w:num w:numId="37">
    <w:abstractNumId w:val="23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7C3A"/>
    <w:rsid w:val="000809DB"/>
    <w:rsid w:val="00081FF3"/>
    <w:rsid w:val="000829D1"/>
    <w:rsid w:val="0008498C"/>
    <w:rsid w:val="000875B8"/>
    <w:rsid w:val="00091568"/>
    <w:rsid w:val="00091571"/>
    <w:rsid w:val="00096A8E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DC7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19C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7034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669D3"/>
    <w:rsid w:val="00271DE7"/>
    <w:rsid w:val="0027777F"/>
    <w:rsid w:val="0028305C"/>
    <w:rsid w:val="00283F33"/>
    <w:rsid w:val="002920B8"/>
    <w:rsid w:val="002A0ACB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30322A"/>
    <w:rsid w:val="00305ABB"/>
    <w:rsid w:val="00306AA6"/>
    <w:rsid w:val="003112B9"/>
    <w:rsid w:val="00312233"/>
    <w:rsid w:val="00314881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D7"/>
    <w:rsid w:val="00354012"/>
    <w:rsid w:val="00360FC2"/>
    <w:rsid w:val="00362B19"/>
    <w:rsid w:val="0036426A"/>
    <w:rsid w:val="0037578F"/>
    <w:rsid w:val="00376394"/>
    <w:rsid w:val="0037660F"/>
    <w:rsid w:val="0038306C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241E7"/>
    <w:rsid w:val="004272CB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4915"/>
    <w:rsid w:val="00467528"/>
    <w:rsid w:val="0047049C"/>
    <w:rsid w:val="00471F9D"/>
    <w:rsid w:val="0047429C"/>
    <w:rsid w:val="0047539A"/>
    <w:rsid w:val="00475E9D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388A"/>
    <w:rsid w:val="00641A60"/>
    <w:rsid w:val="006504A3"/>
    <w:rsid w:val="00653C49"/>
    <w:rsid w:val="00661547"/>
    <w:rsid w:val="0066250E"/>
    <w:rsid w:val="00665664"/>
    <w:rsid w:val="00665861"/>
    <w:rsid w:val="006664E7"/>
    <w:rsid w:val="00666E11"/>
    <w:rsid w:val="00667F34"/>
    <w:rsid w:val="0067177C"/>
    <w:rsid w:val="00672DED"/>
    <w:rsid w:val="006753E3"/>
    <w:rsid w:val="0067583C"/>
    <w:rsid w:val="0068582E"/>
    <w:rsid w:val="0068776E"/>
    <w:rsid w:val="00687FCB"/>
    <w:rsid w:val="00693AA6"/>
    <w:rsid w:val="00695AAF"/>
    <w:rsid w:val="006A3DE1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C5F85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596B"/>
    <w:rsid w:val="006F7DB2"/>
    <w:rsid w:val="00702F42"/>
    <w:rsid w:val="0070518C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5EF5"/>
    <w:rsid w:val="00737E99"/>
    <w:rsid w:val="007432A8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804BED"/>
    <w:rsid w:val="0080641E"/>
    <w:rsid w:val="00812035"/>
    <w:rsid w:val="00812FC0"/>
    <w:rsid w:val="00814050"/>
    <w:rsid w:val="008140AD"/>
    <w:rsid w:val="00815E84"/>
    <w:rsid w:val="00820D08"/>
    <w:rsid w:val="00823A22"/>
    <w:rsid w:val="00825A83"/>
    <w:rsid w:val="008268B6"/>
    <w:rsid w:val="008325E5"/>
    <w:rsid w:val="00835737"/>
    <w:rsid w:val="0083776D"/>
    <w:rsid w:val="00841B75"/>
    <w:rsid w:val="0084491F"/>
    <w:rsid w:val="00846C90"/>
    <w:rsid w:val="00850DFC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917E2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D4EE8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29C3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4BE0"/>
    <w:rsid w:val="009E723C"/>
    <w:rsid w:val="009F119F"/>
    <w:rsid w:val="009F36D2"/>
    <w:rsid w:val="00A007BA"/>
    <w:rsid w:val="00A0116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1633"/>
    <w:rsid w:val="00A83252"/>
    <w:rsid w:val="00A853DB"/>
    <w:rsid w:val="00A94087"/>
    <w:rsid w:val="00AA0452"/>
    <w:rsid w:val="00AA0C63"/>
    <w:rsid w:val="00AA2379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E731D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1598"/>
    <w:rsid w:val="00B2532C"/>
    <w:rsid w:val="00B27009"/>
    <w:rsid w:val="00B274F9"/>
    <w:rsid w:val="00B27880"/>
    <w:rsid w:val="00B278B8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76908"/>
    <w:rsid w:val="00B8126C"/>
    <w:rsid w:val="00B90EE9"/>
    <w:rsid w:val="00B91ED7"/>
    <w:rsid w:val="00B94A6A"/>
    <w:rsid w:val="00B97FC6"/>
    <w:rsid w:val="00BA0AA8"/>
    <w:rsid w:val="00BA15E9"/>
    <w:rsid w:val="00BA4FC0"/>
    <w:rsid w:val="00BA5F9B"/>
    <w:rsid w:val="00BA77E1"/>
    <w:rsid w:val="00BB52CB"/>
    <w:rsid w:val="00BC571A"/>
    <w:rsid w:val="00BC601B"/>
    <w:rsid w:val="00BC6576"/>
    <w:rsid w:val="00BD29E4"/>
    <w:rsid w:val="00BD2A11"/>
    <w:rsid w:val="00BD58B7"/>
    <w:rsid w:val="00BD67D0"/>
    <w:rsid w:val="00BD6C85"/>
    <w:rsid w:val="00BD79B7"/>
    <w:rsid w:val="00BE40A8"/>
    <w:rsid w:val="00BE5882"/>
    <w:rsid w:val="00BE750C"/>
    <w:rsid w:val="00BF4BB2"/>
    <w:rsid w:val="00BF5478"/>
    <w:rsid w:val="00C001BF"/>
    <w:rsid w:val="00C00975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81D96"/>
    <w:rsid w:val="00C82151"/>
    <w:rsid w:val="00C8271A"/>
    <w:rsid w:val="00C82883"/>
    <w:rsid w:val="00C83A81"/>
    <w:rsid w:val="00C90BE9"/>
    <w:rsid w:val="00C9585F"/>
    <w:rsid w:val="00C96CA2"/>
    <w:rsid w:val="00CA1E66"/>
    <w:rsid w:val="00CA4C3A"/>
    <w:rsid w:val="00CA61CB"/>
    <w:rsid w:val="00CB2168"/>
    <w:rsid w:val="00CB3E62"/>
    <w:rsid w:val="00CB4B74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3DC1"/>
    <w:rsid w:val="00EE56A1"/>
    <w:rsid w:val="00EE57B0"/>
    <w:rsid w:val="00EE5E37"/>
    <w:rsid w:val="00EE61B5"/>
    <w:rsid w:val="00EE68C8"/>
    <w:rsid w:val="00EE7C7E"/>
    <w:rsid w:val="00EF1BEA"/>
    <w:rsid w:val="00EF28DC"/>
    <w:rsid w:val="00EF4E03"/>
    <w:rsid w:val="00EF53E7"/>
    <w:rsid w:val="00EF5BB0"/>
    <w:rsid w:val="00EF6876"/>
    <w:rsid w:val="00EF76FF"/>
    <w:rsid w:val="00F01FE3"/>
    <w:rsid w:val="00F10988"/>
    <w:rsid w:val="00F10C3B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5122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D2C28"/>
    <w:rsid w:val="00FD52D4"/>
    <w:rsid w:val="00FD76FB"/>
    <w:rsid w:val="00FD7CB1"/>
    <w:rsid w:val="00FE2CBD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B3D93"/>
  <w15:docId w15:val="{1FE56788-B104-4076-8714-DC12A1D2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99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uiPriority w:val="59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99"/>
    <w:qFormat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31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D373B-A3F0-46C0-BD33-B7FF9F48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2681</Words>
  <Characters>15824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2025-10-13T11:23:00Z</cp:lastPrinted>
  <dcterms:created xsi:type="dcterms:W3CDTF">2025-10-13T11:16:00Z</dcterms:created>
  <dcterms:modified xsi:type="dcterms:W3CDTF">2025-10-13T11:54:00Z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