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B06F" w14:textId="6F4B3CFB" w:rsidR="00E747A0" w:rsidRPr="0034531D" w:rsidRDefault="00E747A0" w:rsidP="00E747A0">
      <w:pPr>
        <w:pStyle w:val="Zkladntext22"/>
      </w:pPr>
      <w:r>
        <w:t>Příloha č. 3</w:t>
      </w:r>
      <w:r w:rsidR="00FB36D9">
        <w:t>C</w:t>
      </w:r>
      <w:r>
        <w:t xml:space="preserve"> Výzvy k podání nabídek </w:t>
      </w:r>
      <w:r w:rsidRPr="0034531D">
        <w:t xml:space="preserve"> - </w:t>
      </w:r>
      <w:r>
        <w:t>Obchodní podmínky (Návrh rámcové kupní smlouvy)</w:t>
      </w:r>
    </w:p>
    <w:p w14:paraId="2DE05F94" w14:textId="77777777" w:rsidR="00E747A0" w:rsidRPr="008A4A3F" w:rsidRDefault="00E747A0" w:rsidP="00E747A0">
      <w:pPr>
        <w:pStyle w:val="Bezmezer"/>
        <w:jc w:val="both"/>
        <w:rPr>
          <w:rFonts w:ascii="Times New Roman" w:hAnsi="Times New Roman" w:cs="Times New Roman"/>
          <w:sz w:val="24"/>
          <w:szCs w:val="24"/>
        </w:rPr>
      </w:pPr>
      <w:bookmarkStart w:id="0" w:name="_Hlk31559214"/>
      <w:r w:rsidRPr="007A7EDA">
        <w:rPr>
          <w:rFonts w:ascii="Times New Roman" w:hAnsi="Times New Roman" w:cs="Times New Roman"/>
          <w:b/>
          <w:bCs/>
          <w:sz w:val="24"/>
          <w:szCs w:val="24"/>
        </w:rPr>
        <w:t>VZ</w:t>
      </w:r>
      <w:r>
        <w:rPr>
          <w:rFonts w:ascii="Times New Roman" w:hAnsi="Times New Roman" w:cs="Times New Roman"/>
          <w:b/>
          <w:bCs/>
          <w:sz w:val="24"/>
          <w:szCs w:val="24"/>
        </w:rPr>
        <w:t xml:space="preserve"> </w:t>
      </w:r>
      <w:r w:rsidRPr="008A4A3F">
        <w:rPr>
          <w:rFonts w:ascii="Times New Roman" w:hAnsi="Times New Roman" w:cs="Times New Roman"/>
          <w:b/>
          <w:bCs/>
          <w:sz w:val="24"/>
          <w:szCs w:val="24"/>
        </w:rPr>
        <w:t xml:space="preserve">„Dodávka 2 ks dezinfektorů endoskopů pro gastroenterologii včetně spotřebního materiálu a pozáručního servisu“  </w:t>
      </w:r>
    </w:p>
    <w:p w14:paraId="13BF6EA9" w14:textId="77777777" w:rsidR="00E747A0" w:rsidRDefault="00E747A0" w:rsidP="00E747A0">
      <w:pPr>
        <w:pStyle w:val="Bezmezer"/>
        <w:jc w:val="center"/>
        <w:rPr>
          <w:rFonts w:ascii="Times New Roman" w:hAnsi="Times New Roman" w:cs="Times New Roman"/>
          <w:sz w:val="28"/>
          <w:szCs w:val="28"/>
        </w:rPr>
      </w:pPr>
    </w:p>
    <w:bookmarkEnd w:id="0"/>
    <w:p w14:paraId="386C6EF1" w14:textId="1F9CF1AE" w:rsidR="00EA0380" w:rsidRDefault="00F94C26" w:rsidP="00310E5D">
      <w:pPr>
        <w:pStyle w:val="Zkladntext22"/>
        <w:tabs>
          <w:tab w:val="left" w:pos="0"/>
        </w:tabs>
        <w:rPr>
          <w:b/>
          <w:bCs/>
          <w:color w:val="000000"/>
          <w:shd w:val="clear" w:color="auto" w:fill="FFFFFF"/>
          <w:lang w:val="en-AU" w:eastAsia="cs-CZ"/>
        </w:rPr>
      </w:pPr>
      <w:r w:rsidRPr="00F94C26">
        <w:rPr>
          <w:b/>
          <w:bCs/>
          <w:color w:val="000000"/>
          <w:shd w:val="clear" w:color="auto" w:fill="FFFFFF"/>
          <w:lang w:val="en-AU" w:eastAsia="cs-CZ"/>
        </w:rPr>
        <w:t>P25V00000103</w:t>
      </w:r>
    </w:p>
    <w:p w14:paraId="3F1440D9" w14:textId="77777777" w:rsidR="00F94C26" w:rsidRDefault="00F94C26" w:rsidP="00310E5D">
      <w:pPr>
        <w:pStyle w:val="Zkladntext22"/>
        <w:tabs>
          <w:tab w:val="left" w:pos="0"/>
        </w:tabs>
        <w:rPr>
          <w:b/>
        </w:rPr>
      </w:pPr>
    </w:p>
    <w:p w14:paraId="32E8D411" w14:textId="0A801CE7" w:rsidR="00EA0380" w:rsidRDefault="003D736B" w:rsidP="003D736B">
      <w:pPr>
        <w:pStyle w:val="Zkladntext22"/>
        <w:tabs>
          <w:tab w:val="left" w:pos="0"/>
        </w:tabs>
        <w:jc w:val="center"/>
        <w:rPr>
          <w:b/>
        </w:rPr>
      </w:pPr>
      <w:r>
        <w:rPr>
          <w:b/>
        </w:rPr>
        <w:t>RÁMCOVÁ KUPNÍ SMLOUVA</w:t>
      </w:r>
    </w:p>
    <w:p w14:paraId="291C52B7" w14:textId="5F4A4315" w:rsidR="0028382D" w:rsidRPr="00DE7CE3" w:rsidRDefault="0028382D" w:rsidP="0028382D">
      <w:pPr>
        <w:jc w:val="center"/>
        <w:rPr>
          <w:sz w:val="22"/>
          <w:szCs w:val="22"/>
          <w:lang w:val="cs-CZ"/>
        </w:rPr>
      </w:pPr>
      <w:r w:rsidRPr="00DE7CE3">
        <w:rPr>
          <w:sz w:val="22"/>
          <w:szCs w:val="22"/>
          <w:lang w:val="cs-CZ"/>
        </w:rPr>
        <w:t xml:space="preserve">uzavřená v souladu s </w:t>
      </w:r>
      <w:proofErr w:type="spellStart"/>
      <w:r w:rsidRPr="00DE7CE3">
        <w:rPr>
          <w:sz w:val="22"/>
          <w:szCs w:val="22"/>
          <w:lang w:val="cs-CZ"/>
        </w:rPr>
        <w:t>ust</w:t>
      </w:r>
      <w:proofErr w:type="spellEnd"/>
      <w:r w:rsidRPr="00DE7CE3">
        <w:rPr>
          <w:sz w:val="22"/>
          <w:szCs w:val="22"/>
          <w:lang w:val="cs-CZ"/>
        </w:rPr>
        <w:t xml:space="preserve">. § </w:t>
      </w:r>
      <w:r w:rsidRPr="00DE7CE3">
        <w:rPr>
          <w:sz w:val="22"/>
          <w:szCs w:val="22"/>
        </w:rPr>
        <w:t xml:space="preserve"> </w:t>
      </w:r>
      <w:r w:rsidRPr="00DE7CE3">
        <w:rPr>
          <w:sz w:val="22"/>
          <w:szCs w:val="22"/>
          <w:lang w:val="cs-CZ"/>
        </w:rPr>
        <w:t>§ 2079 zákona č. 89/2012 Sb., občanského zákoníku</w:t>
      </w:r>
      <w:r w:rsidRPr="00DE7CE3">
        <w:rPr>
          <w:sz w:val="22"/>
          <w:szCs w:val="22"/>
        </w:rPr>
        <w:t xml:space="preserve"> </w:t>
      </w:r>
      <w:r w:rsidRPr="00DE7CE3">
        <w:rPr>
          <w:sz w:val="22"/>
          <w:szCs w:val="22"/>
          <w:lang w:val="cs-CZ"/>
        </w:rPr>
        <w:t>mezi těmito smluvními stranami</w:t>
      </w:r>
      <w:r w:rsidR="00036C3E" w:rsidRPr="00DE7CE3">
        <w:rPr>
          <w:sz w:val="22"/>
          <w:szCs w:val="22"/>
          <w:lang w:val="cs-CZ"/>
        </w:rPr>
        <w:t>:</w:t>
      </w:r>
    </w:p>
    <w:p w14:paraId="3E9DF559" w14:textId="77777777" w:rsidR="00EA0380" w:rsidRPr="00DE7CE3" w:rsidRDefault="00EA0380" w:rsidP="0028382D">
      <w:pPr>
        <w:pStyle w:val="Zkladntext22"/>
        <w:tabs>
          <w:tab w:val="left" w:pos="0"/>
        </w:tabs>
        <w:jc w:val="center"/>
        <w:rPr>
          <w:b/>
          <w:sz w:val="22"/>
          <w:szCs w:val="22"/>
        </w:rPr>
      </w:pPr>
    </w:p>
    <w:p w14:paraId="4CDA1A05" w14:textId="77777777" w:rsidR="00036C3E" w:rsidRDefault="00036C3E" w:rsidP="0028382D">
      <w:pPr>
        <w:pStyle w:val="Zkladntext22"/>
        <w:tabs>
          <w:tab w:val="left" w:pos="0"/>
        </w:tabs>
        <w:jc w:val="center"/>
        <w:rPr>
          <w:b/>
        </w:rPr>
      </w:pPr>
    </w:p>
    <w:p w14:paraId="364ABD3D" w14:textId="77777777" w:rsidR="00DE7CE3" w:rsidRPr="00DE7CE3" w:rsidRDefault="00DE7CE3" w:rsidP="00DE7CE3">
      <w:pPr>
        <w:pStyle w:val="Zkladntext"/>
        <w:widowControl w:val="0"/>
        <w:numPr>
          <w:ilvl w:val="0"/>
          <w:numId w:val="26"/>
        </w:numPr>
        <w:tabs>
          <w:tab w:val="clear" w:pos="720"/>
        </w:tabs>
        <w:autoSpaceDE w:val="0"/>
        <w:autoSpaceDN w:val="0"/>
        <w:spacing w:before="120"/>
        <w:ind w:left="357" w:hanging="357"/>
        <w:rPr>
          <w:b/>
          <w:bCs/>
          <w:szCs w:val="24"/>
        </w:rPr>
      </w:pPr>
      <w:r w:rsidRPr="00DE7CE3">
        <w:rPr>
          <w:b/>
          <w:bCs/>
          <w:szCs w:val="24"/>
        </w:rPr>
        <w:t>Nemocnice Havířov, příspěvková organizace</w:t>
      </w:r>
    </w:p>
    <w:p w14:paraId="6C4A9876" w14:textId="77777777" w:rsidR="00DE7CE3" w:rsidRPr="00DE7CE3" w:rsidRDefault="00DE7CE3" w:rsidP="00DE7CE3">
      <w:pPr>
        <w:numPr>
          <w:ilvl w:val="12"/>
          <w:numId w:val="0"/>
        </w:numPr>
        <w:tabs>
          <w:tab w:val="left" w:pos="3119"/>
        </w:tabs>
        <w:ind w:left="357"/>
        <w:jc w:val="both"/>
        <w:rPr>
          <w:sz w:val="24"/>
          <w:szCs w:val="24"/>
        </w:rPr>
      </w:pPr>
      <w:r w:rsidRPr="00DE7CE3">
        <w:rPr>
          <w:sz w:val="24"/>
          <w:szCs w:val="24"/>
        </w:rPr>
        <w:t xml:space="preserve">se </w:t>
      </w:r>
      <w:proofErr w:type="spellStart"/>
      <w:r w:rsidRPr="00DE7CE3">
        <w:rPr>
          <w:sz w:val="24"/>
          <w:szCs w:val="24"/>
        </w:rPr>
        <w:t>sídlem</w:t>
      </w:r>
      <w:proofErr w:type="spellEnd"/>
      <w:r w:rsidRPr="00DE7CE3">
        <w:rPr>
          <w:sz w:val="24"/>
          <w:szCs w:val="24"/>
        </w:rPr>
        <w:t>:</w:t>
      </w:r>
      <w:r w:rsidRPr="00DE7CE3">
        <w:rPr>
          <w:sz w:val="24"/>
          <w:szCs w:val="24"/>
        </w:rPr>
        <w:tab/>
      </w:r>
      <w:proofErr w:type="spellStart"/>
      <w:r w:rsidRPr="00DE7CE3">
        <w:rPr>
          <w:sz w:val="24"/>
          <w:szCs w:val="24"/>
        </w:rPr>
        <w:t>Dělnická</w:t>
      </w:r>
      <w:proofErr w:type="spellEnd"/>
      <w:r w:rsidRPr="00DE7CE3">
        <w:rPr>
          <w:sz w:val="24"/>
          <w:szCs w:val="24"/>
        </w:rPr>
        <w:t xml:space="preserve"> 1132/24, 73601 </w:t>
      </w:r>
      <w:proofErr w:type="spellStart"/>
      <w:r w:rsidRPr="00DE7CE3">
        <w:rPr>
          <w:sz w:val="24"/>
          <w:szCs w:val="24"/>
        </w:rPr>
        <w:t>Havířov</w:t>
      </w:r>
      <w:proofErr w:type="spellEnd"/>
    </w:p>
    <w:p w14:paraId="04C7D5C4" w14:textId="77777777" w:rsidR="00DE7CE3" w:rsidRPr="00DE7CE3" w:rsidRDefault="00DE7CE3" w:rsidP="00DE7CE3">
      <w:pPr>
        <w:numPr>
          <w:ilvl w:val="12"/>
          <w:numId w:val="0"/>
        </w:numPr>
        <w:tabs>
          <w:tab w:val="left" w:pos="3119"/>
        </w:tabs>
        <w:ind w:left="357"/>
        <w:jc w:val="both"/>
        <w:rPr>
          <w:sz w:val="24"/>
          <w:szCs w:val="24"/>
        </w:rPr>
      </w:pPr>
      <w:proofErr w:type="spellStart"/>
      <w:r w:rsidRPr="00DE7CE3">
        <w:rPr>
          <w:sz w:val="24"/>
          <w:szCs w:val="24"/>
        </w:rPr>
        <w:t>zastoupen</w:t>
      </w:r>
      <w:proofErr w:type="spellEnd"/>
      <w:r w:rsidRPr="00DE7CE3">
        <w:rPr>
          <w:sz w:val="24"/>
          <w:szCs w:val="24"/>
        </w:rPr>
        <w:t>:</w:t>
      </w:r>
      <w:r w:rsidRPr="00DE7CE3">
        <w:rPr>
          <w:sz w:val="24"/>
          <w:szCs w:val="24"/>
        </w:rPr>
        <w:tab/>
        <w:t xml:space="preserve">Ing. </w:t>
      </w:r>
      <w:proofErr w:type="spellStart"/>
      <w:r w:rsidRPr="00DE7CE3">
        <w:rPr>
          <w:sz w:val="24"/>
          <w:szCs w:val="24"/>
        </w:rPr>
        <w:t>Norbertem</w:t>
      </w:r>
      <w:proofErr w:type="spellEnd"/>
      <w:r w:rsidRPr="00DE7CE3">
        <w:rPr>
          <w:sz w:val="24"/>
          <w:szCs w:val="24"/>
        </w:rPr>
        <w:t xml:space="preserve"> </w:t>
      </w:r>
      <w:proofErr w:type="spellStart"/>
      <w:r w:rsidRPr="00DE7CE3">
        <w:rPr>
          <w:sz w:val="24"/>
          <w:szCs w:val="24"/>
        </w:rPr>
        <w:t>Schellongem</w:t>
      </w:r>
      <w:proofErr w:type="spellEnd"/>
      <w:r w:rsidRPr="00DE7CE3">
        <w:rPr>
          <w:sz w:val="24"/>
          <w:szCs w:val="24"/>
        </w:rPr>
        <w:t xml:space="preserve">, MPH, </w:t>
      </w:r>
      <w:proofErr w:type="spellStart"/>
      <w:r w:rsidRPr="00DE7CE3">
        <w:rPr>
          <w:sz w:val="24"/>
          <w:szCs w:val="24"/>
        </w:rPr>
        <w:t>ředitelem</w:t>
      </w:r>
      <w:proofErr w:type="spellEnd"/>
    </w:p>
    <w:p w14:paraId="01606D17" w14:textId="77777777" w:rsidR="00DE7CE3" w:rsidRPr="00DE7CE3" w:rsidRDefault="00DE7CE3" w:rsidP="00DE7CE3">
      <w:pPr>
        <w:numPr>
          <w:ilvl w:val="12"/>
          <w:numId w:val="0"/>
        </w:numPr>
        <w:tabs>
          <w:tab w:val="left" w:pos="3119"/>
        </w:tabs>
        <w:ind w:left="357"/>
        <w:jc w:val="both"/>
        <w:rPr>
          <w:sz w:val="24"/>
          <w:szCs w:val="24"/>
        </w:rPr>
      </w:pPr>
    </w:p>
    <w:p w14:paraId="6B45B743" w14:textId="77777777" w:rsidR="00DE7CE3" w:rsidRPr="00DE7CE3" w:rsidRDefault="00DE7CE3" w:rsidP="00DE7CE3">
      <w:pPr>
        <w:numPr>
          <w:ilvl w:val="12"/>
          <w:numId w:val="0"/>
        </w:numPr>
        <w:tabs>
          <w:tab w:val="left" w:pos="3119"/>
        </w:tabs>
        <w:ind w:left="357"/>
        <w:jc w:val="both"/>
        <w:rPr>
          <w:sz w:val="24"/>
          <w:szCs w:val="24"/>
        </w:rPr>
      </w:pPr>
      <w:r w:rsidRPr="00DE7CE3">
        <w:rPr>
          <w:sz w:val="24"/>
          <w:szCs w:val="24"/>
        </w:rPr>
        <w:t>IČO:</w:t>
      </w:r>
      <w:r w:rsidRPr="00DE7CE3">
        <w:rPr>
          <w:sz w:val="24"/>
          <w:szCs w:val="24"/>
        </w:rPr>
        <w:tab/>
        <w:t>00844896</w:t>
      </w:r>
    </w:p>
    <w:p w14:paraId="6C94701D" w14:textId="77777777" w:rsidR="00DE7CE3" w:rsidRPr="00DE7CE3" w:rsidRDefault="00DE7CE3" w:rsidP="00DE7CE3">
      <w:pPr>
        <w:numPr>
          <w:ilvl w:val="12"/>
          <w:numId w:val="0"/>
        </w:numPr>
        <w:tabs>
          <w:tab w:val="left" w:pos="3119"/>
        </w:tabs>
        <w:ind w:left="357"/>
        <w:jc w:val="both"/>
        <w:rPr>
          <w:sz w:val="24"/>
          <w:szCs w:val="24"/>
        </w:rPr>
      </w:pPr>
      <w:r w:rsidRPr="00DE7CE3">
        <w:rPr>
          <w:sz w:val="24"/>
          <w:szCs w:val="24"/>
        </w:rPr>
        <w:t>DIČ:</w:t>
      </w:r>
      <w:r w:rsidRPr="00DE7CE3">
        <w:rPr>
          <w:sz w:val="24"/>
          <w:szCs w:val="24"/>
        </w:rPr>
        <w:tab/>
        <w:t>CZ 00844896</w:t>
      </w:r>
    </w:p>
    <w:p w14:paraId="159DE7C6" w14:textId="471D3BC0" w:rsidR="00DE7CE3" w:rsidRPr="00DE7CE3" w:rsidRDefault="00DE7CE3" w:rsidP="00DE7CE3">
      <w:pPr>
        <w:rPr>
          <w:sz w:val="24"/>
          <w:szCs w:val="24"/>
        </w:rPr>
      </w:pPr>
      <w:r w:rsidRPr="00DE7CE3">
        <w:rPr>
          <w:sz w:val="24"/>
          <w:szCs w:val="24"/>
        </w:rPr>
        <w:t xml:space="preserve">     </w:t>
      </w:r>
      <w:r>
        <w:rPr>
          <w:sz w:val="24"/>
          <w:szCs w:val="24"/>
        </w:rPr>
        <w:t xml:space="preserve"> </w:t>
      </w:r>
      <w:proofErr w:type="spellStart"/>
      <w:r w:rsidRPr="00DE7CE3">
        <w:rPr>
          <w:sz w:val="24"/>
          <w:szCs w:val="24"/>
        </w:rPr>
        <w:t>bankovní</w:t>
      </w:r>
      <w:proofErr w:type="spellEnd"/>
      <w:r w:rsidRPr="00DE7CE3">
        <w:rPr>
          <w:sz w:val="24"/>
          <w:szCs w:val="24"/>
        </w:rPr>
        <w:t xml:space="preserve"> </w:t>
      </w:r>
      <w:proofErr w:type="spellStart"/>
      <w:r w:rsidRPr="00DE7CE3">
        <w:rPr>
          <w:sz w:val="24"/>
          <w:szCs w:val="24"/>
        </w:rPr>
        <w:t>spojení</w:t>
      </w:r>
      <w:proofErr w:type="spellEnd"/>
      <w:r w:rsidRPr="00DE7CE3">
        <w:rPr>
          <w:sz w:val="24"/>
          <w:szCs w:val="24"/>
        </w:rPr>
        <w:t>:</w:t>
      </w:r>
      <w:r w:rsidRPr="00DE7CE3">
        <w:rPr>
          <w:sz w:val="24"/>
          <w:szCs w:val="24"/>
        </w:rPr>
        <w:tab/>
        <w:t xml:space="preserve">              174-27132791/0100 – </w:t>
      </w:r>
      <w:proofErr w:type="spellStart"/>
      <w:r w:rsidRPr="00DE7CE3">
        <w:rPr>
          <w:sz w:val="24"/>
          <w:szCs w:val="24"/>
        </w:rPr>
        <w:t>investiční</w:t>
      </w:r>
      <w:proofErr w:type="spellEnd"/>
    </w:p>
    <w:p w14:paraId="65D1454F" w14:textId="77777777" w:rsidR="00DE7CE3" w:rsidRPr="00DE7CE3" w:rsidRDefault="00DE7CE3" w:rsidP="00DE7CE3">
      <w:pPr>
        <w:rPr>
          <w:sz w:val="24"/>
          <w:szCs w:val="24"/>
        </w:rPr>
      </w:pPr>
      <w:r w:rsidRPr="00DE7CE3">
        <w:rPr>
          <w:sz w:val="24"/>
          <w:szCs w:val="24"/>
        </w:rPr>
        <w:tab/>
      </w:r>
      <w:r w:rsidRPr="00DE7CE3">
        <w:rPr>
          <w:sz w:val="24"/>
          <w:szCs w:val="24"/>
        </w:rPr>
        <w:tab/>
      </w:r>
      <w:r w:rsidRPr="00DE7CE3">
        <w:rPr>
          <w:sz w:val="24"/>
          <w:szCs w:val="24"/>
        </w:rPr>
        <w:tab/>
        <w:t xml:space="preserve">              27132791/0100 – </w:t>
      </w:r>
      <w:proofErr w:type="spellStart"/>
      <w:r w:rsidRPr="00DE7CE3">
        <w:rPr>
          <w:sz w:val="24"/>
          <w:szCs w:val="24"/>
        </w:rPr>
        <w:t>provozní</w:t>
      </w:r>
      <w:proofErr w:type="spellEnd"/>
    </w:p>
    <w:p w14:paraId="49C6EF0C" w14:textId="43A38A4F" w:rsidR="00036C3E" w:rsidRPr="00DE7CE3" w:rsidRDefault="00DE7CE3" w:rsidP="00036C3E">
      <w:pPr>
        <w:pStyle w:val="slovanodstavectextu"/>
        <w:widowControl w:val="0"/>
        <w:tabs>
          <w:tab w:val="left" w:pos="360"/>
          <w:tab w:val="left" w:pos="426"/>
        </w:tabs>
        <w:spacing w:after="0"/>
        <w:rPr>
          <w:rFonts w:ascii="Times New Roman" w:hAnsi="Times New Roman" w:cs="Times New Roman"/>
          <w:i/>
          <w:iCs/>
          <w:sz w:val="24"/>
          <w:szCs w:val="24"/>
        </w:rPr>
      </w:pPr>
      <w:r>
        <w:rPr>
          <w:rFonts w:ascii="Times New Roman" w:hAnsi="Times New Roman" w:cs="Times New Roman"/>
          <w:sz w:val="24"/>
          <w:szCs w:val="24"/>
        </w:rPr>
        <w:t xml:space="preserve"> </w:t>
      </w:r>
      <w:r w:rsidR="00036C3E" w:rsidRPr="00DE7CE3">
        <w:rPr>
          <w:rFonts w:ascii="Times New Roman" w:hAnsi="Times New Roman" w:cs="Times New Roman"/>
          <w:sz w:val="24"/>
          <w:szCs w:val="24"/>
        </w:rPr>
        <w:t xml:space="preserve">Zapsaná v obchodním rejstříku vedeném Krajským soudem v Ostravě, oddíl </w:t>
      </w:r>
      <w:proofErr w:type="spellStart"/>
      <w:r w:rsidR="00036C3E" w:rsidRPr="00DE7CE3">
        <w:rPr>
          <w:rFonts w:ascii="Times New Roman" w:hAnsi="Times New Roman" w:cs="Times New Roman"/>
          <w:sz w:val="24"/>
          <w:szCs w:val="24"/>
        </w:rPr>
        <w:t>Pr</w:t>
      </w:r>
      <w:proofErr w:type="spellEnd"/>
      <w:r w:rsidR="00036C3E" w:rsidRPr="00DE7CE3">
        <w:rPr>
          <w:rFonts w:ascii="Times New Roman" w:hAnsi="Times New Roman" w:cs="Times New Roman"/>
          <w:sz w:val="24"/>
          <w:szCs w:val="24"/>
        </w:rPr>
        <w:t>, vložka 899</w:t>
      </w:r>
    </w:p>
    <w:p w14:paraId="6FCD7CCB" w14:textId="2F148451" w:rsidR="00036C3E" w:rsidRPr="00DE7CE3" w:rsidRDefault="00036C3E" w:rsidP="00036C3E">
      <w:pPr>
        <w:rPr>
          <w:sz w:val="24"/>
          <w:szCs w:val="24"/>
          <w:lang w:val="cs-CZ" w:eastAsia="en-US"/>
        </w:rPr>
      </w:pPr>
      <w:r w:rsidRPr="00DE7CE3">
        <w:rPr>
          <w:sz w:val="24"/>
          <w:szCs w:val="24"/>
          <w:lang w:val="cs-CZ" w:eastAsia="en-US"/>
        </w:rPr>
        <w:t xml:space="preserve"> (dále jen </w:t>
      </w:r>
      <w:r w:rsidRPr="00DE7CE3">
        <w:rPr>
          <w:i/>
          <w:sz w:val="24"/>
          <w:szCs w:val="24"/>
          <w:lang w:val="cs-CZ"/>
        </w:rPr>
        <w:t>„kupující“</w:t>
      </w:r>
      <w:r w:rsidRPr="00DE7CE3">
        <w:rPr>
          <w:i/>
          <w:sz w:val="24"/>
          <w:szCs w:val="24"/>
          <w:lang w:val="cs-CZ" w:eastAsia="en-US"/>
        </w:rPr>
        <w:t>)</w:t>
      </w:r>
    </w:p>
    <w:p w14:paraId="393964FE" w14:textId="77777777" w:rsidR="00036C3E" w:rsidRPr="00DE7CE3" w:rsidRDefault="00036C3E" w:rsidP="00036C3E">
      <w:pPr>
        <w:rPr>
          <w:sz w:val="24"/>
          <w:szCs w:val="24"/>
          <w:lang w:val="cs-CZ" w:eastAsia="en-US"/>
        </w:rPr>
      </w:pPr>
    </w:p>
    <w:p w14:paraId="69E437D1" w14:textId="77777777" w:rsidR="00036C3E" w:rsidRPr="00DE7CE3" w:rsidRDefault="00036C3E" w:rsidP="00036C3E">
      <w:pPr>
        <w:rPr>
          <w:sz w:val="24"/>
          <w:szCs w:val="24"/>
          <w:lang w:val="cs-CZ" w:eastAsia="en-US"/>
        </w:rPr>
      </w:pPr>
      <w:r w:rsidRPr="00DE7CE3">
        <w:rPr>
          <w:sz w:val="24"/>
          <w:szCs w:val="24"/>
          <w:lang w:val="cs-CZ" w:eastAsia="en-US"/>
        </w:rPr>
        <w:t>a</w:t>
      </w:r>
    </w:p>
    <w:p w14:paraId="733E3B11" w14:textId="77777777" w:rsidR="00036C3E" w:rsidRPr="006B0349" w:rsidRDefault="00036C3E" w:rsidP="00036C3E">
      <w:pPr>
        <w:rPr>
          <w:sz w:val="24"/>
          <w:szCs w:val="24"/>
          <w:lang w:val="cs-CZ" w:eastAsia="en-US"/>
        </w:rPr>
      </w:pPr>
    </w:p>
    <w:p w14:paraId="4E0410F2" w14:textId="77777777" w:rsidR="00DE7CE3" w:rsidRPr="0076570B" w:rsidRDefault="00DE7CE3" w:rsidP="00DE7CE3">
      <w:pPr>
        <w:tabs>
          <w:tab w:val="left" w:pos="426"/>
        </w:tabs>
        <w:spacing w:after="120"/>
        <w:jc w:val="both"/>
        <w:rPr>
          <w:i/>
          <w:color w:val="FF0000"/>
        </w:rPr>
      </w:pPr>
      <w:r w:rsidRPr="0076570B">
        <w:rPr>
          <w:b/>
          <w:i/>
          <w:iCs/>
          <w:color w:val="FF0000"/>
        </w:rPr>
        <w:t>VARIANTA A</w:t>
      </w:r>
      <w:r w:rsidRPr="0076570B">
        <w:rPr>
          <w:b/>
          <w:color w:val="FF0000"/>
        </w:rPr>
        <w:t xml:space="preserve"> </w:t>
      </w:r>
      <w:r w:rsidRPr="0076570B">
        <w:rPr>
          <w:i/>
          <w:color w:val="FF0000"/>
        </w:rPr>
        <w:t xml:space="preserve">(pro </w:t>
      </w:r>
      <w:proofErr w:type="spellStart"/>
      <w:r w:rsidRPr="0076570B">
        <w:rPr>
          <w:i/>
          <w:color w:val="FF0000"/>
        </w:rPr>
        <w:t>právnickou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nebo</w:t>
      </w:r>
      <w:proofErr w:type="spellEnd"/>
      <w:r w:rsidRPr="0076570B">
        <w:rPr>
          <w:i/>
          <w:color w:val="FF0000"/>
        </w:rPr>
        <w:t xml:space="preserve">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na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dle</w:t>
      </w:r>
      <w:proofErr w:type="spellEnd"/>
      <w:r w:rsidRPr="0076570B">
        <w:rPr>
          <w:i/>
          <w:color w:val="FF0000"/>
        </w:rPr>
        <w:t xml:space="preserve"> </w:t>
      </w:r>
      <w:proofErr w:type="spellStart"/>
      <w:r w:rsidRPr="0076570B">
        <w:rPr>
          <w:i/>
          <w:color w:val="FF0000"/>
        </w:rPr>
        <w:t>výpisu</w:t>
      </w:r>
      <w:proofErr w:type="spellEnd"/>
      <w:r w:rsidRPr="0076570B">
        <w:rPr>
          <w:i/>
          <w:color w:val="FF0000"/>
        </w:rPr>
        <w:t xml:space="preserve"> z </w:t>
      </w:r>
      <w:proofErr w:type="spellStart"/>
      <w:r w:rsidRPr="0076570B">
        <w:rPr>
          <w:i/>
          <w:color w:val="FF0000"/>
        </w:rPr>
        <w:t>obchodního</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w:t>
      </w:r>
    </w:p>
    <w:p w14:paraId="0D0AE870" w14:textId="77777777" w:rsidR="00DE7CE3" w:rsidRPr="0076570B" w:rsidRDefault="00DE7CE3" w:rsidP="00DE7CE3">
      <w:pPr>
        <w:pStyle w:val="Zkladntext"/>
        <w:widowControl w:val="0"/>
        <w:numPr>
          <w:ilvl w:val="0"/>
          <w:numId w:val="26"/>
        </w:numPr>
        <w:tabs>
          <w:tab w:val="clear" w:pos="720"/>
        </w:tabs>
        <w:autoSpaceDE w:val="0"/>
        <w:autoSpaceDN w:val="0"/>
        <w:spacing w:before="120"/>
        <w:ind w:left="357" w:hanging="357"/>
        <w:rPr>
          <w:b/>
          <w:bCs/>
        </w:rPr>
      </w:pPr>
      <w:r w:rsidRPr="0076570B">
        <w:rPr>
          <w:b/>
          <w:bCs/>
        </w:rPr>
        <w:t>Obchodní firma</w:t>
      </w:r>
    </w:p>
    <w:p w14:paraId="7683BFF7" w14:textId="77777777" w:rsidR="00DE7CE3" w:rsidRPr="0076570B" w:rsidRDefault="00DE7CE3" w:rsidP="00DE7CE3">
      <w:pPr>
        <w:numPr>
          <w:ilvl w:val="12"/>
          <w:numId w:val="0"/>
        </w:numPr>
        <w:tabs>
          <w:tab w:val="left" w:pos="3119"/>
        </w:tabs>
        <w:ind w:left="357"/>
        <w:jc w:val="both"/>
      </w:pPr>
      <w:r w:rsidRPr="0076570B">
        <w:t xml:space="preserve">se </w:t>
      </w:r>
      <w:proofErr w:type="spellStart"/>
      <w:r w:rsidRPr="0076570B">
        <w:t>sídlem</w:t>
      </w:r>
      <w:proofErr w:type="spellEnd"/>
      <w:r w:rsidRPr="0076570B">
        <w:t>:</w:t>
      </w:r>
      <w:r w:rsidRPr="0076570B">
        <w:tab/>
      </w:r>
    </w:p>
    <w:p w14:paraId="3768582C" w14:textId="77777777" w:rsidR="00DE7CE3" w:rsidRPr="0076570B" w:rsidRDefault="00DE7CE3" w:rsidP="00DE7CE3">
      <w:pPr>
        <w:numPr>
          <w:ilvl w:val="12"/>
          <w:numId w:val="0"/>
        </w:numPr>
        <w:tabs>
          <w:tab w:val="left" w:pos="3119"/>
        </w:tabs>
        <w:ind w:left="357"/>
        <w:jc w:val="both"/>
      </w:pPr>
      <w:proofErr w:type="spellStart"/>
      <w:r w:rsidRPr="0076570B">
        <w:t>zastoupena</w:t>
      </w:r>
      <w:proofErr w:type="spellEnd"/>
      <w:r w:rsidRPr="0076570B">
        <w:t>:</w:t>
      </w:r>
      <w:r w:rsidRPr="0076570B">
        <w:tab/>
      </w:r>
    </w:p>
    <w:p w14:paraId="390B6A20" w14:textId="77777777" w:rsidR="00DE7CE3" w:rsidRPr="0076570B" w:rsidRDefault="00DE7CE3" w:rsidP="00DE7CE3">
      <w:pPr>
        <w:numPr>
          <w:ilvl w:val="12"/>
          <w:numId w:val="0"/>
        </w:numPr>
        <w:tabs>
          <w:tab w:val="left" w:pos="3119"/>
        </w:tabs>
        <w:ind w:left="357"/>
        <w:jc w:val="both"/>
      </w:pPr>
      <w:r w:rsidRPr="0076570B">
        <w:t>IČO:</w:t>
      </w:r>
      <w:r w:rsidRPr="0076570B">
        <w:tab/>
      </w:r>
    </w:p>
    <w:p w14:paraId="05F314D0" w14:textId="77777777" w:rsidR="00DE7CE3" w:rsidRPr="0076570B" w:rsidRDefault="00DE7CE3" w:rsidP="00DE7CE3">
      <w:pPr>
        <w:numPr>
          <w:ilvl w:val="12"/>
          <w:numId w:val="0"/>
        </w:numPr>
        <w:tabs>
          <w:tab w:val="left" w:pos="3119"/>
        </w:tabs>
        <w:ind w:left="357"/>
        <w:jc w:val="both"/>
      </w:pPr>
      <w:r w:rsidRPr="0076570B">
        <w:t>DIČ:</w:t>
      </w:r>
      <w:r w:rsidRPr="0076570B">
        <w:tab/>
      </w:r>
    </w:p>
    <w:p w14:paraId="5972121A" w14:textId="77777777" w:rsidR="00DE7CE3" w:rsidRPr="0076570B" w:rsidRDefault="00DE7CE3" w:rsidP="00DE7CE3">
      <w:pPr>
        <w:numPr>
          <w:ilvl w:val="12"/>
          <w:numId w:val="0"/>
        </w:numPr>
        <w:tabs>
          <w:tab w:val="left" w:pos="3119"/>
        </w:tabs>
        <w:ind w:left="357"/>
        <w:jc w:val="both"/>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082D6589" w14:textId="77777777" w:rsidR="00DE7CE3" w:rsidRPr="0076570B" w:rsidRDefault="00DE7CE3" w:rsidP="00DE7CE3">
      <w:pPr>
        <w:numPr>
          <w:ilvl w:val="12"/>
          <w:numId w:val="0"/>
        </w:numPr>
        <w:tabs>
          <w:tab w:val="left" w:pos="3119"/>
        </w:tabs>
        <w:ind w:left="357"/>
        <w:jc w:val="both"/>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509CF66F" w14:textId="77777777" w:rsidR="00DE7CE3" w:rsidRPr="0076570B" w:rsidRDefault="00DE7CE3" w:rsidP="00DE7CE3">
      <w:pPr>
        <w:pStyle w:val="Zkladntext"/>
        <w:numPr>
          <w:ilvl w:val="12"/>
          <w:numId w:val="0"/>
        </w:numPr>
        <w:ind w:left="357"/>
        <w:rPr>
          <w:iCs/>
        </w:rPr>
      </w:pPr>
      <w:r w:rsidRPr="0076570B">
        <w:rPr>
          <w:iCs/>
        </w:rPr>
        <w:t>Zapsána v obchodním rejstříku vedeném ……………… soudem v ……………, oddíl …, vložka …</w:t>
      </w:r>
    </w:p>
    <w:p w14:paraId="30A6ECF9" w14:textId="77777777" w:rsidR="00DE7CE3" w:rsidRPr="0076570B" w:rsidRDefault="00DE7CE3" w:rsidP="00DE7CE3">
      <w:pPr>
        <w:pStyle w:val="Zkladntext"/>
        <w:numPr>
          <w:ilvl w:val="12"/>
          <w:numId w:val="0"/>
        </w:numPr>
        <w:ind w:left="357"/>
        <w:rPr>
          <w:iCs/>
        </w:rPr>
      </w:pPr>
      <w:r w:rsidRPr="0076570B">
        <w:rPr>
          <w:iCs/>
        </w:rPr>
        <w:t>(dále jen „prodávající“)</w:t>
      </w:r>
    </w:p>
    <w:p w14:paraId="0EDDCE79" w14:textId="77777777" w:rsidR="00DE7CE3" w:rsidRPr="0076570B" w:rsidRDefault="00DE7CE3" w:rsidP="00DE7CE3">
      <w:pPr>
        <w:tabs>
          <w:tab w:val="left" w:pos="426"/>
        </w:tabs>
        <w:spacing w:before="240" w:after="120"/>
        <w:jc w:val="both"/>
        <w:rPr>
          <w:i/>
          <w:color w:val="FF0000"/>
        </w:rPr>
      </w:pPr>
      <w:r w:rsidRPr="0076570B">
        <w:rPr>
          <w:b/>
          <w:i/>
          <w:iCs/>
          <w:color w:val="FF0000"/>
        </w:rPr>
        <w:t>VARIANTA B</w:t>
      </w:r>
      <w:r w:rsidRPr="0076570B">
        <w:rPr>
          <w:b/>
          <w:color w:val="FF0000"/>
        </w:rPr>
        <w:t xml:space="preserve"> </w:t>
      </w:r>
      <w:r w:rsidRPr="0076570B">
        <w:rPr>
          <w:i/>
          <w:color w:val="FF0000"/>
        </w:rPr>
        <w:t xml:space="preserve">(pro </w:t>
      </w:r>
      <w:proofErr w:type="spellStart"/>
      <w:r w:rsidRPr="0076570B">
        <w:rPr>
          <w:i/>
          <w:color w:val="FF0000"/>
        </w:rPr>
        <w:t>podnikatele</w:t>
      </w:r>
      <w:proofErr w:type="spellEnd"/>
      <w:r w:rsidRPr="0076570B">
        <w:rPr>
          <w:i/>
          <w:color w:val="FF0000"/>
        </w:rPr>
        <w:t xml:space="preserve"> - </w:t>
      </w:r>
      <w:proofErr w:type="spellStart"/>
      <w:r w:rsidRPr="0076570B">
        <w:rPr>
          <w:i/>
          <w:color w:val="FF0000"/>
        </w:rPr>
        <w:t>fyzickou</w:t>
      </w:r>
      <w:proofErr w:type="spellEnd"/>
      <w:r w:rsidRPr="0076570B">
        <w:rPr>
          <w:i/>
          <w:color w:val="FF0000"/>
        </w:rPr>
        <w:t xml:space="preserve"> </w:t>
      </w:r>
      <w:proofErr w:type="spellStart"/>
      <w:r w:rsidRPr="0076570B">
        <w:rPr>
          <w:i/>
          <w:color w:val="FF0000"/>
        </w:rPr>
        <w:t>osobu</w:t>
      </w:r>
      <w:proofErr w:type="spellEnd"/>
      <w:r w:rsidRPr="0076570B">
        <w:rPr>
          <w:i/>
          <w:color w:val="FF0000"/>
        </w:rPr>
        <w:t xml:space="preserve"> </w:t>
      </w:r>
      <w:proofErr w:type="spellStart"/>
      <w:r w:rsidRPr="0076570B">
        <w:rPr>
          <w:i/>
          <w:color w:val="FF0000"/>
        </w:rPr>
        <w:t>nezapsanou</w:t>
      </w:r>
      <w:proofErr w:type="spellEnd"/>
      <w:r w:rsidRPr="0076570B">
        <w:rPr>
          <w:i/>
          <w:color w:val="FF0000"/>
        </w:rPr>
        <w:t xml:space="preserve"> v </w:t>
      </w:r>
      <w:proofErr w:type="spellStart"/>
      <w:r w:rsidRPr="0076570B">
        <w:rPr>
          <w:i/>
          <w:color w:val="FF0000"/>
        </w:rPr>
        <w:t>obchodním</w:t>
      </w:r>
      <w:proofErr w:type="spellEnd"/>
      <w:r w:rsidRPr="0076570B">
        <w:rPr>
          <w:i/>
          <w:color w:val="FF0000"/>
        </w:rPr>
        <w:t xml:space="preserve"> </w:t>
      </w:r>
      <w:proofErr w:type="spellStart"/>
      <w:r w:rsidRPr="0076570B">
        <w:rPr>
          <w:i/>
          <w:color w:val="FF0000"/>
        </w:rPr>
        <w:t>rejstříku</w:t>
      </w:r>
      <w:proofErr w:type="spellEnd"/>
      <w:r w:rsidRPr="0076570B">
        <w:rPr>
          <w:i/>
          <w:color w:val="FF0000"/>
        </w:rPr>
        <w:t xml:space="preserve">, </w:t>
      </w:r>
      <w:proofErr w:type="spellStart"/>
      <w:r w:rsidRPr="0076570B">
        <w:rPr>
          <w:i/>
          <w:color w:val="FF0000"/>
        </w:rPr>
        <w:t>údaje</w:t>
      </w:r>
      <w:proofErr w:type="spellEnd"/>
      <w:r w:rsidRPr="0076570B">
        <w:rPr>
          <w:i/>
          <w:color w:val="FF0000"/>
        </w:rPr>
        <w:t xml:space="preserve"> na </w:t>
      </w:r>
      <w:proofErr w:type="spellStart"/>
      <w:r w:rsidRPr="0076570B">
        <w:rPr>
          <w:i/>
          <w:color w:val="FF0000"/>
        </w:rPr>
        <w:t>řádcích</w:t>
      </w:r>
      <w:proofErr w:type="spellEnd"/>
      <w:r w:rsidRPr="0076570B">
        <w:rPr>
          <w:i/>
          <w:color w:val="FF0000"/>
        </w:rPr>
        <w:t xml:space="preserve"> 1-4 se </w:t>
      </w:r>
      <w:proofErr w:type="spellStart"/>
      <w:r w:rsidRPr="0076570B">
        <w:rPr>
          <w:i/>
          <w:color w:val="FF0000"/>
        </w:rPr>
        <w:t>vyplní</w:t>
      </w:r>
      <w:proofErr w:type="spellEnd"/>
      <w:r w:rsidRPr="0076570B">
        <w:rPr>
          <w:i/>
          <w:color w:val="FF0000"/>
        </w:rPr>
        <w:t xml:space="preserve"> </w:t>
      </w:r>
      <w:proofErr w:type="spellStart"/>
      <w:r w:rsidRPr="0076570B">
        <w:rPr>
          <w:i/>
          <w:color w:val="FF0000"/>
        </w:rPr>
        <w:t>podle</w:t>
      </w:r>
      <w:proofErr w:type="spellEnd"/>
      <w:r w:rsidRPr="0076570B">
        <w:rPr>
          <w:i/>
          <w:color w:val="FF0000"/>
        </w:rPr>
        <w:t xml:space="preserve"> </w:t>
      </w:r>
      <w:proofErr w:type="spellStart"/>
      <w:r w:rsidRPr="0076570B">
        <w:rPr>
          <w:i/>
          <w:color w:val="FF0000"/>
        </w:rPr>
        <w:t>živnostenského</w:t>
      </w:r>
      <w:proofErr w:type="spellEnd"/>
      <w:r w:rsidRPr="0076570B">
        <w:rPr>
          <w:i/>
          <w:color w:val="FF0000"/>
        </w:rPr>
        <w:t xml:space="preserve"> </w:t>
      </w:r>
      <w:proofErr w:type="spellStart"/>
      <w:r w:rsidRPr="0076570B">
        <w:rPr>
          <w:i/>
          <w:color w:val="FF0000"/>
        </w:rPr>
        <w:t>listu</w:t>
      </w:r>
      <w:proofErr w:type="spellEnd"/>
      <w:r w:rsidRPr="0076570B">
        <w:rPr>
          <w:i/>
          <w:color w:val="FF0000"/>
        </w:rPr>
        <w:t>):</w:t>
      </w:r>
    </w:p>
    <w:p w14:paraId="6E46AC68" w14:textId="77777777" w:rsidR="00DE7CE3" w:rsidRPr="0076570B" w:rsidRDefault="00DE7CE3" w:rsidP="00DE7CE3">
      <w:pPr>
        <w:pStyle w:val="Zkladntext"/>
        <w:widowControl w:val="0"/>
        <w:numPr>
          <w:ilvl w:val="0"/>
          <w:numId w:val="27"/>
        </w:numPr>
        <w:tabs>
          <w:tab w:val="clear" w:pos="720"/>
        </w:tabs>
        <w:autoSpaceDE w:val="0"/>
        <w:autoSpaceDN w:val="0"/>
        <w:spacing w:before="120"/>
        <w:ind w:left="357" w:hanging="357"/>
        <w:rPr>
          <w:b/>
          <w:bCs/>
        </w:rPr>
      </w:pPr>
      <w:r w:rsidRPr="0076570B">
        <w:rPr>
          <w:b/>
          <w:bCs/>
        </w:rPr>
        <w:t>Jméno a příjmení</w:t>
      </w:r>
    </w:p>
    <w:p w14:paraId="2850F151" w14:textId="77777777" w:rsidR="00DE7CE3" w:rsidRPr="0076570B" w:rsidRDefault="00DE7CE3" w:rsidP="00DE7CE3">
      <w:pPr>
        <w:numPr>
          <w:ilvl w:val="12"/>
          <w:numId w:val="0"/>
        </w:numPr>
        <w:tabs>
          <w:tab w:val="left" w:pos="3119"/>
        </w:tabs>
        <w:ind w:left="357"/>
        <w:jc w:val="both"/>
      </w:pPr>
      <w:proofErr w:type="spellStart"/>
      <w:r w:rsidRPr="0076570B">
        <w:t>podnikající</w:t>
      </w:r>
      <w:proofErr w:type="spellEnd"/>
      <w:r w:rsidRPr="0076570B">
        <w:t xml:space="preserve"> pod </w:t>
      </w:r>
      <w:proofErr w:type="spellStart"/>
      <w:r w:rsidRPr="0076570B">
        <w:t>jménem</w:t>
      </w:r>
      <w:proofErr w:type="spellEnd"/>
      <w:r w:rsidRPr="0076570B">
        <w:t>:</w:t>
      </w:r>
      <w:r w:rsidRPr="0076570B">
        <w:tab/>
      </w:r>
    </w:p>
    <w:p w14:paraId="44467AAE" w14:textId="77777777" w:rsidR="00DE7CE3" w:rsidRPr="0076570B" w:rsidRDefault="00DE7CE3" w:rsidP="00DE7CE3">
      <w:pPr>
        <w:numPr>
          <w:ilvl w:val="12"/>
          <w:numId w:val="0"/>
        </w:numPr>
        <w:tabs>
          <w:tab w:val="left" w:pos="3119"/>
        </w:tabs>
        <w:ind w:left="357"/>
        <w:jc w:val="both"/>
      </w:pPr>
      <w:proofErr w:type="spellStart"/>
      <w:r w:rsidRPr="0076570B">
        <w:t>sídlo</w:t>
      </w:r>
      <w:proofErr w:type="spellEnd"/>
      <w:r w:rsidRPr="0076570B">
        <w:t>:</w:t>
      </w:r>
      <w:r w:rsidRPr="0076570B">
        <w:tab/>
      </w:r>
    </w:p>
    <w:p w14:paraId="5EDD3F46" w14:textId="77777777" w:rsidR="00DE7CE3" w:rsidRPr="0076570B" w:rsidRDefault="00DE7CE3" w:rsidP="00DE7CE3">
      <w:pPr>
        <w:numPr>
          <w:ilvl w:val="12"/>
          <w:numId w:val="0"/>
        </w:numPr>
        <w:tabs>
          <w:tab w:val="left" w:pos="3119"/>
        </w:tabs>
        <w:ind w:left="357"/>
        <w:jc w:val="both"/>
      </w:pPr>
      <w:r w:rsidRPr="0076570B">
        <w:t>IČO:</w:t>
      </w:r>
      <w:r w:rsidRPr="0076570B">
        <w:tab/>
      </w:r>
    </w:p>
    <w:p w14:paraId="68D14701" w14:textId="77777777" w:rsidR="00DE7CE3" w:rsidRPr="0076570B" w:rsidRDefault="00DE7CE3" w:rsidP="00DE7CE3">
      <w:pPr>
        <w:numPr>
          <w:ilvl w:val="12"/>
          <w:numId w:val="0"/>
        </w:numPr>
        <w:tabs>
          <w:tab w:val="left" w:pos="3119"/>
        </w:tabs>
        <w:ind w:left="357"/>
        <w:jc w:val="both"/>
      </w:pPr>
      <w:r w:rsidRPr="0076570B">
        <w:t>DIČ:</w:t>
      </w:r>
      <w:r w:rsidRPr="0076570B">
        <w:tab/>
      </w:r>
    </w:p>
    <w:p w14:paraId="3F9DE4C1" w14:textId="77777777" w:rsidR="00DE7CE3" w:rsidRPr="0076570B" w:rsidRDefault="00DE7CE3" w:rsidP="00DE7CE3">
      <w:pPr>
        <w:numPr>
          <w:ilvl w:val="12"/>
          <w:numId w:val="0"/>
        </w:numPr>
        <w:tabs>
          <w:tab w:val="left" w:pos="3119"/>
        </w:tabs>
        <w:ind w:left="357"/>
        <w:jc w:val="both"/>
      </w:pPr>
      <w:proofErr w:type="spellStart"/>
      <w:r w:rsidRPr="0076570B">
        <w:t>bankovní</w:t>
      </w:r>
      <w:proofErr w:type="spellEnd"/>
      <w:r w:rsidRPr="0076570B">
        <w:t xml:space="preserve"> </w:t>
      </w:r>
      <w:proofErr w:type="spellStart"/>
      <w:r w:rsidRPr="0076570B">
        <w:t>spojení</w:t>
      </w:r>
      <w:proofErr w:type="spellEnd"/>
      <w:r w:rsidRPr="0076570B">
        <w:t>:</w:t>
      </w:r>
      <w:r w:rsidRPr="0076570B">
        <w:tab/>
      </w:r>
    </w:p>
    <w:p w14:paraId="275D8F77" w14:textId="77777777" w:rsidR="00DE7CE3" w:rsidRPr="0076570B" w:rsidRDefault="00DE7CE3" w:rsidP="00DE7CE3">
      <w:pPr>
        <w:numPr>
          <w:ilvl w:val="12"/>
          <w:numId w:val="0"/>
        </w:numPr>
        <w:tabs>
          <w:tab w:val="left" w:pos="3119"/>
        </w:tabs>
        <w:ind w:left="357"/>
        <w:jc w:val="both"/>
      </w:pPr>
      <w:proofErr w:type="spellStart"/>
      <w:r w:rsidRPr="0076570B">
        <w:t>číslo</w:t>
      </w:r>
      <w:proofErr w:type="spellEnd"/>
      <w:r w:rsidRPr="0076570B">
        <w:t xml:space="preserve"> </w:t>
      </w:r>
      <w:proofErr w:type="spellStart"/>
      <w:r w:rsidRPr="0076570B">
        <w:t>účtu</w:t>
      </w:r>
      <w:proofErr w:type="spellEnd"/>
      <w:r w:rsidRPr="0076570B">
        <w:t>:</w:t>
      </w:r>
      <w:r w:rsidRPr="0076570B">
        <w:tab/>
      </w:r>
    </w:p>
    <w:p w14:paraId="4B55896B" w14:textId="77777777" w:rsidR="00DE7CE3" w:rsidRPr="0076570B" w:rsidRDefault="00DE7CE3" w:rsidP="00DE7CE3">
      <w:pPr>
        <w:pStyle w:val="Zkladntext"/>
        <w:numPr>
          <w:ilvl w:val="12"/>
          <w:numId w:val="0"/>
        </w:numPr>
        <w:ind w:left="357"/>
        <w:rPr>
          <w:i/>
          <w:color w:val="FF0000"/>
        </w:rPr>
      </w:pPr>
      <w:r w:rsidRPr="0076570B">
        <w:t xml:space="preserve">Zapsána </w:t>
      </w:r>
      <w:r w:rsidRPr="0076570B">
        <w:rPr>
          <w:iCs/>
        </w:rPr>
        <w:t>v</w:t>
      </w:r>
      <w:r w:rsidRPr="0076570B">
        <w:t> …………………………</w:t>
      </w:r>
      <w:r w:rsidRPr="0076570B">
        <w:rPr>
          <w:iCs/>
        </w:rPr>
        <w:t xml:space="preserve"> vedené </w:t>
      </w:r>
      <w:r w:rsidRPr="0076570B">
        <w:t>………………</w:t>
      </w:r>
      <w:r w:rsidRPr="0076570B">
        <w:rPr>
          <w:color w:val="FF0000"/>
        </w:rPr>
        <w:t xml:space="preserve"> </w:t>
      </w:r>
      <w:r w:rsidRPr="0076570B">
        <w:rPr>
          <w:i/>
          <w:color w:val="FF0000"/>
        </w:rPr>
        <w:t>(doplňte údaj o evidenci, ve které je daná osoba zapsána)</w:t>
      </w:r>
    </w:p>
    <w:p w14:paraId="23D1D34A" w14:textId="77777777" w:rsidR="00DE7CE3" w:rsidRDefault="00DE7CE3" w:rsidP="00036C3E">
      <w:pPr>
        <w:pStyle w:val="Zkladntext"/>
        <w:numPr>
          <w:ilvl w:val="12"/>
          <w:numId w:val="0"/>
        </w:numPr>
        <w:rPr>
          <w:i/>
          <w:iCs/>
          <w:sz w:val="22"/>
          <w:szCs w:val="22"/>
        </w:rPr>
      </w:pPr>
    </w:p>
    <w:p w14:paraId="291D8597" w14:textId="77777777" w:rsidR="00F64CD4" w:rsidRPr="0076570B" w:rsidRDefault="00F64CD4" w:rsidP="00F64CD4">
      <w:pPr>
        <w:pStyle w:val="Zkladntext"/>
        <w:numPr>
          <w:ilvl w:val="12"/>
          <w:numId w:val="0"/>
        </w:numPr>
        <w:ind w:left="357"/>
        <w:rPr>
          <w:iCs/>
        </w:rPr>
      </w:pPr>
      <w:r w:rsidRPr="0076570B">
        <w:rPr>
          <w:iCs/>
        </w:rPr>
        <w:t>(dále jen „prodávající“)</w:t>
      </w:r>
    </w:p>
    <w:p w14:paraId="195D983E" w14:textId="77777777" w:rsidR="00036C3E" w:rsidRPr="006B0349" w:rsidRDefault="00036C3E" w:rsidP="00036C3E">
      <w:pPr>
        <w:pStyle w:val="Zkladntext"/>
        <w:numPr>
          <w:ilvl w:val="12"/>
          <w:numId w:val="0"/>
        </w:numPr>
        <w:rPr>
          <w:i/>
          <w:iCs/>
          <w:sz w:val="22"/>
          <w:szCs w:val="22"/>
          <w:highlight w:val="yellow"/>
        </w:rPr>
      </w:pPr>
    </w:p>
    <w:p w14:paraId="36A64E34" w14:textId="77777777" w:rsidR="00036C3E" w:rsidRPr="006B0349" w:rsidRDefault="00036C3E" w:rsidP="00036C3E">
      <w:pPr>
        <w:pStyle w:val="Zkladntext"/>
        <w:numPr>
          <w:ilvl w:val="12"/>
          <w:numId w:val="0"/>
        </w:numPr>
        <w:rPr>
          <w:i/>
          <w:iCs/>
          <w:sz w:val="22"/>
          <w:szCs w:val="22"/>
        </w:rPr>
      </w:pPr>
      <w:r w:rsidRPr="006B0349">
        <w:rPr>
          <w:i/>
          <w:iCs/>
          <w:sz w:val="22"/>
          <w:szCs w:val="22"/>
          <w:highlight w:val="yellow"/>
        </w:rPr>
        <w:t>pozn. dodavatel doplní požadované údaje</w:t>
      </w:r>
    </w:p>
    <w:p w14:paraId="2512E5E7" w14:textId="77777777" w:rsidR="00036C3E" w:rsidRDefault="00036C3E" w:rsidP="0028382D">
      <w:pPr>
        <w:pStyle w:val="Zkladntext22"/>
        <w:tabs>
          <w:tab w:val="left" w:pos="0"/>
        </w:tabs>
        <w:jc w:val="center"/>
        <w:rPr>
          <w:b/>
        </w:rPr>
      </w:pPr>
    </w:p>
    <w:p w14:paraId="2AC73DB9" w14:textId="77777777" w:rsidR="005C5411" w:rsidRPr="005C5411" w:rsidRDefault="006B0349" w:rsidP="005C5411">
      <w:pPr>
        <w:pStyle w:val="slolnkuSmlouvy"/>
        <w:spacing w:before="227" w:after="227"/>
      </w:pPr>
      <w:r w:rsidRPr="006B0349">
        <w:t>I</w:t>
      </w:r>
      <w:r w:rsidR="00077DBF" w:rsidRPr="006B0349">
        <w:t>.</w:t>
      </w:r>
    </w:p>
    <w:p w14:paraId="3897B4DB" w14:textId="77777777" w:rsidR="00077DBF" w:rsidRPr="006B0349" w:rsidRDefault="00077DBF" w:rsidP="00077DBF">
      <w:pPr>
        <w:pStyle w:val="OdstavecSmlouvy"/>
        <w:numPr>
          <w:ilvl w:val="0"/>
          <w:numId w:val="13"/>
        </w:numPr>
      </w:pPr>
      <w:r w:rsidRPr="006B0349">
        <w:t>Smluvní strany prohlašují, že údaje uvedené v čl. I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2F01F673" w14:textId="77777777" w:rsidR="00077DBF" w:rsidRPr="006B0349" w:rsidRDefault="00077DBF" w:rsidP="00077DBF">
      <w:pPr>
        <w:pStyle w:val="OdstavecSmlouvy"/>
        <w:numPr>
          <w:ilvl w:val="0"/>
          <w:numId w:val="13"/>
        </w:numPr>
      </w:pPr>
      <w:r w:rsidRPr="006B0349">
        <w:t>Smluvní strany prohlašují, že osoby podepisující tuto smlouvu jsou k tomuto úkonu oprávněny.</w:t>
      </w:r>
    </w:p>
    <w:p w14:paraId="795858CA" w14:textId="77777777" w:rsidR="00077DBF" w:rsidRPr="006B0349" w:rsidRDefault="00077DBF" w:rsidP="00077DBF">
      <w:pPr>
        <w:pStyle w:val="OdstavecSmlouvy"/>
        <w:numPr>
          <w:ilvl w:val="0"/>
          <w:numId w:val="13"/>
        </w:numPr>
        <w:rPr>
          <w:b/>
          <w:bCs/>
        </w:rPr>
      </w:pPr>
      <w:r w:rsidRPr="006B0349">
        <w:t>Prodávající prohlašuje, že je odborně způsobilý k zajištění předmětu plnění podle této smlouvy.</w:t>
      </w:r>
    </w:p>
    <w:p w14:paraId="4D53345E" w14:textId="77777777" w:rsidR="00077DBF" w:rsidRPr="006B0349" w:rsidRDefault="00077DBF" w:rsidP="00077DBF">
      <w:pPr>
        <w:pStyle w:val="OdstavecSmlouvy"/>
        <w:numPr>
          <w:ilvl w:val="0"/>
          <w:numId w:val="13"/>
        </w:numPr>
        <w:tabs>
          <w:tab w:val="clear" w:pos="360"/>
          <w:tab w:val="clear" w:pos="426"/>
          <w:tab w:val="clear" w:pos="1701"/>
        </w:tabs>
        <w:ind w:left="426" w:hanging="426"/>
        <w:rPr>
          <w:b/>
          <w:bCs/>
        </w:rPr>
      </w:pPr>
      <w:r w:rsidRPr="006B0349">
        <w:t>Prodávající se zavazuje, být po celou dobu plnění dle této smlouvy pojištěn pro případ způsobení škody jeho podnikatelskou činností kupujícímu nebo třetí osobě.</w:t>
      </w:r>
    </w:p>
    <w:p w14:paraId="0C0CE513" w14:textId="77777777" w:rsidR="00077DBF" w:rsidRDefault="006B0349" w:rsidP="00CB09AF">
      <w:pPr>
        <w:widowControl w:val="0"/>
        <w:spacing w:before="227" w:line="240" w:lineRule="atLeast"/>
        <w:jc w:val="center"/>
        <w:rPr>
          <w:b/>
          <w:bCs/>
          <w:sz w:val="24"/>
          <w:szCs w:val="24"/>
          <w:lang w:val="cs-CZ"/>
        </w:rPr>
      </w:pPr>
      <w:r w:rsidRPr="006B0349">
        <w:rPr>
          <w:b/>
          <w:bCs/>
          <w:sz w:val="24"/>
          <w:szCs w:val="24"/>
          <w:lang w:val="cs-CZ"/>
        </w:rPr>
        <w:t>II</w:t>
      </w:r>
      <w:r w:rsidR="00077DBF" w:rsidRPr="006B0349">
        <w:rPr>
          <w:b/>
          <w:bCs/>
          <w:sz w:val="24"/>
          <w:szCs w:val="24"/>
          <w:lang w:val="cs-CZ"/>
        </w:rPr>
        <w:t>.</w:t>
      </w:r>
    </w:p>
    <w:p w14:paraId="65BCC518" w14:textId="77777777" w:rsidR="005C5411" w:rsidRPr="006B0349" w:rsidRDefault="005C5411" w:rsidP="005C5411">
      <w:pPr>
        <w:widowControl w:val="0"/>
        <w:spacing w:after="232" w:line="240" w:lineRule="atLeast"/>
        <w:jc w:val="center"/>
        <w:rPr>
          <w:sz w:val="24"/>
          <w:szCs w:val="24"/>
          <w:lang w:val="cs-CZ"/>
        </w:rPr>
      </w:pPr>
      <w:r>
        <w:rPr>
          <w:b/>
          <w:bCs/>
          <w:sz w:val="24"/>
          <w:szCs w:val="24"/>
          <w:lang w:val="cs-CZ"/>
        </w:rPr>
        <w:t>Předmět smlouvy</w:t>
      </w:r>
    </w:p>
    <w:p w14:paraId="15E21698" w14:textId="4843D14A" w:rsidR="00077DBF" w:rsidRPr="006B0349" w:rsidRDefault="00077DBF" w:rsidP="00077DBF">
      <w:pPr>
        <w:widowControl w:val="0"/>
        <w:numPr>
          <w:ilvl w:val="0"/>
          <w:numId w:val="19"/>
        </w:numPr>
        <w:suppressAutoHyphens/>
        <w:spacing w:after="120"/>
        <w:ind w:left="284" w:hanging="284"/>
        <w:jc w:val="both"/>
        <w:rPr>
          <w:sz w:val="24"/>
          <w:szCs w:val="24"/>
          <w:lang w:val="cs-CZ"/>
        </w:rPr>
      </w:pPr>
      <w:bookmarkStart w:id="1" w:name="OLE_LINK1"/>
      <w:bookmarkStart w:id="2" w:name="OLE_LINK2"/>
      <w:r w:rsidRPr="006B0349">
        <w:rPr>
          <w:sz w:val="24"/>
          <w:szCs w:val="24"/>
          <w:lang w:val="cs-CZ"/>
        </w:rPr>
        <w:t xml:space="preserve">Prodávající se zavazuje na základě jednotlivých objednávek kupujícího dodat kupujícímu jím objednané </w:t>
      </w:r>
      <w:r w:rsidR="006B0349">
        <w:rPr>
          <w:sz w:val="24"/>
          <w:szCs w:val="24"/>
          <w:lang w:val="cs-CZ"/>
        </w:rPr>
        <w:t>zboží</w:t>
      </w:r>
      <w:r w:rsidR="00C137B5">
        <w:rPr>
          <w:sz w:val="24"/>
          <w:szCs w:val="24"/>
          <w:lang w:val="cs-CZ"/>
        </w:rPr>
        <w:t>, a to specifický spotřební materiál dále specifikovan</w:t>
      </w:r>
      <w:r w:rsidR="007C0265">
        <w:rPr>
          <w:sz w:val="24"/>
          <w:szCs w:val="24"/>
          <w:lang w:val="cs-CZ"/>
        </w:rPr>
        <w:t>ý</w:t>
      </w:r>
      <w:r w:rsidR="00C137B5">
        <w:rPr>
          <w:sz w:val="24"/>
          <w:szCs w:val="24"/>
          <w:lang w:val="cs-CZ"/>
        </w:rPr>
        <w:t xml:space="preserve"> </w:t>
      </w:r>
      <w:r w:rsidRPr="006B0349">
        <w:rPr>
          <w:sz w:val="24"/>
          <w:szCs w:val="24"/>
          <w:lang w:val="cs-CZ"/>
        </w:rPr>
        <w:t xml:space="preserve">v Příloze č. </w:t>
      </w:r>
      <w:r w:rsidR="00842A61">
        <w:rPr>
          <w:sz w:val="24"/>
          <w:szCs w:val="24"/>
          <w:lang w:val="cs-CZ"/>
        </w:rPr>
        <w:t>1</w:t>
      </w:r>
      <w:r w:rsidRPr="006B0349">
        <w:rPr>
          <w:sz w:val="24"/>
          <w:szCs w:val="24"/>
          <w:lang w:val="cs-CZ"/>
        </w:rPr>
        <w:t xml:space="preserve"> této smlouvy (dále jen „zboží“) a umožnit kupujícímu nabýt vlastnické právo ke zboží.</w:t>
      </w:r>
      <w:bookmarkEnd w:id="1"/>
      <w:bookmarkEnd w:id="2"/>
      <w:r w:rsidRPr="006B0349">
        <w:rPr>
          <w:sz w:val="24"/>
          <w:szCs w:val="24"/>
          <w:lang w:val="cs-CZ"/>
        </w:rPr>
        <w:t xml:space="preserve"> Kupující se zavazuje zboží převzít a prodávajícímu za poskytnuté plnění zaplatit za podmínek uvedených v této smlouvě kupní cenu dle čl</w:t>
      </w:r>
      <w:r w:rsidRPr="006B0349">
        <w:rPr>
          <w:color w:val="003366"/>
          <w:sz w:val="24"/>
          <w:szCs w:val="24"/>
          <w:lang w:val="cs-CZ"/>
        </w:rPr>
        <w:t xml:space="preserve">. </w:t>
      </w:r>
      <w:r w:rsidR="006B0349">
        <w:rPr>
          <w:sz w:val="24"/>
          <w:szCs w:val="24"/>
          <w:lang w:val="cs-CZ"/>
        </w:rPr>
        <w:t>III</w:t>
      </w:r>
      <w:r w:rsidRPr="006B0349">
        <w:rPr>
          <w:sz w:val="24"/>
          <w:szCs w:val="24"/>
          <w:lang w:val="cs-CZ"/>
        </w:rPr>
        <w:t xml:space="preserve"> této smlouvy. </w:t>
      </w:r>
    </w:p>
    <w:p w14:paraId="1D8975C6" w14:textId="20AF9C78"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r w:rsidRPr="006B0349">
        <w:rPr>
          <w:sz w:val="24"/>
          <w:szCs w:val="24"/>
          <w:highlight w:val="yellow"/>
          <w:lang w:val="cs-CZ"/>
        </w:rPr>
        <w:t>…………………………..</w:t>
      </w:r>
      <w:r w:rsidR="004215D6">
        <w:rPr>
          <w:sz w:val="24"/>
          <w:szCs w:val="24"/>
          <w:lang w:val="cs-CZ"/>
        </w:rPr>
        <w:t xml:space="preserve"> </w:t>
      </w:r>
    </w:p>
    <w:p w14:paraId="3D77FB61" w14:textId="77777777" w:rsidR="00077DBF" w:rsidRPr="006B0349" w:rsidRDefault="00077DBF" w:rsidP="00077DBF">
      <w:pPr>
        <w:widowControl w:val="0"/>
        <w:numPr>
          <w:ilvl w:val="0"/>
          <w:numId w:val="19"/>
        </w:numPr>
        <w:tabs>
          <w:tab w:val="clear" w:pos="283"/>
        </w:tabs>
        <w:spacing w:after="120"/>
        <w:ind w:left="284" w:hanging="284"/>
        <w:jc w:val="both"/>
        <w:rPr>
          <w:sz w:val="24"/>
          <w:szCs w:val="24"/>
          <w:lang w:val="cs-CZ"/>
        </w:rPr>
      </w:pPr>
      <w:r w:rsidRPr="006B0349">
        <w:rPr>
          <w:sz w:val="24"/>
          <w:szCs w:val="24"/>
          <w:lang w:val="cs-CZ"/>
        </w:rPr>
        <w:t>Prodávající je povinen doručenou objednávku obratem emailem potvrdit s uvedením termínu dodání.</w:t>
      </w:r>
    </w:p>
    <w:p w14:paraId="3EF398E5" w14:textId="77777777" w:rsidR="00077DBF" w:rsidRPr="006B0349" w:rsidRDefault="00077DBF" w:rsidP="00077DBF">
      <w:pPr>
        <w:widowControl w:val="0"/>
        <w:numPr>
          <w:ilvl w:val="0"/>
          <w:numId w:val="19"/>
        </w:numPr>
        <w:suppressAutoHyphens/>
        <w:spacing w:after="120"/>
        <w:ind w:left="284" w:hanging="284"/>
        <w:jc w:val="both"/>
        <w:rPr>
          <w:sz w:val="24"/>
          <w:szCs w:val="24"/>
          <w:lang w:val="cs-CZ"/>
        </w:rPr>
      </w:pPr>
      <w:r w:rsidRPr="006B0349">
        <w:rPr>
          <w:sz w:val="24"/>
          <w:szCs w:val="24"/>
          <w:lang w:val="cs-CZ"/>
        </w:rPr>
        <w:t xml:space="preserve">Součástí předmětu smlouvy je doprava zboží do </w:t>
      </w:r>
      <w:r w:rsidR="00570443">
        <w:rPr>
          <w:sz w:val="24"/>
          <w:szCs w:val="24"/>
          <w:lang w:val="cs-CZ"/>
        </w:rPr>
        <w:t>kupujícím</w:t>
      </w:r>
      <w:r w:rsidRPr="006B0349">
        <w:rPr>
          <w:sz w:val="24"/>
          <w:szCs w:val="24"/>
          <w:lang w:val="cs-CZ"/>
        </w:rPr>
        <w:t xml:space="preserve"> určeného místa plnění dle čl. </w:t>
      </w:r>
      <w:r w:rsidR="00570443">
        <w:rPr>
          <w:sz w:val="24"/>
          <w:szCs w:val="24"/>
          <w:lang w:val="cs-CZ"/>
        </w:rPr>
        <w:t>I</w:t>
      </w:r>
      <w:r w:rsidRPr="006B0349">
        <w:rPr>
          <w:sz w:val="24"/>
          <w:szCs w:val="24"/>
          <w:lang w:val="cs-CZ"/>
        </w:rPr>
        <w:t>V této smlouvy.</w:t>
      </w:r>
    </w:p>
    <w:p w14:paraId="223D6F2C" w14:textId="77777777" w:rsidR="00077DBF" w:rsidRPr="006B0349" w:rsidRDefault="00077DBF" w:rsidP="00077DBF">
      <w:pPr>
        <w:widowControl w:val="0"/>
        <w:numPr>
          <w:ilvl w:val="0"/>
          <w:numId w:val="19"/>
        </w:numPr>
        <w:suppressAutoHyphens/>
        <w:spacing w:after="120"/>
        <w:ind w:left="284" w:hanging="284"/>
        <w:jc w:val="both"/>
        <w:rPr>
          <w:b/>
          <w:bCs/>
          <w:sz w:val="24"/>
          <w:szCs w:val="24"/>
          <w:lang w:val="cs-CZ"/>
        </w:rPr>
      </w:pPr>
      <w:r w:rsidRPr="006B0349">
        <w:rPr>
          <w:sz w:val="24"/>
          <w:szCs w:val="24"/>
          <w:lang w:val="cs-CZ"/>
        </w:rPr>
        <w:t>Prodávající prohlašuje, že na zboží neváznou žádné právní vady ve smyslu ustanovení § 1920 zákona č. 89/2012 Sb., občanského zákoníku.</w:t>
      </w:r>
    </w:p>
    <w:p w14:paraId="29DEA6A1" w14:textId="77777777" w:rsidR="00077DBF" w:rsidRDefault="00077DBF" w:rsidP="00CB09AF">
      <w:pPr>
        <w:widowControl w:val="0"/>
        <w:spacing w:before="227" w:line="240" w:lineRule="atLeast"/>
        <w:jc w:val="center"/>
        <w:rPr>
          <w:b/>
          <w:bCs/>
          <w:sz w:val="24"/>
          <w:szCs w:val="24"/>
          <w:lang w:val="cs-CZ"/>
        </w:rPr>
      </w:pPr>
      <w:r w:rsidRPr="006B0349">
        <w:rPr>
          <w:b/>
          <w:bCs/>
          <w:sz w:val="24"/>
          <w:szCs w:val="24"/>
          <w:lang w:val="cs-CZ"/>
        </w:rPr>
        <w:t>I</w:t>
      </w:r>
      <w:r w:rsidR="00570443">
        <w:rPr>
          <w:b/>
          <w:bCs/>
          <w:sz w:val="24"/>
          <w:szCs w:val="24"/>
          <w:lang w:val="cs-CZ"/>
        </w:rPr>
        <w:t>II</w:t>
      </w:r>
      <w:r w:rsidRPr="006B0349">
        <w:rPr>
          <w:b/>
          <w:bCs/>
          <w:sz w:val="24"/>
          <w:szCs w:val="24"/>
          <w:lang w:val="cs-CZ"/>
        </w:rPr>
        <w:t>.</w:t>
      </w:r>
    </w:p>
    <w:p w14:paraId="5DAB3871" w14:textId="77777777" w:rsidR="005C5411" w:rsidRPr="006B0349" w:rsidRDefault="005C5411" w:rsidP="00CB09AF">
      <w:pPr>
        <w:widowControl w:val="0"/>
        <w:spacing w:after="232" w:line="240" w:lineRule="atLeast"/>
        <w:jc w:val="center"/>
        <w:rPr>
          <w:sz w:val="24"/>
          <w:szCs w:val="24"/>
          <w:lang w:val="cs-CZ"/>
        </w:rPr>
      </w:pPr>
      <w:r>
        <w:rPr>
          <w:b/>
          <w:bCs/>
          <w:sz w:val="24"/>
          <w:szCs w:val="24"/>
          <w:lang w:val="cs-CZ"/>
        </w:rPr>
        <w:t>Kupní cena</w:t>
      </w:r>
    </w:p>
    <w:p w14:paraId="0CA12B9C" w14:textId="33B3F91F" w:rsid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 xml:space="preserve">Kupní cena </w:t>
      </w:r>
      <w:r w:rsidR="00570443" w:rsidRPr="00370FE4">
        <w:rPr>
          <w:sz w:val="24"/>
          <w:szCs w:val="24"/>
          <w:lang w:val="cs-CZ"/>
        </w:rPr>
        <w:t xml:space="preserve">zboží je uvedena v Příloze č. </w:t>
      </w:r>
      <w:r w:rsidR="00842A61">
        <w:rPr>
          <w:sz w:val="24"/>
          <w:szCs w:val="24"/>
          <w:lang w:val="cs-CZ"/>
        </w:rPr>
        <w:t>1</w:t>
      </w:r>
      <w:r w:rsidRPr="00370FE4">
        <w:rPr>
          <w:sz w:val="24"/>
          <w:szCs w:val="24"/>
          <w:lang w:val="cs-CZ"/>
        </w:rPr>
        <w:t xml:space="preserve"> této smlouvy, která je nedílnou součástí této smlouvy. </w:t>
      </w:r>
    </w:p>
    <w:p w14:paraId="1E12AA02" w14:textId="77777777" w:rsidR="00077DBF" w:rsidRPr="00370FE4" w:rsidRDefault="00077DBF" w:rsidP="00077DBF">
      <w:pPr>
        <w:numPr>
          <w:ilvl w:val="1"/>
          <w:numId w:val="18"/>
        </w:numPr>
        <w:tabs>
          <w:tab w:val="clear" w:pos="1440"/>
        </w:tabs>
        <w:suppressAutoHyphens/>
        <w:spacing w:before="120" w:after="120"/>
        <w:ind w:left="426" w:hanging="426"/>
        <w:jc w:val="both"/>
        <w:rPr>
          <w:sz w:val="24"/>
          <w:szCs w:val="24"/>
          <w:lang w:val="cs-CZ"/>
        </w:rPr>
      </w:pPr>
      <w:r w:rsidRPr="00370FE4">
        <w:rPr>
          <w:sz w:val="24"/>
          <w:szCs w:val="24"/>
          <w:lang w:val="cs-CZ"/>
        </w:rPr>
        <w:t>Kupní cena je stanovena jako nejvýše přípustná a jsou v ní zahrnuty veškeré náklady prodávajícího spojené s plněním p</w:t>
      </w:r>
      <w:r w:rsidR="00570443" w:rsidRPr="00370FE4">
        <w:rPr>
          <w:sz w:val="24"/>
          <w:szCs w:val="24"/>
          <w:lang w:val="cs-CZ"/>
        </w:rPr>
        <w:t>ředmětu této smlouvy dle čl. II</w:t>
      </w:r>
      <w:r w:rsidRPr="00370FE4">
        <w:rPr>
          <w:sz w:val="24"/>
          <w:szCs w:val="24"/>
          <w:lang w:val="cs-CZ"/>
        </w:rPr>
        <w:t xml:space="preserve"> této smlouvy, včetně nákladů na dopravu zboží do místa plnění dle čl. </w:t>
      </w:r>
      <w:r w:rsidR="00570443" w:rsidRPr="00370FE4">
        <w:rPr>
          <w:sz w:val="24"/>
          <w:szCs w:val="24"/>
          <w:lang w:val="cs-CZ"/>
        </w:rPr>
        <w:t>I</w:t>
      </w:r>
      <w:r w:rsidRPr="00370FE4">
        <w:rPr>
          <w:sz w:val="24"/>
          <w:szCs w:val="24"/>
          <w:lang w:val="cs-CZ"/>
        </w:rPr>
        <w:t xml:space="preserve">V odst. 1 této smlouvy, jakož i veškeré náklady </w:t>
      </w:r>
      <w:r w:rsidRPr="00370FE4">
        <w:rPr>
          <w:sz w:val="24"/>
          <w:szCs w:val="24"/>
          <w:lang w:val="cs-CZ"/>
        </w:rPr>
        <w:lastRenderedPageBreak/>
        <w:t>spojené s předmětem plnění, o kterých prodávající v době uzavření smlouvy s ohledem na předmět svého podnikání věděl, nebo vědět měl či mohl.</w:t>
      </w:r>
    </w:p>
    <w:p w14:paraId="22CEA941" w14:textId="4454D691" w:rsidR="00CF42A3" w:rsidRPr="007F6A3B" w:rsidRDefault="00CF42A3" w:rsidP="00CF42A3">
      <w:pPr>
        <w:spacing w:after="120"/>
        <w:jc w:val="both"/>
        <w:rPr>
          <w:bCs/>
          <w:sz w:val="24"/>
          <w:szCs w:val="24"/>
        </w:rPr>
      </w:pPr>
      <w:r w:rsidRPr="00CF42A3">
        <w:rPr>
          <w:bCs/>
          <w:sz w:val="24"/>
          <w:szCs w:val="24"/>
        </w:rPr>
        <w:t xml:space="preserve">3. </w:t>
      </w:r>
      <w:proofErr w:type="spellStart"/>
      <w:r w:rsidRPr="007F6A3B">
        <w:rPr>
          <w:bCs/>
          <w:sz w:val="24"/>
          <w:szCs w:val="24"/>
        </w:rPr>
        <w:t>Vyhrazená</w:t>
      </w:r>
      <w:proofErr w:type="spellEnd"/>
      <w:r w:rsidRPr="007F6A3B">
        <w:rPr>
          <w:bCs/>
          <w:sz w:val="24"/>
          <w:szCs w:val="24"/>
        </w:rPr>
        <w:t xml:space="preserve"> </w:t>
      </w:r>
      <w:proofErr w:type="spellStart"/>
      <w:r w:rsidRPr="007F6A3B">
        <w:rPr>
          <w:bCs/>
          <w:sz w:val="24"/>
          <w:szCs w:val="24"/>
        </w:rPr>
        <w:t>změna</w:t>
      </w:r>
      <w:proofErr w:type="spellEnd"/>
      <w:r w:rsidRPr="007F6A3B">
        <w:rPr>
          <w:bCs/>
          <w:sz w:val="24"/>
          <w:szCs w:val="24"/>
        </w:rPr>
        <w:t xml:space="preserve"> </w:t>
      </w:r>
      <w:proofErr w:type="spellStart"/>
      <w:r w:rsidRPr="007F6A3B">
        <w:rPr>
          <w:bCs/>
          <w:sz w:val="24"/>
          <w:szCs w:val="24"/>
        </w:rPr>
        <w:t>závazků</w:t>
      </w:r>
      <w:proofErr w:type="spellEnd"/>
      <w:r w:rsidRPr="007F6A3B">
        <w:rPr>
          <w:bCs/>
          <w:sz w:val="24"/>
          <w:szCs w:val="24"/>
        </w:rPr>
        <w:t>:</w:t>
      </w:r>
    </w:p>
    <w:p w14:paraId="6D3FEB37" w14:textId="77777777" w:rsidR="00CF42A3" w:rsidRPr="007F6A3B" w:rsidRDefault="00CF42A3" w:rsidP="00CF42A3">
      <w:pPr>
        <w:pStyle w:val="Odstavecseseznamem"/>
        <w:numPr>
          <w:ilvl w:val="0"/>
          <w:numId w:val="30"/>
        </w:numPr>
        <w:spacing w:after="120"/>
        <w:contextualSpacing/>
        <w:jc w:val="both"/>
        <w:rPr>
          <w:sz w:val="24"/>
          <w:szCs w:val="24"/>
        </w:rPr>
      </w:pPr>
      <w:proofErr w:type="spellStart"/>
      <w:r w:rsidRPr="007F6A3B">
        <w:rPr>
          <w:b/>
          <w:bCs/>
          <w:sz w:val="24"/>
          <w:szCs w:val="24"/>
        </w:rPr>
        <w:t>změny</w:t>
      </w:r>
      <w:proofErr w:type="spellEnd"/>
      <w:r w:rsidRPr="007F6A3B">
        <w:rPr>
          <w:b/>
          <w:bCs/>
          <w:sz w:val="24"/>
          <w:szCs w:val="24"/>
        </w:rPr>
        <w:t xml:space="preserve"> </w:t>
      </w:r>
      <w:proofErr w:type="spellStart"/>
      <w:r w:rsidRPr="007F6A3B">
        <w:rPr>
          <w:b/>
          <w:bCs/>
          <w:sz w:val="24"/>
          <w:szCs w:val="24"/>
        </w:rPr>
        <w:t>ceny</w:t>
      </w:r>
      <w:proofErr w:type="spellEnd"/>
      <w:r w:rsidRPr="007F6A3B">
        <w:rPr>
          <w:b/>
          <w:bCs/>
          <w:sz w:val="24"/>
          <w:szCs w:val="24"/>
        </w:rPr>
        <w:t xml:space="preserve"> v </w:t>
      </w:r>
      <w:proofErr w:type="spellStart"/>
      <w:r w:rsidRPr="007F6A3B">
        <w:rPr>
          <w:b/>
          <w:bCs/>
          <w:sz w:val="24"/>
          <w:szCs w:val="24"/>
        </w:rPr>
        <w:t>důsledku</w:t>
      </w:r>
      <w:proofErr w:type="spellEnd"/>
      <w:r w:rsidRPr="007F6A3B">
        <w:rPr>
          <w:b/>
          <w:bCs/>
          <w:sz w:val="24"/>
          <w:szCs w:val="24"/>
        </w:rPr>
        <w:t xml:space="preserve"> </w:t>
      </w:r>
      <w:proofErr w:type="spellStart"/>
      <w:r w:rsidRPr="007F6A3B">
        <w:rPr>
          <w:b/>
          <w:bCs/>
          <w:sz w:val="24"/>
          <w:szCs w:val="24"/>
        </w:rPr>
        <w:t>změny</w:t>
      </w:r>
      <w:proofErr w:type="spellEnd"/>
      <w:r w:rsidRPr="007F6A3B">
        <w:rPr>
          <w:b/>
          <w:bCs/>
          <w:sz w:val="24"/>
          <w:szCs w:val="24"/>
        </w:rPr>
        <w:t xml:space="preserve"> DPH – </w:t>
      </w:r>
      <w:r w:rsidRPr="007F6A3B">
        <w:rPr>
          <w:sz w:val="24"/>
          <w:szCs w:val="24"/>
        </w:rPr>
        <w:t xml:space="preserve">v </w:t>
      </w:r>
      <w:proofErr w:type="spellStart"/>
      <w:r w:rsidRPr="007F6A3B">
        <w:rPr>
          <w:sz w:val="24"/>
          <w:szCs w:val="24"/>
        </w:rPr>
        <w:t>případě</w:t>
      </w:r>
      <w:proofErr w:type="spellEnd"/>
      <w:r w:rsidRPr="007F6A3B">
        <w:rPr>
          <w:sz w:val="24"/>
          <w:szCs w:val="24"/>
        </w:rPr>
        <w:t xml:space="preserve">, </w:t>
      </w:r>
      <w:proofErr w:type="spellStart"/>
      <w:r w:rsidRPr="007F6A3B">
        <w:rPr>
          <w:sz w:val="24"/>
          <w:szCs w:val="24"/>
        </w:rPr>
        <w:t>že</w:t>
      </w:r>
      <w:proofErr w:type="spellEnd"/>
      <w:r w:rsidRPr="007F6A3B">
        <w:rPr>
          <w:sz w:val="24"/>
          <w:szCs w:val="24"/>
        </w:rPr>
        <w:t xml:space="preserve"> v </w:t>
      </w:r>
      <w:proofErr w:type="spellStart"/>
      <w:r w:rsidRPr="007F6A3B">
        <w:rPr>
          <w:sz w:val="24"/>
          <w:szCs w:val="24"/>
        </w:rPr>
        <w:t>období</w:t>
      </w:r>
      <w:proofErr w:type="spellEnd"/>
      <w:r w:rsidRPr="007F6A3B">
        <w:rPr>
          <w:sz w:val="24"/>
          <w:szCs w:val="24"/>
        </w:rPr>
        <w:t xml:space="preserve"> </w:t>
      </w:r>
      <w:proofErr w:type="spellStart"/>
      <w:r w:rsidRPr="007F6A3B">
        <w:rPr>
          <w:sz w:val="24"/>
          <w:szCs w:val="24"/>
        </w:rPr>
        <w:t>mezi</w:t>
      </w:r>
      <w:proofErr w:type="spellEnd"/>
      <w:r w:rsidRPr="007F6A3B">
        <w:rPr>
          <w:sz w:val="24"/>
          <w:szCs w:val="24"/>
        </w:rPr>
        <w:t xml:space="preserve"> </w:t>
      </w:r>
      <w:proofErr w:type="spellStart"/>
      <w:r w:rsidRPr="007F6A3B">
        <w:rPr>
          <w:sz w:val="24"/>
          <w:szCs w:val="24"/>
        </w:rPr>
        <w:t>předložením</w:t>
      </w:r>
      <w:proofErr w:type="spellEnd"/>
      <w:r w:rsidRPr="007F6A3B">
        <w:rPr>
          <w:sz w:val="24"/>
          <w:szCs w:val="24"/>
        </w:rPr>
        <w:t xml:space="preserve"> </w:t>
      </w:r>
      <w:proofErr w:type="spellStart"/>
      <w:r w:rsidRPr="007F6A3B">
        <w:rPr>
          <w:sz w:val="24"/>
          <w:szCs w:val="24"/>
        </w:rPr>
        <w:t>nabídky</w:t>
      </w:r>
      <w:proofErr w:type="spellEnd"/>
      <w:r w:rsidRPr="007F6A3B">
        <w:rPr>
          <w:sz w:val="24"/>
          <w:szCs w:val="24"/>
        </w:rPr>
        <w:t xml:space="preserve"> </w:t>
      </w:r>
      <w:proofErr w:type="spellStart"/>
      <w:r w:rsidRPr="007F6A3B">
        <w:rPr>
          <w:sz w:val="24"/>
          <w:szCs w:val="24"/>
        </w:rPr>
        <w:t>účastníka</w:t>
      </w:r>
      <w:proofErr w:type="spellEnd"/>
      <w:r w:rsidRPr="007F6A3B">
        <w:rPr>
          <w:sz w:val="24"/>
          <w:szCs w:val="24"/>
        </w:rPr>
        <w:t xml:space="preserve"> a </w:t>
      </w:r>
      <w:proofErr w:type="spellStart"/>
      <w:r w:rsidRPr="007F6A3B">
        <w:rPr>
          <w:sz w:val="24"/>
          <w:szCs w:val="24"/>
        </w:rPr>
        <w:t>podpisem</w:t>
      </w:r>
      <w:proofErr w:type="spellEnd"/>
      <w:r w:rsidRPr="007F6A3B">
        <w:rPr>
          <w:sz w:val="24"/>
          <w:szCs w:val="24"/>
        </w:rPr>
        <w:t xml:space="preserve"> </w:t>
      </w:r>
      <w:proofErr w:type="spellStart"/>
      <w:r w:rsidRPr="007F6A3B">
        <w:rPr>
          <w:sz w:val="24"/>
          <w:szCs w:val="24"/>
        </w:rPr>
        <w:t>kupní</w:t>
      </w:r>
      <w:proofErr w:type="spellEnd"/>
      <w:r w:rsidRPr="007F6A3B">
        <w:rPr>
          <w:sz w:val="24"/>
          <w:szCs w:val="24"/>
        </w:rPr>
        <w:t xml:space="preserve"> </w:t>
      </w:r>
      <w:proofErr w:type="spellStart"/>
      <w:r w:rsidRPr="007F6A3B">
        <w:rPr>
          <w:sz w:val="24"/>
          <w:szCs w:val="24"/>
        </w:rPr>
        <w:t>smlouvy</w:t>
      </w:r>
      <w:proofErr w:type="spellEnd"/>
      <w:r w:rsidRPr="007F6A3B">
        <w:rPr>
          <w:sz w:val="24"/>
          <w:szCs w:val="24"/>
        </w:rPr>
        <w:t xml:space="preserve">, </w:t>
      </w:r>
      <w:proofErr w:type="spellStart"/>
      <w:r w:rsidRPr="007F6A3B">
        <w:rPr>
          <w:sz w:val="24"/>
          <w:szCs w:val="24"/>
        </w:rPr>
        <w:t>případně</w:t>
      </w:r>
      <w:proofErr w:type="spellEnd"/>
      <w:r w:rsidRPr="007F6A3B">
        <w:rPr>
          <w:sz w:val="24"/>
          <w:szCs w:val="24"/>
        </w:rPr>
        <w:t xml:space="preserve"> v </w:t>
      </w:r>
      <w:proofErr w:type="spellStart"/>
      <w:r w:rsidRPr="007F6A3B">
        <w:rPr>
          <w:sz w:val="24"/>
          <w:szCs w:val="24"/>
        </w:rPr>
        <w:t>průběhu</w:t>
      </w:r>
      <w:proofErr w:type="spellEnd"/>
      <w:r w:rsidRPr="007F6A3B">
        <w:rPr>
          <w:sz w:val="24"/>
          <w:szCs w:val="24"/>
        </w:rPr>
        <w:t xml:space="preserve"> </w:t>
      </w:r>
      <w:proofErr w:type="spellStart"/>
      <w:r w:rsidRPr="007F6A3B">
        <w:rPr>
          <w:sz w:val="24"/>
          <w:szCs w:val="24"/>
        </w:rPr>
        <w:t>plnění</w:t>
      </w:r>
      <w:proofErr w:type="spellEnd"/>
      <w:r w:rsidRPr="007F6A3B">
        <w:rPr>
          <w:sz w:val="24"/>
          <w:szCs w:val="24"/>
        </w:rPr>
        <w:t xml:space="preserve"> </w:t>
      </w:r>
      <w:proofErr w:type="spellStart"/>
      <w:r w:rsidRPr="007F6A3B">
        <w:rPr>
          <w:sz w:val="24"/>
          <w:szCs w:val="24"/>
        </w:rPr>
        <w:t>předmětu</w:t>
      </w:r>
      <w:proofErr w:type="spellEnd"/>
      <w:r w:rsidRPr="007F6A3B">
        <w:rPr>
          <w:sz w:val="24"/>
          <w:szCs w:val="24"/>
        </w:rPr>
        <w:t xml:space="preserve"> </w:t>
      </w:r>
      <w:proofErr w:type="spellStart"/>
      <w:r w:rsidRPr="007F6A3B">
        <w:rPr>
          <w:sz w:val="24"/>
          <w:szCs w:val="24"/>
        </w:rPr>
        <w:t>uzavřené</w:t>
      </w:r>
      <w:proofErr w:type="spellEnd"/>
      <w:r w:rsidRPr="007F6A3B">
        <w:rPr>
          <w:sz w:val="24"/>
          <w:szCs w:val="24"/>
        </w:rPr>
        <w:t xml:space="preserve"> </w:t>
      </w:r>
      <w:proofErr w:type="spellStart"/>
      <w:r w:rsidRPr="007F6A3B">
        <w:rPr>
          <w:sz w:val="24"/>
          <w:szCs w:val="24"/>
        </w:rPr>
        <w:t>smlouvy</w:t>
      </w:r>
      <w:proofErr w:type="spellEnd"/>
      <w:r w:rsidRPr="007F6A3B">
        <w:rPr>
          <w:sz w:val="24"/>
          <w:szCs w:val="24"/>
        </w:rPr>
        <w:t xml:space="preserve"> </w:t>
      </w:r>
      <w:proofErr w:type="spellStart"/>
      <w:r w:rsidRPr="007F6A3B">
        <w:rPr>
          <w:sz w:val="24"/>
          <w:szCs w:val="24"/>
        </w:rPr>
        <w:t>dojde</w:t>
      </w:r>
      <w:proofErr w:type="spellEnd"/>
      <w:r w:rsidRPr="007F6A3B">
        <w:rPr>
          <w:sz w:val="24"/>
          <w:szCs w:val="24"/>
        </w:rPr>
        <w:t xml:space="preserve"> </w:t>
      </w:r>
      <w:proofErr w:type="spellStart"/>
      <w:r w:rsidRPr="007F6A3B">
        <w:rPr>
          <w:sz w:val="24"/>
          <w:szCs w:val="24"/>
        </w:rPr>
        <w:t>ke</w:t>
      </w:r>
      <w:proofErr w:type="spellEnd"/>
      <w:r w:rsidRPr="007F6A3B">
        <w:rPr>
          <w:sz w:val="24"/>
          <w:szCs w:val="24"/>
        </w:rPr>
        <w:t xml:space="preserve"> </w:t>
      </w:r>
      <w:proofErr w:type="spellStart"/>
      <w:r w:rsidRPr="007F6A3B">
        <w:rPr>
          <w:sz w:val="24"/>
          <w:szCs w:val="24"/>
        </w:rPr>
        <w:t>změnám</w:t>
      </w:r>
      <w:proofErr w:type="spellEnd"/>
      <w:r w:rsidRPr="007F6A3B">
        <w:rPr>
          <w:sz w:val="24"/>
          <w:szCs w:val="24"/>
        </w:rPr>
        <w:t xml:space="preserve"> </w:t>
      </w:r>
      <w:proofErr w:type="spellStart"/>
      <w:r w:rsidRPr="007F6A3B">
        <w:rPr>
          <w:sz w:val="24"/>
          <w:szCs w:val="24"/>
        </w:rPr>
        <w:t>sazeb</w:t>
      </w:r>
      <w:proofErr w:type="spellEnd"/>
      <w:r w:rsidRPr="007F6A3B">
        <w:rPr>
          <w:sz w:val="24"/>
          <w:szCs w:val="24"/>
        </w:rPr>
        <w:t xml:space="preserve"> DPH, </w:t>
      </w:r>
      <w:proofErr w:type="spellStart"/>
      <w:r w:rsidRPr="007F6A3B">
        <w:rPr>
          <w:sz w:val="24"/>
          <w:szCs w:val="24"/>
        </w:rPr>
        <w:t>upraví</w:t>
      </w:r>
      <w:proofErr w:type="spellEnd"/>
      <w:r w:rsidRPr="007F6A3B">
        <w:rPr>
          <w:sz w:val="24"/>
          <w:szCs w:val="24"/>
        </w:rPr>
        <w:t xml:space="preserve"> se </w:t>
      </w:r>
      <w:proofErr w:type="spellStart"/>
      <w:r w:rsidRPr="007F6A3B">
        <w:rPr>
          <w:sz w:val="24"/>
          <w:szCs w:val="24"/>
        </w:rPr>
        <w:t>nabídkové</w:t>
      </w:r>
      <w:proofErr w:type="spellEnd"/>
      <w:r w:rsidRPr="007F6A3B">
        <w:rPr>
          <w:sz w:val="24"/>
          <w:szCs w:val="24"/>
        </w:rPr>
        <w:t xml:space="preserve"> </w:t>
      </w:r>
      <w:proofErr w:type="spellStart"/>
      <w:r w:rsidRPr="007F6A3B">
        <w:rPr>
          <w:sz w:val="24"/>
          <w:szCs w:val="24"/>
        </w:rPr>
        <w:t>ceny</w:t>
      </w:r>
      <w:proofErr w:type="spellEnd"/>
      <w:r w:rsidRPr="007F6A3B">
        <w:rPr>
          <w:sz w:val="24"/>
          <w:szCs w:val="24"/>
        </w:rPr>
        <w:t xml:space="preserve"> s DPH. </w:t>
      </w:r>
      <w:r w:rsidRPr="007F6A3B">
        <w:rPr>
          <w:sz w:val="24"/>
          <w:szCs w:val="24"/>
        </w:rPr>
        <w:br/>
        <w:t xml:space="preserve">V </w:t>
      </w:r>
      <w:proofErr w:type="spellStart"/>
      <w:r w:rsidRPr="007F6A3B">
        <w:rPr>
          <w:sz w:val="24"/>
          <w:szCs w:val="24"/>
        </w:rPr>
        <w:t>takovém</w:t>
      </w:r>
      <w:proofErr w:type="spellEnd"/>
      <w:r w:rsidRPr="007F6A3B">
        <w:rPr>
          <w:sz w:val="24"/>
          <w:szCs w:val="24"/>
        </w:rPr>
        <w:t xml:space="preserve"> </w:t>
      </w:r>
      <w:proofErr w:type="spellStart"/>
      <w:r w:rsidRPr="007F6A3B">
        <w:rPr>
          <w:sz w:val="24"/>
          <w:szCs w:val="24"/>
        </w:rPr>
        <w:t>případě</w:t>
      </w:r>
      <w:proofErr w:type="spellEnd"/>
      <w:r w:rsidRPr="007F6A3B">
        <w:rPr>
          <w:sz w:val="24"/>
          <w:szCs w:val="24"/>
        </w:rPr>
        <w:t xml:space="preserve"> </w:t>
      </w:r>
      <w:proofErr w:type="spellStart"/>
      <w:r w:rsidRPr="007F6A3B">
        <w:rPr>
          <w:sz w:val="24"/>
          <w:szCs w:val="24"/>
        </w:rPr>
        <w:t>bude</w:t>
      </w:r>
      <w:proofErr w:type="spellEnd"/>
      <w:r w:rsidRPr="007F6A3B">
        <w:rPr>
          <w:sz w:val="24"/>
          <w:szCs w:val="24"/>
        </w:rPr>
        <w:t xml:space="preserve"> </w:t>
      </w:r>
      <w:proofErr w:type="spellStart"/>
      <w:r w:rsidRPr="007F6A3B">
        <w:rPr>
          <w:sz w:val="24"/>
          <w:szCs w:val="24"/>
        </w:rPr>
        <w:t>cena</w:t>
      </w:r>
      <w:proofErr w:type="spellEnd"/>
      <w:r w:rsidRPr="007F6A3B">
        <w:rPr>
          <w:sz w:val="24"/>
          <w:szCs w:val="24"/>
        </w:rPr>
        <w:t xml:space="preserve"> </w:t>
      </w:r>
      <w:proofErr w:type="spellStart"/>
      <w:r w:rsidRPr="007F6A3B">
        <w:rPr>
          <w:sz w:val="24"/>
          <w:szCs w:val="24"/>
        </w:rPr>
        <w:t>plnění</w:t>
      </w:r>
      <w:proofErr w:type="spellEnd"/>
      <w:r w:rsidRPr="007F6A3B">
        <w:rPr>
          <w:sz w:val="24"/>
          <w:szCs w:val="24"/>
        </w:rPr>
        <w:t xml:space="preserve"> </w:t>
      </w:r>
      <w:proofErr w:type="spellStart"/>
      <w:r w:rsidRPr="007F6A3B">
        <w:rPr>
          <w:sz w:val="24"/>
          <w:szCs w:val="24"/>
        </w:rPr>
        <w:t>upravena</w:t>
      </w:r>
      <w:proofErr w:type="spellEnd"/>
      <w:r w:rsidRPr="007F6A3B">
        <w:rPr>
          <w:sz w:val="24"/>
          <w:szCs w:val="24"/>
        </w:rPr>
        <w:t xml:space="preserve"> </w:t>
      </w:r>
      <w:proofErr w:type="spellStart"/>
      <w:r w:rsidRPr="007F6A3B">
        <w:rPr>
          <w:sz w:val="24"/>
          <w:szCs w:val="24"/>
        </w:rPr>
        <w:t>podle</w:t>
      </w:r>
      <w:proofErr w:type="spellEnd"/>
      <w:r w:rsidRPr="007F6A3B">
        <w:rPr>
          <w:sz w:val="24"/>
          <w:szCs w:val="24"/>
        </w:rPr>
        <w:t xml:space="preserve"> </w:t>
      </w:r>
      <w:proofErr w:type="spellStart"/>
      <w:r w:rsidRPr="007F6A3B">
        <w:rPr>
          <w:sz w:val="24"/>
          <w:szCs w:val="24"/>
        </w:rPr>
        <w:t>výše</w:t>
      </w:r>
      <w:proofErr w:type="spellEnd"/>
      <w:r w:rsidRPr="007F6A3B">
        <w:rPr>
          <w:sz w:val="24"/>
          <w:szCs w:val="24"/>
        </w:rPr>
        <w:t xml:space="preserve"> </w:t>
      </w:r>
      <w:proofErr w:type="spellStart"/>
      <w:r w:rsidRPr="007F6A3B">
        <w:rPr>
          <w:sz w:val="24"/>
          <w:szCs w:val="24"/>
        </w:rPr>
        <w:t>sazeb</w:t>
      </w:r>
      <w:proofErr w:type="spellEnd"/>
      <w:r w:rsidRPr="007F6A3B">
        <w:rPr>
          <w:sz w:val="24"/>
          <w:szCs w:val="24"/>
        </w:rPr>
        <w:t xml:space="preserve"> DPH </w:t>
      </w:r>
      <w:proofErr w:type="spellStart"/>
      <w:r w:rsidRPr="007F6A3B">
        <w:rPr>
          <w:sz w:val="24"/>
          <w:szCs w:val="24"/>
        </w:rPr>
        <w:t>platných</w:t>
      </w:r>
      <w:proofErr w:type="spellEnd"/>
      <w:r w:rsidRPr="007F6A3B">
        <w:rPr>
          <w:sz w:val="24"/>
          <w:szCs w:val="24"/>
        </w:rPr>
        <w:t xml:space="preserve"> v </w:t>
      </w:r>
      <w:proofErr w:type="spellStart"/>
      <w:r w:rsidRPr="007F6A3B">
        <w:rPr>
          <w:sz w:val="24"/>
          <w:szCs w:val="24"/>
        </w:rPr>
        <w:t>době</w:t>
      </w:r>
      <w:proofErr w:type="spellEnd"/>
      <w:r w:rsidRPr="007F6A3B">
        <w:rPr>
          <w:sz w:val="24"/>
          <w:szCs w:val="24"/>
        </w:rPr>
        <w:t xml:space="preserve"> </w:t>
      </w:r>
      <w:proofErr w:type="spellStart"/>
      <w:r w:rsidRPr="007F6A3B">
        <w:rPr>
          <w:sz w:val="24"/>
          <w:szCs w:val="24"/>
        </w:rPr>
        <w:t>plnění</w:t>
      </w:r>
      <w:proofErr w:type="spellEnd"/>
      <w:r w:rsidRPr="007F6A3B">
        <w:rPr>
          <w:sz w:val="24"/>
          <w:szCs w:val="24"/>
        </w:rPr>
        <w:t xml:space="preserve"> </w:t>
      </w:r>
      <w:proofErr w:type="spellStart"/>
      <w:r w:rsidRPr="007F6A3B">
        <w:rPr>
          <w:sz w:val="24"/>
          <w:szCs w:val="24"/>
        </w:rPr>
        <w:t>dodávek</w:t>
      </w:r>
      <w:proofErr w:type="spellEnd"/>
      <w:r w:rsidRPr="007F6A3B">
        <w:rPr>
          <w:sz w:val="24"/>
          <w:szCs w:val="24"/>
        </w:rPr>
        <w:t xml:space="preserve">; </w:t>
      </w:r>
      <w:proofErr w:type="spellStart"/>
      <w:r w:rsidRPr="007F6A3B">
        <w:rPr>
          <w:iCs/>
          <w:sz w:val="24"/>
          <w:szCs w:val="24"/>
        </w:rPr>
        <w:t>tato</w:t>
      </w:r>
      <w:proofErr w:type="spellEnd"/>
      <w:r w:rsidRPr="007F6A3B">
        <w:rPr>
          <w:iCs/>
          <w:sz w:val="24"/>
          <w:szCs w:val="24"/>
        </w:rPr>
        <w:t xml:space="preserve"> </w:t>
      </w:r>
      <w:proofErr w:type="spellStart"/>
      <w:r w:rsidRPr="007F6A3B">
        <w:rPr>
          <w:iCs/>
          <w:sz w:val="24"/>
          <w:szCs w:val="24"/>
        </w:rPr>
        <w:t>změna</w:t>
      </w:r>
      <w:proofErr w:type="spellEnd"/>
      <w:r w:rsidRPr="007F6A3B">
        <w:rPr>
          <w:iCs/>
          <w:sz w:val="24"/>
          <w:szCs w:val="24"/>
        </w:rPr>
        <w:t xml:space="preserve"> </w:t>
      </w:r>
      <w:proofErr w:type="spellStart"/>
      <w:r w:rsidRPr="007F6A3B">
        <w:rPr>
          <w:iCs/>
          <w:sz w:val="24"/>
          <w:szCs w:val="24"/>
        </w:rPr>
        <w:t>nevyžaduje</w:t>
      </w:r>
      <w:proofErr w:type="spellEnd"/>
      <w:r w:rsidRPr="007F6A3B">
        <w:rPr>
          <w:iCs/>
          <w:sz w:val="24"/>
          <w:szCs w:val="24"/>
        </w:rPr>
        <w:t xml:space="preserve"> </w:t>
      </w:r>
      <w:proofErr w:type="spellStart"/>
      <w:r w:rsidRPr="007F6A3B">
        <w:rPr>
          <w:iCs/>
          <w:sz w:val="24"/>
          <w:szCs w:val="24"/>
        </w:rPr>
        <w:t>uzavření</w:t>
      </w:r>
      <w:proofErr w:type="spellEnd"/>
      <w:r w:rsidRPr="007F6A3B">
        <w:rPr>
          <w:iCs/>
          <w:sz w:val="24"/>
          <w:szCs w:val="24"/>
        </w:rPr>
        <w:t xml:space="preserve"> </w:t>
      </w:r>
      <w:proofErr w:type="spellStart"/>
      <w:r w:rsidRPr="007F6A3B">
        <w:rPr>
          <w:iCs/>
          <w:sz w:val="24"/>
          <w:szCs w:val="24"/>
        </w:rPr>
        <w:t>písemného</w:t>
      </w:r>
      <w:proofErr w:type="spellEnd"/>
      <w:r w:rsidRPr="007F6A3B">
        <w:rPr>
          <w:iCs/>
          <w:sz w:val="24"/>
          <w:szCs w:val="24"/>
        </w:rPr>
        <w:t xml:space="preserve"> </w:t>
      </w:r>
      <w:proofErr w:type="spellStart"/>
      <w:r w:rsidRPr="007F6A3B">
        <w:rPr>
          <w:iCs/>
          <w:sz w:val="24"/>
          <w:szCs w:val="24"/>
        </w:rPr>
        <w:t>dodatku</w:t>
      </w:r>
      <w:proofErr w:type="spellEnd"/>
      <w:r w:rsidRPr="007F6A3B">
        <w:rPr>
          <w:iCs/>
          <w:sz w:val="24"/>
          <w:szCs w:val="24"/>
        </w:rPr>
        <w:t xml:space="preserve"> </w:t>
      </w:r>
      <w:proofErr w:type="spellStart"/>
      <w:r w:rsidRPr="007F6A3B">
        <w:rPr>
          <w:iCs/>
          <w:sz w:val="24"/>
          <w:szCs w:val="24"/>
        </w:rPr>
        <w:t>ke</w:t>
      </w:r>
      <w:proofErr w:type="spellEnd"/>
      <w:r w:rsidRPr="007F6A3B">
        <w:rPr>
          <w:iCs/>
          <w:sz w:val="24"/>
          <w:szCs w:val="24"/>
        </w:rPr>
        <w:t xml:space="preserve"> </w:t>
      </w:r>
      <w:proofErr w:type="spellStart"/>
      <w:r w:rsidRPr="007F6A3B">
        <w:rPr>
          <w:iCs/>
          <w:sz w:val="24"/>
          <w:szCs w:val="24"/>
        </w:rPr>
        <w:t>smlouvě</w:t>
      </w:r>
      <w:proofErr w:type="spellEnd"/>
      <w:r w:rsidRPr="007F6A3B">
        <w:rPr>
          <w:iCs/>
          <w:sz w:val="24"/>
          <w:szCs w:val="24"/>
        </w:rPr>
        <w:t>;</w:t>
      </w:r>
    </w:p>
    <w:p w14:paraId="482F9D8F" w14:textId="77777777" w:rsidR="00CF42A3" w:rsidRPr="007F6A3B" w:rsidRDefault="00CF42A3" w:rsidP="00CF42A3">
      <w:pPr>
        <w:pStyle w:val="Default"/>
        <w:numPr>
          <w:ilvl w:val="0"/>
          <w:numId w:val="30"/>
        </w:numPr>
        <w:spacing w:before="240" w:after="124"/>
        <w:jc w:val="both"/>
        <w:rPr>
          <w:rFonts w:ascii="Times New Roman" w:hAnsi="Times New Roman" w:cs="Times New Roman"/>
          <w:bCs/>
        </w:rPr>
      </w:pPr>
      <w:r w:rsidRPr="007F6A3B">
        <w:rPr>
          <w:rFonts w:ascii="Times New Roman" w:hAnsi="Times New Roman" w:cs="Times New Roman"/>
          <w:b/>
          <w:bCs/>
        </w:rPr>
        <w:t>inovované položky</w:t>
      </w:r>
      <w:r w:rsidRPr="007F6A3B">
        <w:rPr>
          <w:rFonts w:ascii="Times New Roman" w:hAnsi="Times New Roman" w:cs="Times New Roman"/>
          <w:bCs/>
        </w:rPr>
        <w:t xml:space="preserve"> - Zadavatel si v průběhu trvání smluvního vztahu vyhrazuje právo v rámci smluvních podmínek ve sjednaných položkách odebírat inovované či nové výrobky, pokud budou svými charakteristikami odpovídat původní specifikaci uvedené v zadávacím řízení;</w:t>
      </w:r>
    </w:p>
    <w:p w14:paraId="65BC4519" w14:textId="1B2343EA" w:rsidR="00CF42A3" w:rsidRPr="007F6A3B" w:rsidRDefault="00CF42A3" w:rsidP="00CF42A3">
      <w:pPr>
        <w:pStyle w:val="Odstavecseseznamem"/>
        <w:numPr>
          <w:ilvl w:val="0"/>
          <w:numId w:val="29"/>
        </w:numPr>
        <w:spacing w:after="120"/>
        <w:contextualSpacing/>
        <w:jc w:val="both"/>
        <w:rPr>
          <w:sz w:val="24"/>
          <w:szCs w:val="24"/>
        </w:rPr>
      </w:pPr>
      <w:proofErr w:type="spellStart"/>
      <w:r w:rsidRPr="007F6A3B">
        <w:rPr>
          <w:b/>
          <w:sz w:val="24"/>
          <w:szCs w:val="24"/>
        </w:rPr>
        <w:t>změna</w:t>
      </w:r>
      <w:proofErr w:type="spellEnd"/>
      <w:r w:rsidRPr="007F6A3B">
        <w:rPr>
          <w:b/>
          <w:sz w:val="24"/>
          <w:szCs w:val="24"/>
        </w:rPr>
        <w:t xml:space="preserve"> </w:t>
      </w:r>
      <w:proofErr w:type="spellStart"/>
      <w:r w:rsidRPr="007F6A3B">
        <w:rPr>
          <w:b/>
          <w:sz w:val="24"/>
          <w:szCs w:val="24"/>
        </w:rPr>
        <w:t>ceny</w:t>
      </w:r>
      <w:proofErr w:type="spellEnd"/>
      <w:r w:rsidRPr="007F6A3B">
        <w:rPr>
          <w:b/>
          <w:sz w:val="24"/>
          <w:szCs w:val="24"/>
        </w:rPr>
        <w:t xml:space="preserve"> – </w:t>
      </w:r>
      <w:proofErr w:type="spellStart"/>
      <w:r w:rsidRPr="007F6A3B">
        <w:rPr>
          <w:b/>
          <w:sz w:val="24"/>
          <w:szCs w:val="24"/>
        </w:rPr>
        <w:t>inflační</w:t>
      </w:r>
      <w:proofErr w:type="spellEnd"/>
      <w:r w:rsidRPr="007F6A3B">
        <w:rPr>
          <w:sz w:val="24"/>
          <w:szCs w:val="24"/>
        </w:rPr>
        <w:t xml:space="preserve"> </w:t>
      </w:r>
      <w:proofErr w:type="spellStart"/>
      <w:r w:rsidRPr="007F6A3B">
        <w:rPr>
          <w:b/>
          <w:sz w:val="24"/>
          <w:szCs w:val="24"/>
        </w:rPr>
        <w:t>doložka</w:t>
      </w:r>
      <w:proofErr w:type="spellEnd"/>
      <w:r w:rsidRPr="007F6A3B">
        <w:rPr>
          <w:sz w:val="24"/>
          <w:szCs w:val="24"/>
        </w:rPr>
        <w:t xml:space="preserve"> – </w:t>
      </w:r>
      <w:proofErr w:type="spellStart"/>
      <w:r w:rsidRPr="007F6A3B">
        <w:rPr>
          <w:sz w:val="24"/>
          <w:szCs w:val="24"/>
        </w:rPr>
        <w:t>ceny</w:t>
      </w:r>
      <w:proofErr w:type="spellEnd"/>
      <w:r w:rsidRPr="007F6A3B">
        <w:rPr>
          <w:sz w:val="24"/>
          <w:szCs w:val="24"/>
        </w:rPr>
        <w:t xml:space="preserve"> (</w:t>
      </w:r>
      <w:proofErr w:type="spellStart"/>
      <w:r w:rsidRPr="007F6A3B">
        <w:rPr>
          <w:sz w:val="24"/>
          <w:szCs w:val="24"/>
        </w:rPr>
        <w:t>jednotkové</w:t>
      </w:r>
      <w:proofErr w:type="spellEnd"/>
      <w:r w:rsidRPr="007F6A3B">
        <w:rPr>
          <w:sz w:val="24"/>
          <w:szCs w:val="24"/>
        </w:rPr>
        <w:t xml:space="preserve"> </w:t>
      </w:r>
      <w:proofErr w:type="spellStart"/>
      <w:r w:rsidRPr="007F6A3B">
        <w:rPr>
          <w:sz w:val="24"/>
          <w:szCs w:val="24"/>
        </w:rPr>
        <w:t>ceny</w:t>
      </w:r>
      <w:proofErr w:type="spellEnd"/>
      <w:r w:rsidRPr="007F6A3B">
        <w:rPr>
          <w:sz w:val="24"/>
          <w:szCs w:val="24"/>
        </w:rPr>
        <w:t xml:space="preserve"> </w:t>
      </w:r>
      <w:proofErr w:type="spellStart"/>
      <w:r w:rsidRPr="007F6A3B">
        <w:rPr>
          <w:sz w:val="24"/>
          <w:szCs w:val="24"/>
        </w:rPr>
        <w:t>zboží</w:t>
      </w:r>
      <w:proofErr w:type="spellEnd"/>
      <w:r w:rsidRPr="007F6A3B">
        <w:rPr>
          <w:sz w:val="24"/>
          <w:szCs w:val="24"/>
        </w:rPr>
        <w:t xml:space="preserve">, </w:t>
      </w:r>
      <w:proofErr w:type="spellStart"/>
      <w:r w:rsidRPr="007F6A3B">
        <w:rPr>
          <w:sz w:val="24"/>
          <w:szCs w:val="24"/>
        </w:rPr>
        <w:t>které</w:t>
      </w:r>
      <w:proofErr w:type="spellEnd"/>
      <w:r w:rsidRPr="007F6A3B">
        <w:rPr>
          <w:sz w:val="24"/>
          <w:szCs w:val="24"/>
        </w:rPr>
        <w:t xml:space="preserve"> je </w:t>
      </w:r>
      <w:proofErr w:type="spellStart"/>
      <w:r w:rsidRPr="007F6A3B">
        <w:rPr>
          <w:sz w:val="24"/>
          <w:szCs w:val="24"/>
        </w:rPr>
        <w:t>předmětem</w:t>
      </w:r>
      <w:proofErr w:type="spellEnd"/>
      <w:r w:rsidRPr="007F6A3B">
        <w:rPr>
          <w:sz w:val="24"/>
          <w:szCs w:val="24"/>
        </w:rPr>
        <w:t xml:space="preserve"> </w:t>
      </w:r>
      <w:proofErr w:type="spellStart"/>
      <w:r w:rsidRPr="007F6A3B">
        <w:rPr>
          <w:sz w:val="24"/>
          <w:szCs w:val="24"/>
        </w:rPr>
        <w:t>koupě</w:t>
      </w:r>
      <w:proofErr w:type="spellEnd"/>
      <w:r w:rsidRPr="007F6A3B">
        <w:rPr>
          <w:sz w:val="24"/>
          <w:szCs w:val="24"/>
        </w:rPr>
        <w:t xml:space="preserve"> </w:t>
      </w:r>
      <w:proofErr w:type="spellStart"/>
      <w:r w:rsidRPr="007F6A3B">
        <w:rPr>
          <w:sz w:val="24"/>
          <w:szCs w:val="24"/>
        </w:rPr>
        <w:t>dle</w:t>
      </w:r>
      <w:proofErr w:type="spellEnd"/>
      <w:r w:rsidRPr="007F6A3B">
        <w:rPr>
          <w:sz w:val="24"/>
          <w:szCs w:val="24"/>
        </w:rPr>
        <w:t xml:space="preserve"> </w:t>
      </w:r>
      <w:proofErr w:type="spellStart"/>
      <w:r w:rsidRPr="007F6A3B">
        <w:rPr>
          <w:sz w:val="24"/>
          <w:szCs w:val="24"/>
        </w:rPr>
        <w:t>Přílohy</w:t>
      </w:r>
      <w:proofErr w:type="spellEnd"/>
      <w:r w:rsidRPr="007F6A3B">
        <w:rPr>
          <w:sz w:val="24"/>
          <w:szCs w:val="24"/>
        </w:rPr>
        <w:t xml:space="preserve"> č. 1) </w:t>
      </w:r>
      <w:proofErr w:type="spellStart"/>
      <w:r w:rsidRPr="007F6A3B">
        <w:rPr>
          <w:sz w:val="24"/>
          <w:szCs w:val="24"/>
        </w:rPr>
        <w:t>uvedené</w:t>
      </w:r>
      <w:proofErr w:type="spellEnd"/>
      <w:r w:rsidRPr="007F6A3B">
        <w:rPr>
          <w:sz w:val="24"/>
          <w:szCs w:val="24"/>
        </w:rPr>
        <w:t xml:space="preserve"> ve </w:t>
      </w:r>
      <w:proofErr w:type="spellStart"/>
      <w:r w:rsidRPr="007F6A3B">
        <w:rPr>
          <w:sz w:val="24"/>
          <w:szCs w:val="24"/>
        </w:rPr>
        <w:t>smlouvě</w:t>
      </w:r>
      <w:proofErr w:type="spellEnd"/>
      <w:r w:rsidRPr="007F6A3B">
        <w:rPr>
          <w:sz w:val="24"/>
          <w:szCs w:val="24"/>
        </w:rPr>
        <w:t xml:space="preserve"> </w:t>
      </w:r>
      <w:proofErr w:type="spellStart"/>
      <w:r w:rsidRPr="007F6A3B">
        <w:rPr>
          <w:sz w:val="24"/>
          <w:szCs w:val="24"/>
        </w:rPr>
        <w:t>nebudou</w:t>
      </w:r>
      <w:proofErr w:type="spellEnd"/>
      <w:r w:rsidRPr="007F6A3B">
        <w:rPr>
          <w:sz w:val="24"/>
          <w:szCs w:val="24"/>
        </w:rPr>
        <w:t xml:space="preserve"> </w:t>
      </w:r>
      <w:proofErr w:type="spellStart"/>
      <w:r w:rsidRPr="007F6A3B">
        <w:rPr>
          <w:sz w:val="24"/>
          <w:szCs w:val="24"/>
        </w:rPr>
        <w:t>měněny</w:t>
      </w:r>
      <w:proofErr w:type="spellEnd"/>
      <w:r w:rsidRPr="007F6A3B">
        <w:rPr>
          <w:sz w:val="24"/>
          <w:szCs w:val="24"/>
        </w:rPr>
        <w:t xml:space="preserve"> </w:t>
      </w:r>
      <w:proofErr w:type="spellStart"/>
      <w:r w:rsidRPr="007F6A3B">
        <w:rPr>
          <w:sz w:val="24"/>
          <w:szCs w:val="24"/>
        </w:rPr>
        <w:t>minimálně</w:t>
      </w:r>
      <w:proofErr w:type="spellEnd"/>
      <w:r w:rsidRPr="007F6A3B">
        <w:rPr>
          <w:sz w:val="24"/>
          <w:szCs w:val="24"/>
        </w:rPr>
        <w:t xml:space="preserve"> po </w:t>
      </w:r>
      <w:proofErr w:type="spellStart"/>
      <w:r w:rsidRPr="007F6A3B">
        <w:rPr>
          <w:sz w:val="24"/>
          <w:szCs w:val="24"/>
        </w:rPr>
        <w:t>dobu</w:t>
      </w:r>
      <w:proofErr w:type="spellEnd"/>
      <w:r w:rsidRPr="007F6A3B">
        <w:rPr>
          <w:sz w:val="24"/>
          <w:szCs w:val="24"/>
        </w:rPr>
        <w:t xml:space="preserve"> </w:t>
      </w:r>
      <w:proofErr w:type="spellStart"/>
      <w:r w:rsidRPr="007F6A3B">
        <w:rPr>
          <w:sz w:val="24"/>
          <w:szCs w:val="24"/>
        </w:rPr>
        <w:t>prvních</w:t>
      </w:r>
      <w:proofErr w:type="spellEnd"/>
      <w:r w:rsidRPr="007F6A3B">
        <w:rPr>
          <w:sz w:val="24"/>
          <w:szCs w:val="24"/>
        </w:rPr>
        <w:t xml:space="preserve"> </w:t>
      </w:r>
      <w:r w:rsidR="007F6A3B">
        <w:rPr>
          <w:sz w:val="24"/>
          <w:szCs w:val="24"/>
        </w:rPr>
        <w:t>24</w:t>
      </w:r>
      <w:r w:rsidRPr="007F6A3B">
        <w:rPr>
          <w:sz w:val="24"/>
          <w:szCs w:val="24"/>
        </w:rPr>
        <w:t xml:space="preserve"> </w:t>
      </w:r>
      <w:proofErr w:type="spellStart"/>
      <w:r w:rsidRPr="007F6A3B">
        <w:rPr>
          <w:sz w:val="24"/>
          <w:szCs w:val="24"/>
        </w:rPr>
        <w:t>měsíců</w:t>
      </w:r>
      <w:proofErr w:type="spellEnd"/>
      <w:r w:rsidRPr="007F6A3B">
        <w:rPr>
          <w:sz w:val="24"/>
          <w:szCs w:val="24"/>
        </w:rPr>
        <w:t xml:space="preserve"> od </w:t>
      </w:r>
      <w:proofErr w:type="spellStart"/>
      <w:r w:rsidRPr="007F6A3B">
        <w:rPr>
          <w:sz w:val="24"/>
          <w:szCs w:val="24"/>
        </w:rPr>
        <w:t>uzavření</w:t>
      </w:r>
      <w:proofErr w:type="spellEnd"/>
      <w:r w:rsidRPr="007F6A3B">
        <w:rPr>
          <w:sz w:val="24"/>
          <w:szCs w:val="24"/>
        </w:rPr>
        <w:t xml:space="preserve"> </w:t>
      </w:r>
      <w:proofErr w:type="spellStart"/>
      <w:r w:rsidRPr="007F6A3B">
        <w:rPr>
          <w:sz w:val="24"/>
          <w:szCs w:val="24"/>
        </w:rPr>
        <w:t>smlouvy</w:t>
      </w:r>
      <w:proofErr w:type="spellEnd"/>
      <w:r w:rsidRPr="007F6A3B">
        <w:rPr>
          <w:sz w:val="24"/>
          <w:szCs w:val="24"/>
        </w:rPr>
        <w:t xml:space="preserve">. Po </w:t>
      </w:r>
      <w:proofErr w:type="spellStart"/>
      <w:r w:rsidRPr="007F6A3B">
        <w:rPr>
          <w:sz w:val="24"/>
          <w:szCs w:val="24"/>
        </w:rPr>
        <w:t>uplynutí</w:t>
      </w:r>
      <w:proofErr w:type="spellEnd"/>
      <w:r w:rsidRPr="007F6A3B">
        <w:rPr>
          <w:sz w:val="24"/>
          <w:szCs w:val="24"/>
        </w:rPr>
        <w:t xml:space="preserve"> </w:t>
      </w:r>
      <w:proofErr w:type="spellStart"/>
      <w:r w:rsidRPr="007F6A3B">
        <w:rPr>
          <w:sz w:val="24"/>
          <w:szCs w:val="24"/>
        </w:rPr>
        <w:t>této</w:t>
      </w:r>
      <w:proofErr w:type="spellEnd"/>
      <w:r w:rsidRPr="007F6A3B">
        <w:rPr>
          <w:sz w:val="24"/>
          <w:szCs w:val="24"/>
        </w:rPr>
        <w:t xml:space="preserve"> </w:t>
      </w:r>
      <w:proofErr w:type="spellStart"/>
      <w:r w:rsidRPr="007F6A3B">
        <w:rPr>
          <w:sz w:val="24"/>
          <w:szCs w:val="24"/>
        </w:rPr>
        <w:t>doby</w:t>
      </w:r>
      <w:proofErr w:type="spellEnd"/>
      <w:r w:rsidRPr="007F6A3B">
        <w:rPr>
          <w:sz w:val="24"/>
          <w:szCs w:val="24"/>
        </w:rPr>
        <w:t xml:space="preserve"> se </w:t>
      </w:r>
      <w:proofErr w:type="spellStart"/>
      <w:r w:rsidRPr="007F6A3B">
        <w:rPr>
          <w:sz w:val="24"/>
          <w:szCs w:val="24"/>
        </w:rPr>
        <w:t>smluvní</w:t>
      </w:r>
      <w:proofErr w:type="spellEnd"/>
      <w:r w:rsidRPr="007F6A3B">
        <w:rPr>
          <w:sz w:val="24"/>
          <w:szCs w:val="24"/>
        </w:rPr>
        <w:t xml:space="preserve"> </w:t>
      </w:r>
      <w:proofErr w:type="spellStart"/>
      <w:r w:rsidRPr="007F6A3B">
        <w:rPr>
          <w:sz w:val="24"/>
          <w:szCs w:val="24"/>
        </w:rPr>
        <w:t>strany</w:t>
      </w:r>
      <w:proofErr w:type="spellEnd"/>
      <w:r w:rsidRPr="007F6A3B">
        <w:rPr>
          <w:sz w:val="24"/>
          <w:szCs w:val="24"/>
        </w:rPr>
        <w:t xml:space="preserve"> </w:t>
      </w:r>
      <w:proofErr w:type="spellStart"/>
      <w:r w:rsidRPr="007F6A3B">
        <w:rPr>
          <w:sz w:val="24"/>
          <w:szCs w:val="24"/>
        </w:rPr>
        <w:t>mohou</w:t>
      </w:r>
      <w:proofErr w:type="spellEnd"/>
      <w:r w:rsidRPr="007F6A3B">
        <w:rPr>
          <w:sz w:val="24"/>
          <w:szCs w:val="24"/>
        </w:rPr>
        <w:t xml:space="preserve"> </w:t>
      </w:r>
      <w:proofErr w:type="spellStart"/>
      <w:r w:rsidRPr="007F6A3B">
        <w:rPr>
          <w:sz w:val="24"/>
          <w:szCs w:val="24"/>
        </w:rPr>
        <w:t>dohodnout</w:t>
      </w:r>
      <w:proofErr w:type="spellEnd"/>
      <w:r w:rsidRPr="007F6A3B">
        <w:rPr>
          <w:sz w:val="24"/>
          <w:szCs w:val="24"/>
        </w:rPr>
        <w:t xml:space="preserve"> na </w:t>
      </w:r>
      <w:proofErr w:type="spellStart"/>
      <w:r w:rsidRPr="007F6A3B">
        <w:rPr>
          <w:sz w:val="24"/>
          <w:szCs w:val="24"/>
        </w:rPr>
        <w:t>navýšení</w:t>
      </w:r>
      <w:proofErr w:type="spellEnd"/>
      <w:r w:rsidRPr="007F6A3B">
        <w:rPr>
          <w:sz w:val="24"/>
          <w:szCs w:val="24"/>
        </w:rPr>
        <w:t xml:space="preserve"> </w:t>
      </w:r>
      <w:proofErr w:type="spellStart"/>
      <w:r w:rsidRPr="007F6A3B">
        <w:rPr>
          <w:sz w:val="24"/>
          <w:szCs w:val="24"/>
        </w:rPr>
        <w:t>jednotkových</w:t>
      </w:r>
      <w:proofErr w:type="spellEnd"/>
      <w:r w:rsidRPr="007F6A3B">
        <w:rPr>
          <w:sz w:val="24"/>
          <w:szCs w:val="24"/>
        </w:rPr>
        <w:t xml:space="preserve"> </w:t>
      </w:r>
      <w:proofErr w:type="spellStart"/>
      <w:r w:rsidRPr="007F6A3B">
        <w:rPr>
          <w:sz w:val="24"/>
          <w:szCs w:val="24"/>
        </w:rPr>
        <w:t>cen</w:t>
      </w:r>
      <w:proofErr w:type="spellEnd"/>
      <w:r w:rsidRPr="007F6A3B">
        <w:rPr>
          <w:sz w:val="24"/>
          <w:szCs w:val="24"/>
        </w:rPr>
        <w:t xml:space="preserve"> </w:t>
      </w:r>
      <w:proofErr w:type="spellStart"/>
      <w:r w:rsidRPr="007F6A3B">
        <w:rPr>
          <w:sz w:val="24"/>
          <w:szCs w:val="24"/>
        </w:rPr>
        <w:t>zboží</w:t>
      </w:r>
      <w:proofErr w:type="spellEnd"/>
      <w:r w:rsidRPr="007F6A3B">
        <w:rPr>
          <w:sz w:val="24"/>
          <w:szCs w:val="24"/>
        </w:rPr>
        <w:t xml:space="preserve">, </w:t>
      </w:r>
      <w:proofErr w:type="spellStart"/>
      <w:r w:rsidRPr="007F6A3B">
        <w:rPr>
          <w:sz w:val="24"/>
          <w:szCs w:val="24"/>
        </w:rPr>
        <w:t>které</w:t>
      </w:r>
      <w:proofErr w:type="spellEnd"/>
      <w:r w:rsidRPr="007F6A3B">
        <w:rPr>
          <w:sz w:val="24"/>
          <w:szCs w:val="24"/>
        </w:rPr>
        <w:t xml:space="preserve"> je </w:t>
      </w:r>
      <w:proofErr w:type="spellStart"/>
      <w:r w:rsidRPr="007F6A3B">
        <w:rPr>
          <w:sz w:val="24"/>
          <w:szCs w:val="24"/>
        </w:rPr>
        <w:t>předmětem</w:t>
      </w:r>
      <w:proofErr w:type="spellEnd"/>
      <w:r w:rsidRPr="007F6A3B">
        <w:rPr>
          <w:sz w:val="24"/>
          <w:szCs w:val="24"/>
        </w:rPr>
        <w:t xml:space="preserve"> </w:t>
      </w:r>
      <w:proofErr w:type="spellStart"/>
      <w:r w:rsidRPr="007F6A3B">
        <w:rPr>
          <w:sz w:val="24"/>
          <w:szCs w:val="24"/>
        </w:rPr>
        <w:t>koupě</w:t>
      </w:r>
      <w:proofErr w:type="spellEnd"/>
      <w:r w:rsidRPr="007F6A3B">
        <w:rPr>
          <w:sz w:val="24"/>
          <w:szCs w:val="24"/>
        </w:rPr>
        <w:t xml:space="preserve"> </w:t>
      </w:r>
      <w:proofErr w:type="spellStart"/>
      <w:r w:rsidRPr="007F6A3B">
        <w:rPr>
          <w:sz w:val="24"/>
          <w:szCs w:val="24"/>
        </w:rPr>
        <w:t>dle</w:t>
      </w:r>
      <w:proofErr w:type="spellEnd"/>
      <w:r w:rsidRPr="007F6A3B">
        <w:rPr>
          <w:sz w:val="24"/>
          <w:szCs w:val="24"/>
        </w:rPr>
        <w:t xml:space="preserve"> </w:t>
      </w:r>
      <w:proofErr w:type="spellStart"/>
      <w:r w:rsidRPr="007F6A3B">
        <w:rPr>
          <w:sz w:val="24"/>
          <w:szCs w:val="24"/>
        </w:rPr>
        <w:t>Přílohy</w:t>
      </w:r>
      <w:proofErr w:type="spellEnd"/>
      <w:r w:rsidRPr="007F6A3B">
        <w:rPr>
          <w:sz w:val="24"/>
          <w:szCs w:val="24"/>
        </w:rPr>
        <w:t xml:space="preserve"> </w:t>
      </w:r>
      <w:r w:rsidRPr="007F6A3B">
        <w:rPr>
          <w:sz w:val="24"/>
          <w:szCs w:val="24"/>
        </w:rPr>
        <w:br/>
        <w:t xml:space="preserve">č. 1, </w:t>
      </w:r>
      <w:proofErr w:type="spellStart"/>
      <w:r w:rsidRPr="007F6A3B">
        <w:rPr>
          <w:sz w:val="24"/>
          <w:szCs w:val="24"/>
        </w:rPr>
        <w:t>každoročně</w:t>
      </w:r>
      <w:proofErr w:type="spellEnd"/>
      <w:r w:rsidRPr="007F6A3B">
        <w:rPr>
          <w:sz w:val="24"/>
          <w:szCs w:val="24"/>
        </w:rPr>
        <w:t xml:space="preserve"> o </w:t>
      </w:r>
      <w:proofErr w:type="spellStart"/>
      <w:r w:rsidRPr="007F6A3B">
        <w:rPr>
          <w:sz w:val="24"/>
          <w:szCs w:val="24"/>
        </w:rPr>
        <w:t>průměrnou</w:t>
      </w:r>
      <w:proofErr w:type="spellEnd"/>
      <w:r w:rsidRPr="007F6A3B">
        <w:rPr>
          <w:sz w:val="24"/>
          <w:szCs w:val="24"/>
        </w:rPr>
        <w:t xml:space="preserve"> </w:t>
      </w:r>
      <w:proofErr w:type="spellStart"/>
      <w:r w:rsidRPr="007F6A3B">
        <w:rPr>
          <w:sz w:val="24"/>
          <w:szCs w:val="24"/>
        </w:rPr>
        <w:t>roční</w:t>
      </w:r>
      <w:proofErr w:type="spellEnd"/>
      <w:r w:rsidRPr="007F6A3B">
        <w:rPr>
          <w:sz w:val="24"/>
          <w:szCs w:val="24"/>
        </w:rPr>
        <w:t xml:space="preserve"> </w:t>
      </w:r>
      <w:proofErr w:type="spellStart"/>
      <w:r w:rsidRPr="007F6A3B">
        <w:rPr>
          <w:sz w:val="24"/>
          <w:szCs w:val="24"/>
        </w:rPr>
        <w:t>míru</w:t>
      </w:r>
      <w:proofErr w:type="spellEnd"/>
      <w:r w:rsidRPr="007F6A3B">
        <w:rPr>
          <w:sz w:val="24"/>
          <w:szCs w:val="24"/>
        </w:rPr>
        <w:t xml:space="preserve"> </w:t>
      </w:r>
      <w:proofErr w:type="spellStart"/>
      <w:r w:rsidRPr="007F6A3B">
        <w:rPr>
          <w:sz w:val="24"/>
          <w:szCs w:val="24"/>
        </w:rPr>
        <w:t>inflace</w:t>
      </w:r>
      <w:proofErr w:type="spellEnd"/>
      <w:r w:rsidRPr="007F6A3B">
        <w:rPr>
          <w:sz w:val="24"/>
          <w:szCs w:val="24"/>
        </w:rPr>
        <w:t xml:space="preserve"> za </w:t>
      </w:r>
      <w:proofErr w:type="spellStart"/>
      <w:r w:rsidRPr="007F6A3B">
        <w:rPr>
          <w:sz w:val="24"/>
          <w:szCs w:val="24"/>
        </w:rPr>
        <w:t>předchozí</w:t>
      </w:r>
      <w:proofErr w:type="spellEnd"/>
      <w:r w:rsidRPr="007F6A3B">
        <w:rPr>
          <w:sz w:val="24"/>
          <w:szCs w:val="24"/>
        </w:rPr>
        <w:t xml:space="preserve"> </w:t>
      </w:r>
      <w:proofErr w:type="spellStart"/>
      <w:r w:rsidRPr="007F6A3B">
        <w:rPr>
          <w:sz w:val="24"/>
          <w:szCs w:val="24"/>
        </w:rPr>
        <w:t>kalendářní</w:t>
      </w:r>
      <w:proofErr w:type="spellEnd"/>
      <w:r w:rsidRPr="007F6A3B">
        <w:rPr>
          <w:sz w:val="24"/>
          <w:szCs w:val="24"/>
        </w:rPr>
        <w:t xml:space="preserve"> </w:t>
      </w:r>
      <w:proofErr w:type="spellStart"/>
      <w:r w:rsidRPr="007F6A3B">
        <w:rPr>
          <w:sz w:val="24"/>
          <w:szCs w:val="24"/>
        </w:rPr>
        <w:t>rok</w:t>
      </w:r>
      <w:proofErr w:type="spellEnd"/>
      <w:r w:rsidRPr="007F6A3B">
        <w:rPr>
          <w:sz w:val="24"/>
          <w:szCs w:val="24"/>
        </w:rPr>
        <w:t xml:space="preserve"> </w:t>
      </w:r>
      <w:proofErr w:type="spellStart"/>
      <w:r w:rsidRPr="007F6A3B">
        <w:rPr>
          <w:sz w:val="24"/>
          <w:szCs w:val="24"/>
        </w:rPr>
        <w:t>zveřejněnou</w:t>
      </w:r>
      <w:proofErr w:type="spellEnd"/>
      <w:r w:rsidRPr="007F6A3B">
        <w:rPr>
          <w:sz w:val="24"/>
          <w:szCs w:val="24"/>
        </w:rPr>
        <w:t xml:space="preserve"> </w:t>
      </w:r>
      <w:proofErr w:type="spellStart"/>
      <w:r w:rsidRPr="007F6A3B">
        <w:rPr>
          <w:sz w:val="24"/>
          <w:szCs w:val="24"/>
        </w:rPr>
        <w:t>Českým</w:t>
      </w:r>
      <w:proofErr w:type="spellEnd"/>
      <w:r w:rsidRPr="007F6A3B">
        <w:rPr>
          <w:sz w:val="24"/>
          <w:szCs w:val="24"/>
        </w:rPr>
        <w:t xml:space="preserve"> </w:t>
      </w:r>
      <w:proofErr w:type="spellStart"/>
      <w:r w:rsidRPr="007F6A3B">
        <w:rPr>
          <w:sz w:val="24"/>
          <w:szCs w:val="24"/>
        </w:rPr>
        <w:t>statistickým</w:t>
      </w:r>
      <w:proofErr w:type="spellEnd"/>
      <w:r w:rsidRPr="007F6A3B">
        <w:rPr>
          <w:sz w:val="24"/>
          <w:szCs w:val="24"/>
        </w:rPr>
        <w:t xml:space="preserve"> </w:t>
      </w:r>
      <w:proofErr w:type="spellStart"/>
      <w:r w:rsidRPr="007F6A3B">
        <w:rPr>
          <w:sz w:val="24"/>
          <w:szCs w:val="24"/>
        </w:rPr>
        <w:t>úřadem</w:t>
      </w:r>
      <w:proofErr w:type="spellEnd"/>
      <w:r w:rsidRPr="007F6A3B">
        <w:rPr>
          <w:sz w:val="24"/>
          <w:szCs w:val="24"/>
        </w:rPr>
        <w:t xml:space="preserve">, </w:t>
      </w:r>
      <w:proofErr w:type="spellStart"/>
      <w:r w:rsidRPr="007F6A3B">
        <w:rPr>
          <w:sz w:val="24"/>
          <w:szCs w:val="24"/>
        </w:rPr>
        <w:t>nejvýše</w:t>
      </w:r>
      <w:proofErr w:type="spellEnd"/>
      <w:r w:rsidRPr="007F6A3B">
        <w:rPr>
          <w:sz w:val="24"/>
          <w:szCs w:val="24"/>
        </w:rPr>
        <w:t xml:space="preserve"> </w:t>
      </w:r>
      <w:proofErr w:type="spellStart"/>
      <w:r w:rsidRPr="007F6A3B">
        <w:rPr>
          <w:sz w:val="24"/>
          <w:szCs w:val="24"/>
        </w:rPr>
        <w:t>však</w:t>
      </w:r>
      <w:proofErr w:type="spellEnd"/>
      <w:r w:rsidRPr="007F6A3B">
        <w:rPr>
          <w:sz w:val="24"/>
          <w:szCs w:val="24"/>
        </w:rPr>
        <w:t xml:space="preserve"> o 5 % (</w:t>
      </w:r>
      <w:proofErr w:type="spellStart"/>
      <w:r w:rsidRPr="007F6A3B">
        <w:rPr>
          <w:sz w:val="24"/>
          <w:szCs w:val="24"/>
        </w:rPr>
        <w:t>i</w:t>
      </w:r>
      <w:proofErr w:type="spellEnd"/>
      <w:r w:rsidRPr="007F6A3B">
        <w:rPr>
          <w:sz w:val="24"/>
          <w:szCs w:val="24"/>
        </w:rPr>
        <w:t xml:space="preserve"> v </w:t>
      </w:r>
      <w:proofErr w:type="spellStart"/>
      <w:r w:rsidRPr="007F6A3B">
        <w:rPr>
          <w:sz w:val="24"/>
          <w:szCs w:val="24"/>
        </w:rPr>
        <w:t>případě</w:t>
      </w:r>
      <w:proofErr w:type="spellEnd"/>
      <w:r w:rsidRPr="007F6A3B">
        <w:rPr>
          <w:sz w:val="24"/>
          <w:szCs w:val="24"/>
        </w:rPr>
        <w:t xml:space="preserve">, </w:t>
      </w:r>
      <w:proofErr w:type="spellStart"/>
      <w:r w:rsidRPr="007F6A3B">
        <w:rPr>
          <w:sz w:val="24"/>
          <w:szCs w:val="24"/>
        </w:rPr>
        <w:t>že</w:t>
      </w:r>
      <w:proofErr w:type="spellEnd"/>
      <w:r w:rsidRPr="007F6A3B">
        <w:rPr>
          <w:sz w:val="24"/>
          <w:szCs w:val="24"/>
        </w:rPr>
        <w:t xml:space="preserve"> </w:t>
      </w:r>
      <w:proofErr w:type="spellStart"/>
      <w:r w:rsidRPr="007F6A3B">
        <w:rPr>
          <w:sz w:val="24"/>
          <w:szCs w:val="24"/>
        </w:rPr>
        <w:t>míra</w:t>
      </w:r>
      <w:proofErr w:type="spellEnd"/>
      <w:r w:rsidRPr="007F6A3B">
        <w:rPr>
          <w:sz w:val="24"/>
          <w:szCs w:val="24"/>
        </w:rPr>
        <w:t xml:space="preserve"> </w:t>
      </w:r>
      <w:proofErr w:type="spellStart"/>
      <w:r w:rsidRPr="007F6A3B">
        <w:rPr>
          <w:sz w:val="24"/>
          <w:szCs w:val="24"/>
        </w:rPr>
        <w:t>inflace</w:t>
      </w:r>
      <w:proofErr w:type="spellEnd"/>
      <w:r w:rsidRPr="007F6A3B">
        <w:rPr>
          <w:sz w:val="24"/>
          <w:szCs w:val="24"/>
        </w:rPr>
        <w:t xml:space="preserve"> za </w:t>
      </w:r>
      <w:proofErr w:type="spellStart"/>
      <w:r w:rsidRPr="007F6A3B">
        <w:rPr>
          <w:sz w:val="24"/>
          <w:szCs w:val="24"/>
        </w:rPr>
        <w:t>předchozí</w:t>
      </w:r>
      <w:proofErr w:type="spellEnd"/>
      <w:r w:rsidRPr="007F6A3B">
        <w:rPr>
          <w:sz w:val="24"/>
          <w:szCs w:val="24"/>
        </w:rPr>
        <w:t xml:space="preserve"> </w:t>
      </w:r>
      <w:proofErr w:type="spellStart"/>
      <w:r w:rsidRPr="007F6A3B">
        <w:rPr>
          <w:sz w:val="24"/>
          <w:szCs w:val="24"/>
        </w:rPr>
        <w:t>kalendářní</w:t>
      </w:r>
      <w:proofErr w:type="spellEnd"/>
      <w:r w:rsidRPr="007F6A3B">
        <w:rPr>
          <w:sz w:val="24"/>
          <w:szCs w:val="24"/>
        </w:rPr>
        <w:t xml:space="preserve"> </w:t>
      </w:r>
      <w:proofErr w:type="spellStart"/>
      <w:r w:rsidRPr="007F6A3B">
        <w:rPr>
          <w:sz w:val="24"/>
          <w:szCs w:val="24"/>
        </w:rPr>
        <w:t>rok</w:t>
      </w:r>
      <w:proofErr w:type="spellEnd"/>
      <w:r w:rsidRPr="007F6A3B">
        <w:rPr>
          <w:sz w:val="24"/>
          <w:szCs w:val="24"/>
        </w:rPr>
        <w:t xml:space="preserve"> </w:t>
      </w:r>
      <w:proofErr w:type="spellStart"/>
      <w:r w:rsidRPr="007F6A3B">
        <w:rPr>
          <w:sz w:val="24"/>
          <w:szCs w:val="24"/>
        </w:rPr>
        <w:t>bude</w:t>
      </w:r>
      <w:proofErr w:type="spellEnd"/>
      <w:r w:rsidRPr="007F6A3B">
        <w:rPr>
          <w:sz w:val="24"/>
          <w:szCs w:val="24"/>
        </w:rPr>
        <w:t xml:space="preserve"> </w:t>
      </w:r>
      <w:proofErr w:type="spellStart"/>
      <w:r w:rsidRPr="007F6A3B">
        <w:rPr>
          <w:sz w:val="24"/>
          <w:szCs w:val="24"/>
        </w:rPr>
        <w:t>vyšší</w:t>
      </w:r>
      <w:proofErr w:type="spellEnd"/>
      <w:r w:rsidRPr="007F6A3B">
        <w:rPr>
          <w:sz w:val="24"/>
          <w:szCs w:val="24"/>
        </w:rPr>
        <w:t xml:space="preserve">), a to </w:t>
      </w:r>
      <w:proofErr w:type="spellStart"/>
      <w:r w:rsidRPr="007F6A3B">
        <w:rPr>
          <w:sz w:val="24"/>
          <w:szCs w:val="24"/>
        </w:rPr>
        <w:t>vždy</w:t>
      </w:r>
      <w:proofErr w:type="spellEnd"/>
      <w:r w:rsidRPr="007F6A3B">
        <w:rPr>
          <w:sz w:val="24"/>
          <w:szCs w:val="24"/>
        </w:rPr>
        <w:t xml:space="preserve"> k 1. 4. </w:t>
      </w:r>
      <w:proofErr w:type="spellStart"/>
      <w:r w:rsidRPr="007F6A3B">
        <w:rPr>
          <w:sz w:val="24"/>
          <w:szCs w:val="24"/>
        </w:rPr>
        <w:t>příslušného</w:t>
      </w:r>
      <w:proofErr w:type="spellEnd"/>
      <w:r w:rsidRPr="007F6A3B">
        <w:rPr>
          <w:sz w:val="24"/>
          <w:szCs w:val="24"/>
        </w:rPr>
        <w:t xml:space="preserve"> </w:t>
      </w:r>
      <w:proofErr w:type="spellStart"/>
      <w:r w:rsidRPr="007F6A3B">
        <w:rPr>
          <w:sz w:val="24"/>
          <w:szCs w:val="24"/>
        </w:rPr>
        <w:t>roku</w:t>
      </w:r>
      <w:proofErr w:type="spellEnd"/>
      <w:r w:rsidRPr="007F6A3B">
        <w:rPr>
          <w:sz w:val="24"/>
          <w:szCs w:val="24"/>
        </w:rPr>
        <w:t xml:space="preserve">. </w:t>
      </w:r>
      <w:proofErr w:type="spellStart"/>
      <w:r w:rsidRPr="007F6A3B">
        <w:rPr>
          <w:sz w:val="24"/>
          <w:szCs w:val="24"/>
        </w:rPr>
        <w:t>Návrh</w:t>
      </w:r>
      <w:proofErr w:type="spellEnd"/>
      <w:r w:rsidRPr="007F6A3B">
        <w:rPr>
          <w:sz w:val="24"/>
          <w:szCs w:val="24"/>
        </w:rPr>
        <w:t xml:space="preserve"> na </w:t>
      </w:r>
      <w:proofErr w:type="spellStart"/>
      <w:r w:rsidRPr="007F6A3B">
        <w:rPr>
          <w:sz w:val="24"/>
          <w:szCs w:val="24"/>
        </w:rPr>
        <w:t>zvýšení</w:t>
      </w:r>
      <w:proofErr w:type="spellEnd"/>
      <w:r w:rsidRPr="007F6A3B">
        <w:rPr>
          <w:sz w:val="24"/>
          <w:szCs w:val="24"/>
        </w:rPr>
        <w:t xml:space="preserve"> </w:t>
      </w:r>
      <w:proofErr w:type="spellStart"/>
      <w:r w:rsidRPr="007F6A3B">
        <w:rPr>
          <w:sz w:val="24"/>
          <w:szCs w:val="24"/>
        </w:rPr>
        <w:t>jednotkové</w:t>
      </w:r>
      <w:proofErr w:type="spellEnd"/>
      <w:r w:rsidRPr="007F6A3B">
        <w:rPr>
          <w:sz w:val="24"/>
          <w:szCs w:val="24"/>
        </w:rPr>
        <w:t xml:space="preserve"> </w:t>
      </w:r>
      <w:proofErr w:type="spellStart"/>
      <w:r w:rsidRPr="007F6A3B">
        <w:rPr>
          <w:sz w:val="24"/>
          <w:szCs w:val="24"/>
        </w:rPr>
        <w:t>ceny</w:t>
      </w:r>
      <w:proofErr w:type="spellEnd"/>
      <w:r w:rsidRPr="007F6A3B">
        <w:rPr>
          <w:sz w:val="24"/>
          <w:szCs w:val="24"/>
        </w:rPr>
        <w:t xml:space="preserve"> o </w:t>
      </w:r>
      <w:proofErr w:type="spellStart"/>
      <w:r w:rsidRPr="007F6A3B">
        <w:rPr>
          <w:sz w:val="24"/>
          <w:szCs w:val="24"/>
        </w:rPr>
        <w:t>inflaci</w:t>
      </w:r>
      <w:proofErr w:type="spellEnd"/>
      <w:r w:rsidRPr="007F6A3B">
        <w:rPr>
          <w:sz w:val="24"/>
          <w:szCs w:val="24"/>
        </w:rPr>
        <w:t xml:space="preserve"> je </w:t>
      </w:r>
      <w:proofErr w:type="spellStart"/>
      <w:r w:rsidRPr="007F6A3B">
        <w:rPr>
          <w:sz w:val="24"/>
          <w:szCs w:val="24"/>
        </w:rPr>
        <w:t>dodavatel</w:t>
      </w:r>
      <w:proofErr w:type="spellEnd"/>
      <w:r w:rsidRPr="007F6A3B">
        <w:rPr>
          <w:sz w:val="24"/>
          <w:szCs w:val="24"/>
        </w:rPr>
        <w:t xml:space="preserve"> </w:t>
      </w:r>
      <w:proofErr w:type="spellStart"/>
      <w:r w:rsidRPr="007F6A3B">
        <w:rPr>
          <w:sz w:val="24"/>
          <w:szCs w:val="24"/>
        </w:rPr>
        <w:t>povinen</w:t>
      </w:r>
      <w:proofErr w:type="spellEnd"/>
      <w:r w:rsidRPr="007F6A3B">
        <w:rPr>
          <w:sz w:val="24"/>
          <w:szCs w:val="24"/>
        </w:rPr>
        <w:t xml:space="preserve"> </w:t>
      </w:r>
      <w:proofErr w:type="spellStart"/>
      <w:r w:rsidRPr="007F6A3B">
        <w:rPr>
          <w:sz w:val="24"/>
          <w:szCs w:val="24"/>
        </w:rPr>
        <w:t>zadavateli</w:t>
      </w:r>
      <w:proofErr w:type="spellEnd"/>
      <w:r w:rsidRPr="007F6A3B">
        <w:rPr>
          <w:sz w:val="24"/>
          <w:szCs w:val="24"/>
        </w:rPr>
        <w:t xml:space="preserve"> </w:t>
      </w:r>
      <w:proofErr w:type="spellStart"/>
      <w:r w:rsidRPr="007F6A3B">
        <w:rPr>
          <w:sz w:val="24"/>
          <w:szCs w:val="24"/>
        </w:rPr>
        <w:t>předložit</w:t>
      </w:r>
      <w:proofErr w:type="spellEnd"/>
      <w:r w:rsidRPr="007F6A3B">
        <w:rPr>
          <w:sz w:val="24"/>
          <w:szCs w:val="24"/>
        </w:rPr>
        <w:t xml:space="preserve"> </w:t>
      </w:r>
      <w:proofErr w:type="spellStart"/>
      <w:r w:rsidRPr="007F6A3B">
        <w:rPr>
          <w:sz w:val="24"/>
          <w:szCs w:val="24"/>
        </w:rPr>
        <w:t>nejpozději</w:t>
      </w:r>
      <w:proofErr w:type="spellEnd"/>
      <w:r w:rsidRPr="007F6A3B">
        <w:rPr>
          <w:sz w:val="24"/>
          <w:szCs w:val="24"/>
        </w:rPr>
        <w:t xml:space="preserve"> do 15. 3. </w:t>
      </w:r>
      <w:proofErr w:type="spellStart"/>
      <w:r w:rsidRPr="007F6A3B">
        <w:rPr>
          <w:sz w:val="24"/>
          <w:szCs w:val="24"/>
        </w:rPr>
        <w:t>příslušného</w:t>
      </w:r>
      <w:proofErr w:type="spellEnd"/>
      <w:r w:rsidRPr="007F6A3B">
        <w:rPr>
          <w:sz w:val="24"/>
          <w:szCs w:val="24"/>
        </w:rPr>
        <w:t xml:space="preserve"> </w:t>
      </w:r>
      <w:proofErr w:type="spellStart"/>
      <w:r w:rsidRPr="007F6A3B">
        <w:rPr>
          <w:sz w:val="24"/>
          <w:szCs w:val="24"/>
        </w:rPr>
        <w:t>roku</w:t>
      </w:r>
      <w:proofErr w:type="spellEnd"/>
      <w:r w:rsidRPr="007F6A3B">
        <w:rPr>
          <w:sz w:val="24"/>
          <w:szCs w:val="24"/>
        </w:rPr>
        <w:t xml:space="preserve">, </w:t>
      </w:r>
      <w:proofErr w:type="spellStart"/>
      <w:r w:rsidRPr="007F6A3B">
        <w:rPr>
          <w:sz w:val="24"/>
          <w:szCs w:val="24"/>
        </w:rPr>
        <w:t>jinak</w:t>
      </w:r>
      <w:proofErr w:type="spellEnd"/>
      <w:r w:rsidRPr="007F6A3B">
        <w:rPr>
          <w:sz w:val="24"/>
          <w:szCs w:val="24"/>
        </w:rPr>
        <w:t xml:space="preserve"> toto </w:t>
      </w:r>
      <w:proofErr w:type="spellStart"/>
      <w:r w:rsidRPr="007F6A3B">
        <w:rPr>
          <w:sz w:val="24"/>
          <w:szCs w:val="24"/>
        </w:rPr>
        <w:t>právo</w:t>
      </w:r>
      <w:proofErr w:type="spellEnd"/>
      <w:r w:rsidRPr="007F6A3B">
        <w:rPr>
          <w:sz w:val="24"/>
          <w:szCs w:val="24"/>
        </w:rPr>
        <w:t xml:space="preserve"> </w:t>
      </w:r>
      <w:proofErr w:type="spellStart"/>
      <w:r w:rsidRPr="007F6A3B">
        <w:rPr>
          <w:sz w:val="24"/>
          <w:szCs w:val="24"/>
        </w:rPr>
        <w:t>dohodnout</w:t>
      </w:r>
      <w:proofErr w:type="spellEnd"/>
      <w:r w:rsidRPr="007F6A3B">
        <w:rPr>
          <w:sz w:val="24"/>
          <w:szCs w:val="24"/>
        </w:rPr>
        <w:t xml:space="preserve"> se na </w:t>
      </w:r>
      <w:proofErr w:type="spellStart"/>
      <w:r w:rsidRPr="007F6A3B">
        <w:rPr>
          <w:sz w:val="24"/>
          <w:szCs w:val="24"/>
        </w:rPr>
        <w:t>navýšení</w:t>
      </w:r>
      <w:proofErr w:type="spellEnd"/>
      <w:r w:rsidRPr="007F6A3B">
        <w:rPr>
          <w:sz w:val="24"/>
          <w:szCs w:val="24"/>
        </w:rPr>
        <w:t xml:space="preserve"> </w:t>
      </w:r>
      <w:proofErr w:type="spellStart"/>
      <w:r w:rsidRPr="007F6A3B">
        <w:rPr>
          <w:sz w:val="24"/>
          <w:szCs w:val="24"/>
        </w:rPr>
        <w:t>jednotkových</w:t>
      </w:r>
      <w:proofErr w:type="spellEnd"/>
      <w:r w:rsidRPr="007F6A3B">
        <w:rPr>
          <w:sz w:val="24"/>
          <w:szCs w:val="24"/>
        </w:rPr>
        <w:t xml:space="preserve"> </w:t>
      </w:r>
      <w:proofErr w:type="spellStart"/>
      <w:r w:rsidRPr="007F6A3B">
        <w:rPr>
          <w:sz w:val="24"/>
          <w:szCs w:val="24"/>
        </w:rPr>
        <w:t>cen</w:t>
      </w:r>
      <w:proofErr w:type="spellEnd"/>
      <w:r w:rsidRPr="007F6A3B">
        <w:rPr>
          <w:sz w:val="24"/>
          <w:szCs w:val="24"/>
        </w:rPr>
        <w:t xml:space="preserve"> v </w:t>
      </w:r>
      <w:proofErr w:type="spellStart"/>
      <w:r w:rsidRPr="007F6A3B">
        <w:rPr>
          <w:sz w:val="24"/>
          <w:szCs w:val="24"/>
        </w:rPr>
        <w:t>příslušném</w:t>
      </w:r>
      <w:proofErr w:type="spellEnd"/>
      <w:r w:rsidRPr="007F6A3B">
        <w:rPr>
          <w:sz w:val="24"/>
          <w:szCs w:val="24"/>
        </w:rPr>
        <w:t xml:space="preserve"> </w:t>
      </w:r>
      <w:proofErr w:type="spellStart"/>
      <w:r w:rsidRPr="007F6A3B">
        <w:rPr>
          <w:sz w:val="24"/>
          <w:szCs w:val="24"/>
        </w:rPr>
        <w:t>roce</w:t>
      </w:r>
      <w:proofErr w:type="spellEnd"/>
      <w:r w:rsidRPr="007F6A3B">
        <w:rPr>
          <w:sz w:val="24"/>
          <w:szCs w:val="24"/>
        </w:rPr>
        <w:t xml:space="preserve"> </w:t>
      </w:r>
      <w:proofErr w:type="spellStart"/>
      <w:r w:rsidRPr="007F6A3B">
        <w:rPr>
          <w:sz w:val="24"/>
          <w:szCs w:val="24"/>
        </w:rPr>
        <w:t>zaniká</w:t>
      </w:r>
      <w:proofErr w:type="spellEnd"/>
      <w:r w:rsidRPr="007F6A3B">
        <w:rPr>
          <w:sz w:val="24"/>
          <w:szCs w:val="24"/>
        </w:rPr>
        <w:t xml:space="preserve">. </w:t>
      </w:r>
      <w:proofErr w:type="spellStart"/>
      <w:r w:rsidRPr="007F6A3B">
        <w:rPr>
          <w:sz w:val="24"/>
          <w:szCs w:val="24"/>
        </w:rPr>
        <w:t>Navýšení</w:t>
      </w:r>
      <w:proofErr w:type="spellEnd"/>
      <w:r w:rsidRPr="007F6A3B">
        <w:rPr>
          <w:sz w:val="24"/>
          <w:szCs w:val="24"/>
        </w:rPr>
        <w:t xml:space="preserve"> o </w:t>
      </w:r>
      <w:proofErr w:type="spellStart"/>
      <w:r w:rsidRPr="007F6A3B">
        <w:rPr>
          <w:sz w:val="24"/>
          <w:szCs w:val="24"/>
        </w:rPr>
        <w:t>inflaci</w:t>
      </w:r>
      <w:proofErr w:type="spellEnd"/>
      <w:r w:rsidRPr="007F6A3B">
        <w:rPr>
          <w:sz w:val="24"/>
          <w:szCs w:val="24"/>
        </w:rPr>
        <w:t xml:space="preserve"> se </w:t>
      </w:r>
      <w:proofErr w:type="spellStart"/>
      <w:r w:rsidRPr="007F6A3B">
        <w:rPr>
          <w:sz w:val="24"/>
          <w:szCs w:val="24"/>
        </w:rPr>
        <w:t>použije</w:t>
      </w:r>
      <w:proofErr w:type="spellEnd"/>
      <w:r w:rsidRPr="007F6A3B">
        <w:rPr>
          <w:sz w:val="24"/>
          <w:szCs w:val="24"/>
        </w:rPr>
        <w:t xml:space="preserve"> </w:t>
      </w:r>
      <w:proofErr w:type="spellStart"/>
      <w:r w:rsidRPr="007F6A3B">
        <w:rPr>
          <w:sz w:val="24"/>
          <w:szCs w:val="24"/>
        </w:rPr>
        <w:t>pouze</w:t>
      </w:r>
      <w:proofErr w:type="spellEnd"/>
      <w:r w:rsidRPr="007F6A3B">
        <w:rPr>
          <w:sz w:val="24"/>
          <w:szCs w:val="24"/>
        </w:rPr>
        <w:t xml:space="preserve"> v </w:t>
      </w:r>
      <w:proofErr w:type="spellStart"/>
      <w:r w:rsidRPr="007F6A3B">
        <w:rPr>
          <w:sz w:val="24"/>
          <w:szCs w:val="24"/>
        </w:rPr>
        <w:t>případě</w:t>
      </w:r>
      <w:proofErr w:type="spellEnd"/>
      <w:r w:rsidRPr="007F6A3B">
        <w:rPr>
          <w:sz w:val="24"/>
          <w:szCs w:val="24"/>
        </w:rPr>
        <w:t xml:space="preserve">, </w:t>
      </w:r>
      <w:proofErr w:type="spellStart"/>
      <w:r w:rsidRPr="007F6A3B">
        <w:rPr>
          <w:sz w:val="24"/>
          <w:szCs w:val="24"/>
        </w:rPr>
        <w:t>že</w:t>
      </w:r>
      <w:proofErr w:type="spellEnd"/>
      <w:r w:rsidRPr="007F6A3B">
        <w:rPr>
          <w:sz w:val="24"/>
          <w:szCs w:val="24"/>
        </w:rPr>
        <w:t xml:space="preserve"> </w:t>
      </w:r>
      <w:proofErr w:type="spellStart"/>
      <w:r w:rsidRPr="007F6A3B">
        <w:rPr>
          <w:sz w:val="24"/>
          <w:szCs w:val="24"/>
        </w:rPr>
        <w:t>průměrná</w:t>
      </w:r>
      <w:proofErr w:type="spellEnd"/>
      <w:r w:rsidRPr="007F6A3B">
        <w:rPr>
          <w:sz w:val="24"/>
          <w:szCs w:val="24"/>
        </w:rPr>
        <w:t xml:space="preserve"> </w:t>
      </w:r>
      <w:proofErr w:type="spellStart"/>
      <w:r w:rsidRPr="007F6A3B">
        <w:rPr>
          <w:sz w:val="24"/>
          <w:szCs w:val="24"/>
        </w:rPr>
        <w:t>roční</w:t>
      </w:r>
      <w:proofErr w:type="spellEnd"/>
      <w:r w:rsidRPr="007F6A3B">
        <w:rPr>
          <w:sz w:val="24"/>
          <w:szCs w:val="24"/>
        </w:rPr>
        <w:t xml:space="preserve"> </w:t>
      </w:r>
      <w:proofErr w:type="spellStart"/>
      <w:r w:rsidRPr="007F6A3B">
        <w:rPr>
          <w:sz w:val="24"/>
          <w:szCs w:val="24"/>
        </w:rPr>
        <w:t>míra</w:t>
      </w:r>
      <w:proofErr w:type="spellEnd"/>
      <w:r w:rsidRPr="007F6A3B">
        <w:rPr>
          <w:sz w:val="24"/>
          <w:szCs w:val="24"/>
        </w:rPr>
        <w:t xml:space="preserve"> </w:t>
      </w:r>
      <w:proofErr w:type="spellStart"/>
      <w:r w:rsidRPr="007F6A3B">
        <w:rPr>
          <w:sz w:val="24"/>
          <w:szCs w:val="24"/>
        </w:rPr>
        <w:t>inflace</w:t>
      </w:r>
      <w:proofErr w:type="spellEnd"/>
      <w:r w:rsidRPr="007F6A3B">
        <w:rPr>
          <w:sz w:val="24"/>
          <w:szCs w:val="24"/>
        </w:rPr>
        <w:t xml:space="preserve"> za </w:t>
      </w:r>
      <w:proofErr w:type="spellStart"/>
      <w:r w:rsidRPr="007F6A3B">
        <w:rPr>
          <w:sz w:val="24"/>
          <w:szCs w:val="24"/>
        </w:rPr>
        <w:t>předchozí</w:t>
      </w:r>
      <w:proofErr w:type="spellEnd"/>
      <w:r w:rsidRPr="007F6A3B">
        <w:rPr>
          <w:sz w:val="24"/>
          <w:szCs w:val="24"/>
        </w:rPr>
        <w:t xml:space="preserve"> </w:t>
      </w:r>
      <w:proofErr w:type="spellStart"/>
      <w:r w:rsidRPr="007F6A3B">
        <w:rPr>
          <w:sz w:val="24"/>
          <w:szCs w:val="24"/>
        </w:rPr>
        <w:t>kalendářní</w:t>
      </w:r>
      <w:proofErr w:type="spellEnd"/>
      <w:r w:rsidRPr="007F6A3B">
        <w:rPr>
          <w:sz w:val="24"/>
          <w:szCs w:val="24"/>
        </w:rPr>
        <w:t xml:space="preserve"> </w:t>
      </w:r>
      <w:proofErr w:type="spellStart"/>
      <w:r w:rsidRPr="007F6A3B">
        <w:rPr>
          <w:sz w:val="24"/>
          <w:szCs w:val="24"/>
        </w:rPr>
        <w:t>rok</w:t>
      </w:r>
      <w:proofErr w:type="spellEnd"/>
      <w:r w:rsidRPr="007F6A3B">
        <w:rPr>
          <w:sz w:val="24"/>
          <w:szCs w:val="24"/>
        </w:rPr>
        <w:t xml:space="preserve"> </w:t>
      </w:r>
      <w:proofErr w:type="spellStart"/>
      <w:r w:rsidRPr="007F6A3B">
        <w:rPr>
          <w:sz w:val="24"/>
          <w:szCs w:val="24"/>
        </w:rPr>
        <w:t>bude</w:t>
      </w:r>
      <w:proofErr w:type="spellEnd"/>
      <w:r w:rsidRPr="007F6A3B">
        <w:rPr>
          <w:sz w:val="24"/>
          <w:szCs w:val="24"/>
        </w:rPr>
        <w:t xml:space="preserve"> </w:t>
      </w:r>
      <w:proofErr w:type="spellStart"/>
      <w:r w:rsidRPr="007F6A3B">
        <w:rPr>
          <w:sz w:val="24"/>
          <w:szCs w:val="24"/>
        </w:rPr>
        <w:t>vyšší</w:t>
      </w:r>
      <w:proofErr w:type="spellEnd"/>
      <w:r w:rsidRPr="007F6A3B">
        <w:rPr>
          <w:sz w:val="24"/>
          <w:szCs w:val="24"/>
        </w:rPr>
        <w:t xml:space="preserve"> </w:t>
      </w:r>
      <w:proofErr w:type="spellStart"/>
      <w:r w:rsidRPr="007F6A3B">
        <w:rPr>
          <w:sz w:val="24"/>
          <w:szCs w:val="24"/>
        </w:rPr>
        <w:t>nebo</w:t>
      </w:r>
      <w:proofErr w:type="spellEnd"/>
      <w:r w:rsidRPr="007F6A3B">
        <w:rPr>
          <w:sz w:val="24"/>
          <w:szCs w:val="24"/>
        </w:rPr>
        <w:t xml:space="preserve"> </w:t>
      </w:r>
      <w:proofErr w:type="spellStart"/>
      <w:r w:rsidRPr="007F6A3B">
        <w:rPr>
          <w:sz w:val="24"/>
          <w:szCs w:val="24"/>
        </w:rPr>
        <w:t>rovna</w:t>
      </w:r>
      <w:proofErr w:type="spellEnd"/>
      <w:r w:rsidRPr="007F6A3B">
        <w:rPr>
          <w:sz w:val="24"/>
          <w:szCs w:val="24"/>
        </w:rPr>
        <w:t xml:space="preserve"> 2 %. </w:t>
      </w:r>
      <w:proofErr w:type="spellStart"/>
      <w:r w:rsidRPr="007F6A3B">
        <w:rPr>
          <w:sz w:val="24"/>
          <w:szCs w:val="24"/>
        </w:rPr>
        <w:t>Zvýšením</w:t>
      </w:r>
      <w:proofErr w:type="spellEnd"/>
      <w:r w:rsidRPr="007F6A3B">
        <w:rPr>
          <w:sz w:val="24"/>
          <w:szCs w:val="24"/>
        </w:rPr>
        <w:t xml:space="preserve"> </w:t>
      </w:r>
      <w:proofErr w:type="spellStart"/>
      <w:r w:rsidRPr="007F6A3B">
        <w:rPr>
          <w:sz w:val="24"/>
          <w:szCs w:val="24"/>
        </w:rPr>
        <w:t>jednotkové</w:t>
      </w:r>
      <w:proofErr w:type="spellEnd"/>
      <w:r w:rsidRPr="007F6A3B">
        <w:rPr>
          <w:sz w:val="24"/>
          <w:szCs w:val="24"/>
        </w:rPr>
        <w:t xml:space="preserve"> </w:t>
      </w:r>
      <w:proofErr w:type="spellStart"/>
      <w:r w:rsidRPr="007F6A3B">
        <w:rPr>
          <w:sz w:val="24"/>
          <w:szCs w:val="24"/>
        </w:rPr>
        <w:t>ceny</w:t>
      </w:r>
      <w:proofErr w:type="spellEnd"/>
      <w:r w:rsidRPr="007F6A3B">
        <w:rPr>
          <w:sz w:val="24"/>
          <w:szCs w:val="24"/>
        </w:rPr>
        <w:t xml:space="preserve"> o </w:t>
      </w:r>
      <w:proofErr w:type="spellStart"/>
      <w:r w:rsidRPr="007F6A3B">
        <w:rPr>
          <w:sz w:val="24"/>
          <w:szCs w:val="24"/>
        </w:rPr>
        <w:t>inflaci</w:t>
      </w:r>
      <w:proofErr w:type="spellEnd"/>
      <w:r w:rsidRPr="007F6A3B">
        <w:rPr>
          <w:sz w:val="24"/>
          <w:szCs w:val="24"/>
        </w:rPr>
        <w:t xml:space="preserve"> </w:t>
      </w:r>
      <w:proofErr w:type="spellStart"/>
      <w:r w:rsidRPr="007F6A3B">
        <w:rPr>
          <w:sz w:val="24"/>
          <w:szCs w:val="24"/>
        </w:rPr>
        <w:t>nesmí</w:t>
      </w:r>
      <w:proofErr w:type="spellEnd"/>
      <w:r w:rsidRPr="007F6A3B">
        <w:rPr>
          <w:sz w:val="24"/>
          <w:szCs w:val="24"/>
        </w:rPr>
        <w:t xml:space="preserve"> </w:t>
      </w:r>
      <w:proofErr w:type="spellStart"/>
      <w:r w:rsidRPr="007F6A3B">
        <w:rPr>
          <w:sz w:val="24"/>
          <w:szCs w:val="24"/>
        </w:rPr>
        <w:t>dodavatel</w:t>
      </w:r>
      <w:proofErr w:type="spellEnd"/>
      <w:r w:rsidRPr="007F6A3B">
        <w:rPr>
          <w:sz w:val="24"/>
          <w:szCs w:val="24"/>
        </w:rPr>
        <w:t xml:space="preserve"> </w:t>
      </w:r>
      <w:proofErr w:type="spellStart"/>
      <w:r w:rsidRPr="007F6A3B">
        <w:rPr>
          <w:sz w:val="24"/>
          <w:szCs w:val="24"/>
        </w:rPr>
        <w:t>překročit</w:t>
      </w:r>
      <w:proofErr w:type="spellEnd"/>
      <w:r w:rsidRPr="007F6A3B">
        <w:rPr>
          <w:sz w:val="24"/>
          <w:szCs w:val="24"/>
        </w:rPr>
        <w:t xml:space="preserve"> </w:t>
      </w:r>
      <w:proofErr w:type="spellStart"/>
      <w:r w:rsidRPr="007F6A3B">
        <w:rPr>
          <w:sz w:val="24"/>
          <w:szCs w:val="24"/>
        </w:rPr>
        <w:t>platnou</w:t>
      </w:r>
      <w:proofErr w:type="spellEnd"/>
      <w:r w:rsidRPr="007F6A3B">
        <w:rPr>
          <w:sz w:val="24"/>
          <w:szCs w:val="24"/>
        </w:rPr>
        <w:t xml:space="preserve"> </w:t>
      </w:r>
      <w:proofErr w:type="spellStart"/>
      <w:r w:rsidRPr="007F6A3B">
        <w:rPr>
          <w:sz w:val="24"/>
          <w:szCs w:val="24"/>
        </w:rPr>
        <w:t>maximální</w:t>
      </w:r>
      <w:proofErr w:type="spellEnd"/>
      <w:r w:rsidRPr="007F6A3B">
        <w:rPr>
          <w:sz w:val="24"/>
          <w:szCs w:val="24"/>
        </w:rPr>
        <w:t xml:space="preserve"> </w:t>
      </w:r>
      <w:proofErr w:type="spellStart"/>
      <w:r w:rsidRPr="007F6A3B">
        <w:rPr>
          <w:sz w:val="24"/>
          <w:szCs w:val="24"/>
        </w:rPr>
        <w:t>cenu</w:t>
      </w:r>
      <w:proofErr w:type="spellEnd"/>
      <w:r w:rsidRPr="007F6A3B">
        <w:rPr>
          <w:sz w:val="24"/>
          <w:szCs w:val="24"/>
        </w:rPr>
        <w:t xml:space="preserve"> </w:t>
      </w:r>
      <w:proofErr w:type="spellStart"/>
      <w:r w:rsidRPr="007F6A3B">
        <w:rPr>
          <w:sz w:val="24"/>
          <w:szCs w:val="24"/>
        </w:rPr>
        <w:t>stanovenou</w:t>
      </w:r>
      <w:proofErr w:type="spellEnd"/>
      <w:r w:rsidRPr="007F6A3B">
        <w:rPr>
          <w:sz w:val="24"/>
          <w:szCs w:val="24"/>
        </w:rPr>
        <w:t xml:space="preserve"> SÚKL.</w:t>
      </w:r>
    </w:p>
    <w:p w14:paraId="607C3C50" w14:textId="77777777" w:rsidR="00FB36D9" w:rsidRDefault="00FB36D9" w:rsidP="00FB36D9">
      <w:pPr>
        <w:widowControl w:val="0"/>
        <w:spacing w:before="227" w:line="240" w:lineRule="atLeast"/>
        <w:jc w:val="center"/>
        <w:rPr>
          <w:b/>
          <w:bCs/>
          <w:sz w:val="24"/>
          <w:szCs w:val="24"/>
          <w:lang w:val="cs-CZ"/>
        </w:rPr>
      </w:pPr>
      <w:r>
        <w:rPr>
          <w:b/>
          <w:bCs/>
          <w:sz w:val="24"/>
          <w:szCs w:val="24"/>
          <w:lang w:val="cs-CZ"/>
        </w:rPr>
        <w:t>I</w:t>
      </w:r>
      <w:r w:rsidRPr="006B0349">
        <w:rPr>
          <w:b/>
          <w:bCs/>
          <w:sz w:val="24"/>
          <w:szCs w:val="24"/>
          <w:lang w:val="cs-CZ"/>
        </w:rPr>
        <w:t>V.</w:t>
      </w:r>
    </w:p>
    <w:p w14:paraId="1922AA66" w14:textId="77777777" w:rsidR="00FB36D9" w:rsidRPr="006B0349" w:rsidRDefault="00FB36D9" w:rsidP="00FB36D9">
      <w:pPr>
        <w:widowControl w:val="0"/>
        <w:spacing w:after="232" w:line="240" w:lineRule="atLeast"/>
        <w:jc w:val="center"/>
        <w:rPr>
          <w:sz w:val="24"/>
          <w:szCs w:val="24"/>
          <w:lang w:val="cs-CZ"/>
        </w:rPr>
      </w:pPr>
      <w:r>
        <w:rPr>
          <w:b/>
          <w:bCs/>
          <w:sz w:val="24"/>
          <w:szCs w:val="24"/>
          <w:lang w:val="cs-CZ"/>
        </w:rPr>
        <w:t>Místo a doba plnění</w:t>
      </w:r>
    </w:p>
    <w:p w14:paraId="61EFBCA8" w14:textId="77777777" w:rsidR="00FB36D9" w:rsidRPr="006B0349" w:rsidRDefault="00FB36D9" w:rsidP="00FB36D9">
      <w:pPr>
        <w:numPr>
          <w:ilvl w:val="0"/>
          <w:numId w:val="16"/>
        </w:numPr>
        <w:tabs>
          <w:tab w:val="left" w:pos="360"/>
        </w:tabs>
        <w:suppressAutoHyphens/>
        <w:spacing w:before="120"/>
        <w:ind w:left="360"/>
        <w:jc w:val="both"/>
        <w:rPr>
          <w:sz w:val="24"/>
          <w:szCs w:val="24"/>
          <w:lang w:val="cs-CZ"/>
        </w:rPr>
      </w:pPr>
      <w:r w:rsidRPr="006B0349">
        <w:rPr>
          <w:sz w:val="24"/>
          <w:szCs w:val="24"/>
          <w:lang w:val="cs-CZ"/>
        </w:rPr>
        <w:t>Prodávající je povinen dodat zboží do místa plnění dle pokynů kupujícího, kterým je pracoviště kupujícího</w:t>
      </w:r>
      <w:r>
        <w:rPr>
          <w:sz w:val="24"/>
          <w:szCs w:val="24"/>
          <w:lang w:val="cs-CZ"/>
        </w:rPr>
        <w:t xml:space="preserve"> gastroenterologická ambulance,</w:t>
      </w:r>
      <w:r w:rsidRPr="006B0349">
        <w:rPr>
          <w:sz w:val="24"/>
          <w:szCs w:val="24"/>
          <w:lang w:val="cs-CZ"/>
        </w:rPr>
        <w:t xml:space="preserve"> na ulici Dělnická 1132/24, 736 01 Havířov. </w:t>
      </w:r>
    </w:p>
    <w:p w14:paraId="45255C50" w14:textId="77777777" w:rsidR="00FB36D9" w:rsidRPr="007045AA" w:rsidRDefault="00FB36D9" w:rsidP="00FB36D9">
      <w:pPr>
        <w:numPr>
          <w:ilvl w:val="0"/>
          <w:numId w:val="16"/>
        </w:numPr>
        <w:tabs>
          <w:tab w:val="left" w:pos="360"/>
        </w:tabs>
        <w:suppressAutoHyphens/>
        <w:spacing w:before="120"/>
        <w:ind w:left="360"/>
        <w:jc w:val="both"/>
        <w:rPr>
          <w:b/>
          <w:bCs/>
          <w:caps/>
          <w:sz w:val="24"/>
          <w:szCs w:val="24"/>
          <w:lang w:val="cs-CZ"/>
        </w:rPr>
      </w:pPr>
      <w:r w:rsidRPr="007045AA">
        <w:rPr>
          <w:sz w:val="24"/>
          <w:szCs w:val="24"/>
          <w:lang w:val="cs-CZ"/>
        </w:rPr>
        <w:t xml:space="preserve">Prodávající se zavazuje dodat kupujícímu objednané zboží nejpozději do </w:t>
      </w:r>
      <w:r>
        <w:rPr>
          <w:sz w:val="24"/>
          <w:szCs w:val="24"/>
          <w:lang w:val="cs-CZ"/>
        </w:rPr>
        <w:t>5</w:t>
      </w:r>
      <w:r w:rsidRPr="007045AA">
        <w:rPr>
          <w:sz w:val="24"/>
          <w:szCs w:val="24"/>
          <w:lang w:val="cs-CZ"/>
        </w:rPr>
        <w:t xml:space="preserve"> </w:t>
      </w:r>
      <w:r>
        <w:rPr>
          <w:sz w:val="24"/>
          <w:szCs w:val="24"/>
          <w:lang w:val="cs-CZ"/>
        </w:rPr>
        <w:t xml:space="preserve">pracovních </w:t>
      </w:r>
      <w:r w:rsidRPr="007045AA">
        <w:rPr>
          <w:sz w:val="24"/>
          <w:szCs w:val="24"/>
          <w:lang w:val="cs-CZ"/>
        </w:rPr>
        <w:t>dnů od doručení objednávky.</w:t>
      </w:r>
    </w:p>
    <w:p w14:paraId="7A4930E7" w14:textId="77777777" w:rsidR="00077DBF" w:rsidRPr="007045AA" w:rsidRDefault="00077DBF" w:rsidP="00077DBF">
      <w:pPr>
        <w:tabs>
          <w:tab w:val="left" w:pos="360"/>
        </w:tabs>
        <w:spacing w:before="120"/>
        <w:rPr>
          <w:b/>
          <w:bCs/>
          <w:caps/>
          <w:sz w:val="24"/>
          <w:szCs w:val="24"/>
          <w:lang w:val="cs-CZ"/>
        </w:rPr>
      </w:pPr>
    </w:p>
    <w:p w14:paraId="64E5FBFD" w14:textId="77777777" w:rsidR="00077DBF" w:rsidRPr="007045AA" w:rsidRDefault="00077DBF" w:rsidP="00077DBF">
      <w:pPr>
        <w:tabs>
          <w:tab w:val="left" w:pos="360"/>
        </w:tabs>
        <w:spacing w:before="120"/>
        <w:jc w:val="center"/>
        <w:rPr>
          <w:b/>
          <w:bCs/>
          <w:caps/>
          <w:sz w:val="24"/>
          <w:szCs w:val="24"/>
          <w:lang w:val="cs-CZ"/>
        </w:rPr>
      </w:pPr>
      <w:r w:rsidRPr="007045AA">
        <w:rPr>
          <w:b/>
          <w:bCs/>
          <w:caps/>
          <w:sz w:val="24"/>
          <w:szCs w:val="24"/>
          <w:lang w:val="cs-CZ"/>
        </w:rPr>
        <w:t>v.</w:t>
      </w:r>
    </w:p>
    <w:p w14:paraId="6600F9F1" w14:textId="77777777" w:rsidR="005C5411" w:rsidRPr="007045AA" w:rsidRDefault="005C5411" w:rsidP="00CB09AF">
      <w:pPr>
        <w:widowControl w:val="0"/>
        <w:spacing w:after="232" w:line="240" w:lineRule="atLeast"/>
        <w:jc w:val="center"/>
        <w:rPr>
          <w:sz w:val="24"/>
          <w:szCs w:val="24"/>
          <w:lang w:val="cs-CZ"/>
        </w:rPr>
      </w:pPr>
      <w:r w:rsidRPr="007045AA">
        <w:rPr>
          <w:b/>
          <w:bCs/>
          <w:sz w:val="24"/>
          <w:szCs w:val="24"/>
          <w:lang w:val="cs-CZ"/>
        </w:rPr>
        <w:t xml:space="preserve">Dodání předmětu smlouvy a převod vlastnického práva </w:t>
      </w:r>
    </w:p>
    <w:p w14:paraId="4E817502" w14:textId="77777777" w:rsidR="00077DBF" w:rsidRPr="007045AA"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7045AA">
        <w:rPr>
          <w:sz w:val="24"/>
          <w:szCs w:val="24"/>
          <w:lang w:val="cs-CZ"/>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19137053" w14:textId="77777777" w:rsidR="00A1427E" w:rsidRPr="007045AA" w:rsidRDefault="00A1427E" w:rsidP="00A1427E">
      <w:pPr>
        <w:pStyle w:val="Import14"/>
        <w:numPr>
          <w:ilvl w:val="0"/>
          <w:numId w:val="15"/>
        </w:numPr>
        <w:tabs>
          <w:tab w:val="left" w:pos="360"/>
        </w:tabs>
        <w:spacing w:before="120"/>
        <w:ind w:left="360"/>
        <w:jc w:val="both"/>
        <w:rPr>
          <w:rFonts w:ascii="Times New Roman" w:hAnsi="Times New Roman" w:cs="Times New Roman"/>
        </w:rPr>
      </w:pPr>
      <w:r w:rsidRPr="007045AA">
        <w:rPr>
          <w:rFonts w:ascii="Times New Roman" w:hAnsi="Times New Roman" w:cs="Times New Roman"/>
        </w:rPr>
        <w:t xml:space="preserve">Převzetím předmětu smlouvy je za kupujícího na pracovišti Havířov pověřen zaměstnanec oddělení: </w:t>
      </w:r>
      <w:r>
        <w:rPr>
          <w:rFonts w:ascii="Times New Roman" w:hAnsi="Times New Roman" w:cs="Times New Roman"/>
        </w:rPr>
        <w:t>vedoucí pracovník gastroenterologické ambulance, nebo jeho zástupce.</w:t>
      </w:r>
    </w:p>
    <w:p w14:paraId="62B60CD0" w14:textId="1E517D4F" w:rsidR="00077DBF" w:rsidRPr="007045AA" w:rsidRDefault="00077DBF" w:rsidP="00ED276E">
      <w:pPr>
        <w:pStyle w:val="Import14"/>
        <w:numPr>
          <w:ilvl w:val="0"/>
          <w:numId w:val="15"/>
        </w:numPr>
        <w:tabs>
          <w:tab w:val="left" w:pos="360"/>
        </w:tabs>
        <w:spacing w:before="120"/>
        <w:ind w:left="360"/>
        <w:jc w:val="both"/>
        <w:rPr>
          <w:rFonts w:ascii="Times New Roman" w:hAnsi="Times New Roman" w:cs="Times New Roman"/>
        </w:rPr>
      </w:pPr>
      <w:r w:rsidRPr="007045AA">
        <w:rPr>
          <w:rFonts w:ascii="Times New Roman" w:hAnsi="Times New Roman" w:cs="Times New Roman"/>
        </w:rPr>
        <w:t xml:space="preserve">Vlastnické právo ke zboží a nebezpečí škody na něm přechází na kupujícího okamžikem </w:t>
      </w:r>
      <w:r w:rsidRPr="007045AA">
        <w:rPr>
          <w:rFonts w:ascii="Times New Roman" w:hAnsi="Times New Roman" w:cs="Times New Roman"/>
        </w:rPr>
        <w:lastRenderedPageBreak/>
        <w:t xml:space="preserve">jeho převzetí dle čl. V odst. 1 této smlouvy. </w:t>
      </w:r>
    </w:p>
    <w:p w14:paraId="7D1680DE" w14:textId="77777777" w:rsidR="00077DBF" w:rsidRPr="007045AA" w:rsidRDefault="00077DBF" w:rsidP="00077DBF">
      <w:pPr>
        <w:widowControl w:val="0"/>
        <w:numPr>
          <w:ilvl w:val="0"/>
          <w:numId w:val="15"/>
        </w:numPr>
        <w:tabs>
          <w:tab w:val="left" w:pos="360"/>
        </w:tabs>
        <w:suppressAutoHyphens/>
        <w:spacing w:before="120" w:line="240" w:lineRule="atLeast"/>
        <w:ind w:left="360"/>
        <w:jc w:val="both"/>
        <w:rPr>
          <w:sz w:val="24"/>
          <w:szCs w:val="24"/>
          <w:lang w:val="cs-CZ"/>
        </w:rPr>
      </w:pPr>
      <w:r w:rsidRPr="007045AA">
        <w:rPr>
          <w:snapToGrid w:val="0"/>
          <w:sz w:val="24"/>
          <w:szCs w:val="24"/>
          <w:lang w:val="cs-CZ"/>
        </w:rPr>
        <w:t xml:space="preserve">Uskutečnění dodávky objednaného zboží bude kupujícím potvrzeno na dodacím listu. </w:t>
      </w:r>
      <w:r w:rsidRPr="007045AA">
        <w:rPr>
          <w:sz w:val="24"/>
          <w:szCs w:val="24"/>
          <w:lang w:val="cs-CZ"/>
        </w:rPr>
        <w:t xml:space="preserve">V případě zjištění zjevných vad zboží může kupující odmítnout jeho převzetí, což řádně i s důvody potvrdí zápisem do dodacího listu. </w:t>
      </w:r>
      <w:r w:rsidRPr="007045AA">
        <w:rPr>
          <w:snapToGrid w:val="0"/>
          <w:sz w:val="24"/>
          <w:szCs w:val="24"/>
          <w:lang w:val="cs-CZ"/>
        </w:rPr>
        <w:t>Potvrzením dodacího listu bez uvedení reklamací, kupující potvrzuje, že dodávka zboží odpovídá jeho objednávce.</w:t>
      </w:r>
      <w:r w:rsidRPr="007045AA">
        <w:rPr>
          <w:sz w:val="24"/>
          <w:szCs w:val="24"/>
          <w:lang w:val="cs-CZ"/>
        </w:rPr>
        <w:t xml:space="preserve"> </w:t>
      </w:r>
    </w:p>
    <w:p w14:paraId="635AC7C5" w14:textId="2F9A7050" w:rsidR="00E457DE" w:rsidRDefault="00E457DE" w:rsidP="00E457DE">
      <w:pPr>
        <w:tabs>
          <w:tab w:val="left" w:pos="360"/>
        </w:tabs>
        <w:spacing w:before="120"/>
        <w:jc w:val="center"/>
        <w:rPr>
          <w:b/>
          <w:bCs/>
          <w:sz w:val="24"/>
          <w:szCs w:val="24"/>
        </w:rPr>
      </w:pPr>
    </w:p>
    <w:p w14:paraId="2CAECBFA" w14:textId="77777777" w:rsidR="00077DBF" w:rsidRPr="00E457DE" w:rsidRDefault="00570443" w:rsidP="00E457DE">
      <w:pPr>
        <w:tabs>
          <w:tab w:val="left" w:pos="360"/>
        </w:tabs>
        <w:spacing w:before="120"/>
        <w:jc w:val="center"/>
        <w:rPr>
          <w:b/>
          <w:bCs/>
          <w:sz w:val="24"/>
          <w:szCs w:val="24"/>
        </w:rPr>
      </w:pPr>
      <w:r w:rsidRPr="00E457DE">
        <w:rPr>
          <w:b/>
          <w:bCs/>
          <w:sz w:val="24"/>
          <w:szCs w:val="24"/>
        </w:rPr>
        <w:t>VI</w:t>
      </w:r>
      <w:r w:rsidR="00077DBF" w:rsidRPr="00E457DE">
        <w:rPr>
          <w:b/>
          <w:bCs/>
          <w:sz w:val="24"/>
          <w:szCs w:val="24"/>
          <w:lang w:val="cs-CZ"/>
        </w:rPr>
        <w:t>.</w:t>
      </w:r>
    </w:p>
    <w:p w14:paraId="48D3EF84" w14:textId="77777777" w:rsidR="005C5411" w:rsidRPr="00E457DE" w:rsidRDefault="005C5411" w:rsidP="00E457DE">
      <w:pPr>
        <w:widowControl w:val="0"/>
        <w:spacing w:after="232" w:line="240" w:lineRule="atLeast"/>
        <w:jc w:val="center"/>
        <w:rPr>
          <w:b/>
          <w:bCs/>
          <w:sz w:val="24"/>
          <w:szCs w:val="24"/>
          <w:lang w:val="cs-CZ"/>
        </w:rPr>
      </w:pPr>
      <w:r w:rsidRPr="00E457DE">
        <w:rPr>
          <w:b/>
          <w:bCs/>
          <w:sz w:val="24"/>
          <w:szCs w:val="24"/>
          <w:lang w:val="cs-CZ"/>
        </w:rPr>
        <w:t>Platební podmínky</w:t>
      </w:r>
    </w:p>
    <w:p w14:paraId="05986F8D" w14:textId="7CEAF942" w:rsidR="00077DBF" w:rsidRPr="006B0349" w:rsidRDefault="00077DBF" w:rsidP="00077DBF">
      <w:pPr>
        <w:widowControl w:val="0"/>
        <w:numPr>
          <w:ilvl w:val="0"/>
          <w:numId w:val="12"/>
        </w:numPr>
        <w:spacing w:line="240" w:lineRule="atLeast"/>
        <w:jc w:val="both"/>
        <w:rPr>
          <w:caps/>
          <w:sz w:val="24"/>
          <w:szCs w:val="24"/>
          <w:lang w:val="cs-CZ"/>
        </w:rPr>
      </w:pPr>
      <w:r w:rsidRPr="006B0349">
        <w:rPr>
          <w:sz w:val="24"/>
          <w:szCs w:val="24"/>
          <w:lang w:val="cs-CZ"/>
        </w:rPr>
        <w:t xml:space="preserve">Právo fakturovat dohodnutou cenu </w:t>
      </w:r>
      <w:r w:rsidR="00570443">
        <w:rPr>
          <w:sz w:val="24"/>
          <w:szCs w:val="24"/>
          <w:lang w:val="cs-CZ"/>
        </w:rPr>
        <w:t xml:space="preserve">uvedenou v Příloze č. </w:t>
      </w:r>
      <w:r w:rsidR="00A36DF5">
        <w:rPr>
          <w:sz w:val="24"/>
          <w:szCs w:val="24"/>
          <w:lang w:val="cs-CZ"/>
        </w:rPr>
        <w:t>1</w:t>
      </w:r>
      <w:r w:rsidRPr="006B0349">
        <w:rPr>
          <w:sz w:val="24"/>
          <w:szCs w:val="24"/>
          <w:lang w:val="cs-CZ"/>
        </w:rPr>
        <w:t xml:space="preserve"> této smlouvy má prodávající po řádném a včasném dodání zboží kupujícímu. Faktury budou vystavovány měsíčně.</w:t>
      </w:r>
    </w:p>
    <w:p w14:paraId="43FC2A79" w14:textId="77777777" w:rsidR="00077DBF" w:rsidRPr="006B0349" w:rsidRDefault="00077DBF" w:rsidP="00077DBF">
      <w:pPr>
        <w:pStyle w:val="Smlouva-slo"/>
        <w:widowControl w:val="0"/>
        <w:numPr>
          <w:ilvl w:val="0"/>
          <w:numId w:val="12"/>
        </w:numPr>
        <w:overflowPunct/>
        <w:autoSpaceDE/>
        <w:spacing w:line="240" w:lineRule="auto"/>
        <w:textAlignment w:val="auto"/>
      </w:pPr>
      <w:r w:rsidRPr="006B0349">
        <w:rPr>
          <w:caps/>
        </w:rPr>
        <w:t>P</w:t>
      </w:r>
      <w:r w:rsidRPr="006B0349">
        <w:t>odkladem pro úhradu kupní ceny dodaného zboží bude faktura, která bude mít náležitosti daňového dokladu dle zákona č. 235/2004 Sb., o dani z přidané hodnoty, v platném znění (dále jen „faktura“). Faktura musí dále obsahovat:</w:t>
      </w:r>
    </w:p>
    <w:p w14:paraId="3BF62AEA"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údaj o firmě, sídle a identifikačním čísle podávajícího; údaj o zápisu prodávajícího do obchodního rejstříku včetně spisové značky</w:t>
      </w:r>
    </w:p>
    <w:p w14:paraId="6DD92D5E"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číslo a datum vystavení faktury,</w:t>
      </w:r>
    </w:p>
    <w:p w14:paraId="3FAE7199"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předmět plnění a jeho přesnou specifikaci ve slovním vyjádření (nestačí pouze odkaz na číslo uzavřené smlouvy),</w:t>
      </w:r>
    </w:p>
    <w:p w14:paraId="2248DD90" w14:textId="77777777" w:rsidR="00341C09" w:rsidRPr="00341C09" w:rsidRDefault="00341C09" w:rsidP="00341C09">
      <w:pPr>
        <w:numPr>
          <w:ilvl w:val="0"/>
          <w:numId w:val="14"/>
        </w:numPr>
        <w:tabs>
          <w:tab w:val="left" w:pos="360"/>
          <w:tab w:val="left" w:pos="720"/>
          <w:tab w:val="left" w:pos="1080"/>
        </w:tabs>
        <w:suppressAutoHyphens/>
        <w:ind w:left="720"/>
        <w:jc w:val="both"/>
        <w:rPr>
          <w:sz w:val="24"/>
          <w:szCs w:val="24"/>
          <w:lang w:val="cs-CZ"/>
        </w:rPr>
      </w:pPr>
      <w:r w:rsidRPr="00341C09">
        <w:rPr>
          <w:sz w:val="24"/>
          <w:szCs w:val="24"/>
          <w:lang w:val="cs-CZ"/>
        </w:rPr>
        <w:t xml:space="preserve">celkovou fakturovanou částku, která bude zahrnovat kupní cenu, </w:t>
      </w:r>
    </w:p>
    <w:p w14:paraId="6068B520" w14:textId="77777777" w:rsidR="00077DBF" w:rsidRPr="006B0349" w:rsidRDefault="00077DBF" w:rsidP="00077DBF">
      <w:pPr>
        <w:numPr>
          <w:ilvl w:val="0"/>
          <w:numId w:val="14"/>
        </w:numPr>
        <w:tabs>
          <w:tab w:val="left" w:pos="360"/>
          <w:tab w:val="left" w:pos="720"/>
          <w:tab w:val="left" w:pos="1080"/>
        </w:tabs>
        <w:suppressAutoHyphens/>
        <w:ind w:left="720"/>
        <w:jc w:val="both"/>
        <w:rPr>
          <w:sz w:val="24"/>
          <w:szCs w:val="24"/>
          <w:lang w:val="cs-CZ"/>
        </w:rPr>
      </w:pPr>
      <w:r w:rsidRPr="006B0349">
        <w:rPr>
          <w:sz w:val="24"/>
          <w:szCs w:val="24"/>
          <w:lang w:val="cs-CZ"/>
        </w:rPr>
        <w:t xml:space="preserve">označení banky a čísla účtu, na který musí být zaplaceno, </w:t>
      </w:r>
    </w:p>
    <w:p w14:paraId="2BF98855" w14:textId="77777777" w:rsidR="00077DBF" w:rsidRPr="006B0349" w:rsidRDefault="00077DBF" w:rsidP="00077DBF">
      <w:pPr>
        <w:numPr>
          <w:ilvl w:val="0"/>
          <w:numId w:val="14"/>
        </w:numPr>
        <w:tabs>
          <w:tab w:val="left" w:pos="360"/>
          <w:tab w:val="left" w:pos="720"/>
        </w:tabs>
        <w:suppressAutoHyphens/>
        <w:ind w:left="720"/>
        <w:rPr>
          <w:sz w:val="24"/>
          <w:szCs w:val="24"/>
          <w:lang w:val="cs-CZ"/>
        </w:rPr>
      </w:pPr>
      <w:r w:rsidRPr="006B0349">
        <w:rPr>
          <w:sz w:val="24"/>
          <w:szCs w:val="24"/>
          <w:lang w:val="cs-CZ"/>
        </w:rPr>
        <w:t>přílohou faktury bude dodací list</w:t>
      </w:r>
    </w:p>
    <w:p w14:paraId="1EEFFA73"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lhůtu splatnosti faktury,</w:t>
      </w:r>
    </w:p>
    <w:p w14:paraId="7767D1E2" w14:textId="77777777" w:rsidR="00077DBF" w:rsidRPr="006B0349" w:rsidRDefault="00077DBF" w:rsidP="00077DBF">
      <w:pPr>
        <w:numPr>
          <w:ilvl w:val="0"/>
          <w:numId w:val="14"/>
        </w:numPr>
        <w:tabs>
          <w:tab w:val="left" w:pos="360"/>
          <w:tab w:val="left" w:pos="720"/>
        </w:tabs>
        <w:suppressAutoHyphens/>
        <w:ind w:left="720"/>
        <w:jc w:val="both"/>
        <w:rPr>
          <w:sz w:val="24"/>
          <w:szCs w:val="24"/>
          <w:lang w:val="cs-CZ"/>
        </w:rPr>
      </w:pPr>
      <w:r w:rsidRPr="006B0349">
        <w:rPr>
          <w:sz w:val="24"/>
          <w:szCs w:val="24"/>
          <w:lang w:val="cs-CZ"/>
        </w:rPr>
        <w:t>jméno osoby, která fakturu vystavila, včetně kontaktního telefonu.</w:t>
      </w:r>
    </w:p>
    <w:p w14:paraId="64EBCF93" w14:textId="00B1FE46" w:rsidR="00077DBF" w:rsidRPr="007B31CE" w:rsidRDefault="00077DBF" w:rsidP="00077DBF">
      <w:pPr>
        <w:pStyle w:val="Smlouva-slo"/>
        <w:widowControl w:val="0"/>
        <w:numPr>
          <w:ilvl w:val="0"/>
          <w:numId w:val="12"/>
        </w:numPr>
        <w:overflowPunct/>
        <w:autoSpaceDE/>
        <w:spacing w:line="240" w:lineRule="auto"/>
        <w:textAlignment w:val="auto"/>
      </w:pPr>
      <w:r w:rsidRPr="006B0349">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e-mailovou </w:t>
      </w:r>
      <w:r w:rsidRPr="007B31CE">
        <w:t>adresu</w:t>
      </w:r>
      <w:r w:rsidR="00B53047">
        <w:t xml:space="preserve"> fakturace.sklad</w:t>
      </w:r>
      <w:r w:rsidR="006703AB" w:rsidRPr="007B31CE">
        <w:t>@n</w:t>
      </w:r>
      <w:r w:rsidR="00222E16" w:rsidRPr="007B31CE">
        <w:t>emha</w:t>
      </w:r>
      <w:r w:rsidR="006703AB" w:rsidRPr="007B31CE">
        <w:t>v.cz</w:t>
      </w:r>
      <w:r w:rsidRPr="007B31CE">
        <w:t xml:space="preserve"> nebo doručenkou prostřednictvím provozovatele poštovních služeb.</w:t>
      </w:r>
    </w:p>
    <w:p w14:paraId="458719A3" w14:textId="77777777" w:rsidR="00077DBF" w:rsidRPr="006B0349" w:rsidRDefault="00077DBF" w:rsidP="00077DBF">
      <w:pPr>
        <w:pStyle w:val="Smlouva-slo"/>
        <w:widowControl w:val="0"/>
        <w:numPr>
          <w:ilvl w:val="0"/>
          <w:numId w:val="12"/>
        </w:numPr>
        <w:overflowPunct/>
        <w:autoSpaceDE/>
        <w:spacing w:line="240" w:lineRule="auto"/>
        <w:textAlignment w:val="auto"/>
      </w:pPr>
      <w:r w:rsidRPr="006B0349">
        <w:t>Povinnost zaplatit kupní cenu je splněna dnem odepsání příslušné částky z účtu kupujícího.</w:t>
      </w:r>
    </w:p>
    <w:p w14:paraId="6AEF56E2" w14:textId="77777777" w:rsidR="00077DBF" w:rsidRPr="006B0349" w:rsidRDefault="00077DBF" w:rsidP="00077DBF">
      <w:pPr>
        <w:pStyle w:val="Smlouva-slo"/>
        <w:widowControl w:val="0"/>
        <w:numPr>
          <w:ilvl w:val="0"/>
          <w:numId w:val="12"/>
        </w:numPr>
        <w:overflowPunct/>
        <w:autoSpaceDE/>
        <w:spacing w:line="240" w:lineRule="auto"/>
        <w:textAlignment w:val="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AE4FFAE" w14:textId="77777777" w:rsidR="00077DBF" w:rsidRPr="00D522D3" w:rsidRDefault="00570443" w:rsidP="00E457DE">
      <w:pPr>
        <w:widowControl w:val="0"/>
        <w:spacing w:before="227" w:line="240" w:lineRule="atLeast"/>
        <w:jc w:val="center"/>
        <w:rPr>
          <w:b/>
          <w:bCs/>
          <w:sz w:val="24"/>
          <w:szCs w:val="24"/>
        </w:rPr>
      </w:pPr>
      <w:r w:rsidRPr="00D522D3">
        <w:rPr>
          <w:b/>
          <w:bCs/>
          <w:sz w:val="24"/>
          <w:szCs w:val="24"/>
        </w:rPr>
        <w:t>VII</w:t>
      </w:r>
      <w:r w:rsidR="00077DBF" w:rsidRPr="00D522D3">
        <w:rPr>
          <w:b/>
          <w:bCs/>
          <w:sz w:val="24"/>
          <w:szCs w:val="24"/>
          <w:lang w:val="cs-CZ"/>
        </w:rPr>
        <w:t>.</w:t>
      </w:r>
    </w:p>
    <w:p w14:paraId="3E319F7C" w14:textId="77777777" w:rsidR="005C5411" w:rsidRPr="00732699" w:rsidRDefault="005C5411" w:rsidP="00E457DE">
      <w:pPr>
        <w:widowControl w:val="0"/>
        <w:spacing w:after="232" w:line="240" w:lineRule="atLeast"/>
        <w:jc w:val="center"/>
        <w:rPr>
          <w:sz w:val="24"/>
          <w:szCs w:val="24"/>
          <w:lang w:val="cs-CZ"/>
        </w:rPr>
      </w:pPr>
      <w:proofErr w:type="spellStart"/>
      <w:r w:rsidRPr="00D522D3">
        <w:rPr>
          <w:b/>
          <w:bCs/>
          <w:sz w:val="24"/>
          <w:szCs w:val="24"/>
        </w:rPr>
        <w:t>Záruční</w:t>
      </w:r>
      <w:proofErr w:type="spellEnd"/>
      <w:r w:rsidRPr="00D522D3">
        <w:rPr>
          <w:b/>
          <w:bCs/>
          <w:sz w:val="24"/>
          <w:szCs w:val="24"/>
        </w:rPr>
        <w:t xml:space="preserve"> </w:t>
      </w:r>
      <w:proofErr w:type="spellStart"/>
      <w:r w:rsidRPr="00D522D3">
        <w:rPr>
          <w:b/>
          <w:bCs/>
          <w:sz w:val="24"/>
          <w:szCs w:val="24"/>
        </w:rPr>
        <w:t>podmínky</w:t>
      </w:r>
      <w:proofErr w:type="spellEnd"/>
      <w:r w:rsidRPr="00D522D3">
        <w:rPr>
          <w:b/>
          <w:bCs/>
          <w:sz w:val="24"/>
          <w:szCs w:val="24"/>
        </w:rPr>
        <w:t xml:space="preserve"> </w:t>
      </w:r>
    </w:p>
    <w:p w14:paraId="1FEAA528" w14:textId="77777777" w:rsidR="00732699" w:rsidRPr="00732699" w:rsidRDefault="00732699" w:rsidP="00732699">
      <w:pPr>
        <w:numPr>
          <w:ilvl w:val="0"/>
          <w:numId w:val="31"/>
        </w:numPr>
        <w:spacing w:after="120"/>
        <w:jc w:val="both"/>
        <w:rPr>
          <w:sz w:val="24"/>
          <w:szCs w:val="24"/>
        </w:rPr>
      </w:pPr>
      <w:proofErr w:type="spellStart"/>
      <w:r w:rsidRPr="00732699">
        <w:rPr>
          <w:sz w:val="24"/>
          <w:szCs w:val="24"/>
        </w:rPr>
        <w:t>Prodávající</w:t>
      </w:r>
      <w:proofErr w:type="spellEnd"/>
      <w:r w:rsidRPr="00732699">
        <w:rPr>
          <w:sz w:val="24"/>
          <w:szCs w:val="24"/>
        </w:rPr>
        <w:t xml:space="preserve"> se </w:t>
      </w:r>
      <w:proofErr w:type="spellStart"/>
      <w:r w:rsidRPr="00732699">
        <w:rPr>
          <w:sz w:val="24"/>
          <w:szCs w:val="24"/>
        </w:rPr>
        <w:t>zavazuje</w:t>
      </w:r>
      <w:proofErr w:type="spellEnd"/>
      <w:r w:rsidRPr="00732699">
        <w:rPr>
          <w:sz w:val="24"/>
          <w:szCs w:val="24"/>
        </w:rPr>
        <w:t xml:space="preserve"> </w:t>
      </w:r>
      <w:proofErr w:type="spellStart"/>
      <w:r w:rsidRPr="00732699">
        <w:rPr>
          <w:sz w:val="24"/>
          <w:szCs w:val="24"/>
        </w:rPr>
        <w:t>dodávat</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v </w:t>
      </w:r>
      <w:proofErr w:type="spellStart"/>
      <w:r w:rsidRPr="00732699">
        <w:rPr>
          <w:sz w:val="24"/>
          <w:szCs w:val="24"/>
        </w:rPr>
        <w:t>požadovaném</w:t>
      </w:r>
      <w:proofErr w:type="spellEnd"/>
      <w:r w:rsidRPr="00732699">
        <w:rPr>
          <w:sz w:val="24"/>
          <w:szCs w:val="24"/>
        </w:rPr>
        <w:t xml:space="preserve"> </w:t>
      </w:r>
      <w:proofErr w:type="spellStart"/>
      <w:r w:rsidRPr="00732699">
        <w:rPr>
          <w:sz w:val="24"/>
          <w:szCs w:val="24"/>
        </w:rPr>
        <w:t>množství</w:t>
      </w:r>
      <w:proofErr w:type="spellEnd"/>
      <w:r w:rsidRPr="00732699">
        <w:rPr>
          <w:sz w:val="24"/>
          <w:szCs w:val="24"/>
        </w:rPr>
        <w:t xml:space="preserve"> a bez </w:t>
      </w:r>
      <w:proofErr w:type="spellStart"/>
      <w:r w:rsidRPr="00732699">
        <w:rPr>
          <w:sz w:val="24"/>
          <w:szCs w:val="24"/>
        </w:rPr>
        <w:t>vad</w:t>
      </w:r>
      <w:proofErr w:type="spellEnd"/>
      <w:r w:rsidRPr="00732699">
        <w:rPr>
          <w:sz w:val="24"/>
          <w:szCs w:val="24"/>
        </w:rPr>
        <w:t xml:space="preserve">, ve </w:t>
      </w:r>
      <w:proofErr w:type="spellStart"/>
      <w:r w:rsidRPr="00732699">
        <w:rPr>
          <w:sz w:val="24"/>
          <w:szCs w:val="24"/>
        </w:rPr>
        <w:t>sjednané</w:t>
      </w:r>
      <w:proofErr w:type="spellEnd"/>
      <w:r w:rsidRPr="00732699">
        <w:rPr>
          <w:sz w:val="24"/>
          <w:szCs w:val="24"/>
        </w:rPr>
        <w:t xml:space="preserve"> </w:t>
      </w:r>
      <w:proofErr w:type="spellStart"/>
      <w:r w:rsidRPr="00732699">
        <w:rPr>
          <w:sz w:val="24"/>
          <w:szCs w:val="24"/>
        </w:rPr>
        <w:t>kvalitě</w:t>
      </w:r>
      <w:proofErr w:type="spellEnd"/>
      <w:r w:rsidRPr="00732699">
        <w:rPr>
          <w:sz w:val="24"/>
          <w:szCs w:val="24"/>
        </w:rPr>
        <w:t xml:space="preserve">, </w:t>
      </w:r>
      <w:proofErr w:type="spellStart"/>
      <w:r w:rsidRPr="00732699">
        <w:rPr>
          <w:sz w:val="24"/>
          <w:szCs w:val="24"/>
        </w:rPr>
        <w:t>vždy</w:t>
      </w:r>
      <w:proofErr w:type="spellEnd"/>
      <w:r w:rsidRPr="00732699">
        <w:rPr>
          <w:sz w:val="24"/>
          <w:szCs w:val="24"/>
        </w:rPr>
        <w:t xml:space="preserve"> s </w:t>
      </w:r>
      <w:proofErr w:type="spellStart"/>
      <w:r w:rsidRPr="00732699">
        <w:rPr>
          <w:sz w:val="24"/>
          <w:szCs w:val="24"/>
        </w:rPr>
        <w:t>předepsanými</w:t>
      </w:r>
      <w:proofErr w:type="spellEnd"/>
      <w:r w:rsidRPr="00732699">
        <w:rPr>
          <w:sz w:val="24"/>
          <w:szCs w:val="24"/>
        </w:rPr>
        <w:t xml:space="preserve"> </w:t>
      </w:r>
      <w:proofErr w:type="spellStart"/>
      <w:r w:rsidRPr="00732699">
        <w:rPr>
          <w:sz w:val="24"/>
          <w:szCs w:val="24"/>
        </w:rPr>
        <w:t>doklady</w:t>
      </w:r>
      <w:proofErr w:type="spellEnd"/>
      <w:r w:rsidRPr="00732699">
        <w:rPr>
          <w:sz w:val="24"/>
          <w:szCs w:val="24"/>
        </w:rPr>
        <w:t xml:space="preserve"> </w:t>
      </w:r>
      <w:proofErr w:type="spellStart"/>
      <w:r w:rsidRPr="00732699">
        <w:rPr>
          <w:sz w:val="24"/>
          <w:szCs w:val="24"/>
        </w:rPr>
        <w:t>kvality</w:t>
      </w:r>
      <w:proofErr w:type="spellEnd"/>
      <w:r w:rsidRPr="00732699">
        <w:rPr>
          <w:sz w:val="24"/>
          <w:szCs w:val="24"/>
        </w:rPr>
        <w:t xml:space="preserve"> a </w:t>
      </w:r>
      <w:proofErr w:type="spellStart"/>
      <w:r w:rsidRPr="00732699">
        <w:rPr>
          <w:sz w:val="24"/>
          <w:szCs w:val="24"/>
        </w:rPr>
        <w:t>vyznačením</w:t>
      </w:r>
      <w:proofErr w:type="spellEnd"/>
      <w:r w:rsidRPr="00732699">
        <w:rPr>
          <w:sz w:val="24"/>
          <w:szCs w:val="24"/>
        </w:rPr>
        <w:t xml:space="preserve"> </w:t>
      </w:r>
      <w:proofErr w:type="spellStart"/>
      <w:r w:rsidRPr="00732699">
        <w:rPr>
          <w:sz w:val="24"/>
          <w:szCs w:val="24"/>
        </w:rPr>
        <w:t>záruční</w:t>
      </w:r>
      <w:proofErr w:type="spellEnd"/>
      <w:r w:rsidRPr="00732699">
        <w:rPr>
          <w:sz w:val="24"/>
          <w:szCs w:val="24"/>
        </w:rPr>
        <w:t xml:space="preserve"> </w:t>
      </w:r>
      <w:proofErr w:type="spellStart"/>
      <w:r w:rsidRPr="00732699">
        <w:rPr>
          <w:sz w:val="24"/>
          <w:szCs w:val="24"/>
        </w:rPr>
        <w:t>doby</w:t>
      </w:r>
      <w:proofErr w:type="spellEnd"/>
      <w:r w:rsidRPr="00732699">
        <w:rPr>
          <w:sz w:val="24"/>
          <w:szCs w:val="24"/>
        </w:rPr>
        <w:t xml:space="preserve">, </w:t>
      </w:r>
      <w:proofErr w:type="spellStart"/>
      <w:r w:rsidRPr="00732699">
        <w:rPr>
          <w:sz w:val="24"/>
          <w:szCs w:val="24"/>
        </w:rPr>
        <w:t>doby</w:t>
      </w:r>
      <w:proofErr w:type="spellEnd"/>
      <w:r w:rsidRPr="00732699">
        <w:rPr>
          <w:sz w:val="24"/>
          <w:szCs w:val="24"/>
        </w:rPr>
        <w:t xml:space="preserve"> </w:t>
      </w:r>
      <w:proofErr w:type="spellStart"/>
      <w:r w:rsidRPr="00732699">
        <w:rPr>
          <w:sz w:val="24"/>
          <w:szCs w:val="24"/>
        </w:rPr>
        <w:t>použití</w:t>
      </w:r>
      <w:proofErr w:type="spellEnd"/>
      <w:r w:rsidRPr="00732699">
        <w:rPr>
          <w:sz w:val="24"/>
          <w:szCs w:val="24"/>
        </w:rPr>
        <w:t xml:space="preserve">, </w:t>
      </w:r>
      <w:proofErr w:type="spellStart"/>
      <w:r w:rsidRPr="00732699">
        <w:rPr>
          <w:sz w:val="24"/>
          <w:szCs w:val="24"/>
        </w:rPr>
        <w:t>nebo</w:t>
      </w:r>
      <w:proofErr w:type="spellEnd"/>
      <w:r w:rsidRPr="00732699">
        <w:rPr>
          <w:sz w:val="24"/>
          <w:szCs w:val="24"/>
        </w:rPr>
        <w:t xml:space="preserve"> </w:t>
      </w:r>
      <w:proofErr w:type="spellStart"/>
      <w:r w:rsidRPr="00732699">
        <w:rPr>
          <w:sz w:val="24"/>
          <w:szCs w:val="24"/>
        </w:rPr>
        <w:t>expirační</w:t>
      </w:r>
      <w:proofErr w:type="spellEnd"/>
      <w:r w:rsidRPr="00732699">
        <w:rPr>
          <w:sz w:val="24"/>
          <w:szCs w:val="24"/>
        </w:rPr>
        <w:t xml:space="preserve"> </w:t>
      </w:r>
      <w:proofErr w:type="spellStart"/>
      <w:r w:rsidRPr="00732699">
        <w:rPr>
          <w:sz w:val="24"/>
          <w:szCs w:val="24"/>
        </w:rPr>
        <w:t>doby</w:t>
      </w:r>
      <w:proofErr w:type="spellEnd"/>
      <w:r w:rsidRPr="00732699">
        <w:rPr>
          <w:sz w:val="24"/>
          <w:szCs w:val="24"/>
        </w:rPr>
        <w:t xml:space="preserve">, </w:t>
      </w:r>
      <w:proofErr w:type="spellStart"/>
      <w:r w:rsidRPr="00732699">
        <w:rPr>
          <w:sz w:val="24"/>
          <w:szCs w:val="24"/>
        </w:rPr>
        <w:t>která</w:t>
      </w:r>
      <w:proofErr w:type="spellEnd"/>
      <w:r w:rsidRPr="00732699">
        <w:rPr>
          <w:sz w:val="24"/>
          <w:szCs w:val="24"/>
        </w:rPr>
        <w:t xml:space="preserve"> </w:t>
      </w:r>
      <w:proofErr w:type="spellStart"/>
      <w:r w:rsidRPr="00732699">
        <w:rPr>
          <w:sz w:val="24"/>
          <w:szCs w:val="24"/>
        </w:rPr>
        <w:t>činí</w:t>
      </w:r>
      <w:proofErr w:type="spellEnd"/>
      <w:r w:rsidRPr="00732699">
        <w:rPr>
          <w:sz w:val="24"/>
          <w:szCs w:val="24"/>
        </w:rPr>
        <w:t xml:space="preserve"> </w:t>
      </w:r>
      <w:r w:rsidRPr="00732699">
        <w:rPr>
          <w:b/>
          <w:bCs/>
          <w:sz w:val="24"/>
          <w:szCs w:val="24"/>
        </w:rPr>
        <w:t xml:space="preserve">min. 6 </w:t>
      </w:r>
      <w:proofErr w:type="spellStart"/>
      <w:r w:rsidRPr="00732699">
        <w:rPr>
          <w:b/>
          <w:bCs/>
          <w:sz w:val="24"/>
          <w:szCs w:val="24"/>
        </w:rPr>
        <w:t>měsíců</w:t>
      </w:r>
      <w:proofErr w:type="spellEnd"/>
      <w:r w:rsidRPr="00732699">
        <w:rPr>
          <w:sz w:val="24"/>
          <w:szCs w:val="24"/>
        </w:rPr>
        <w:t>.</w:t>
      </w:r>
    </w:p>
    <w:p w14:paraId="07CEBC1D" w14:textId="77777777" w:rsidR="00732699" w:rsidRPr="00732699" w:rsidRDefault="00732699" w:rsidP="00732699">
      <w:pPr>
        <w:numPr>
          <w:ilvl w:val="0"/>
          <w:numId w:val="31"/>
        </w:numPr>
        <w:spacing w:after="120"/>
        <w:jc w:val="both"/>
        <w:rPr>
          <w:sz w:val="24"/>
          <w:szCs w:val="24"/>
        </w:rPr>
      </w:pPr>
      <w:proofErr w:type="spellStart"/>
      <w:r w:rsidRPr="00732699">
        <w:rPr>
          <w:sz w:val="24"/>
          <w:szCs w:val="24"/>
        </w:rPr>
        <w:lastRenderedPageBreak/>
        <w:t>Prodávající</w:t>
      </w:r>
      <w:proofErr w:type="spellEnd"/>
      <w:r w:rsidRPr="00732699">
        <w:rPr>
          <w:sz w:val="24"/>
          <w:szCs w:val="24"/>
        </w:rPr>
        <w:t xml:space="preserve"> </w:t>
      </w:r>
      <w:proofErr w:type="spellStart"/>
      <w:r w:rsidRPr="00732699">
        <w:rPr>
          <w:sz w:val="24"/>
          <w:szCs w:val="24"/>
        </w:rPr>
        <w:t>odpovídá</w:t>
      </w:r>
      <w:proofErr w:type="spellEnd"/>
      <w:r w:rsidRPr="00732699">
        <w:rPr>
          <w:sz w:val="24"/>
          <w:szCs w:val="24"/>
        </w:rPr>
        <w:t xml:space="preserve"> za </w:t>
      </w:r>
      <w:proofErr w:type="spellStart"/>
      <w:r w:rsidRPr="00732699">
        <w:rPr>
          <w:sz w:val="24"/>
          <w:szCs w:val="24"/>
        </w:rPr>
        <w:t>vady</w:t>
      </w:r>
      <w:proofErr w:type="spellEnd"/>
      <w:r w:rsidRPr="00732699">
        <w:rPr>
          <w:sz w:val="24"/>
          <w:szCs w:val="24"/>
        </w:rPr>
        <w:t xml:space="preserve"> a </w:t>
      </w:r>
      <w:proofErr w:type="spellStart"/>
      <w:r w:rsidRPr="00732699">
        <w:rPr>
          <w:sz w:val="24"/>
          <w:szCs w:val="24"/>
        </w:rPr>
        <w:t>jakost</w:t>
      </w:r>
      <w:proofErr w:type="spellEnd"/>
      <w:r w:rsidRPr="00732699">
        <w:rPr>
          <w:sz w:val="24"/>
          <w:szCs w:val="24"/>
        </w:rPr>
        <w:t>/</w:t>
      </w:r>
      <w:proofErr w:type="spellStart"/>
      <w:r w:rsidRPr="00732699">
        <w:rPr>
          <w:sz w:val="24"/>
          <w:szCs w:val="24"/>
        </w:rPr>
        <w:t>kvalitu</w:t>
      </w:r>
      <w:proofErr w:type="spellEnd"/>
      <w:r w:rsidRPr="00732699">
        <w:rPr>
          <w:sz w:val="24"/>
          <w:szCs w:val="24"/>
        </w:rPr>
        <w:t xml:space="preserve"> </w:t>
      </w:r>
      <w:proofErr w:type="spellStart"/>
      <w:r w:rsidRPr="00732699">
        <w:rPr>
          <w:sz w:val="24"/>
          <w:szCs w:val="24"/>
        </w:rPr>
        <w:t>dodaného</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po </w:t>
      </w:r>
      <w:proofErr w:type="spellStart"/>
      <w:r w:rsidRPr="00732699">
        <w:rPr>
          <w:sz w:val="24"/>
          <w:szCs w:val="24"/>
        </w:rPr>
        <w:t>celou</w:t>
      </w:r>
      <w:proofErr w:type="spellEnd"/>
      <w:r w:rsidRPr="00732699">
        <w:rPr>
          <w:sz w:val="24"/>
          <w:szCs w:val="24"/>
        </w:rPr>
        <w:t xml:space="preserve"> </w:t>
      </w:r>
      <w:proofErr w:type="spellStart"/>
      <w:r w:rsidRPr="00732699">
        <w:rPr>
          <w:sz w:val="24"/>
          <w:szCs w:val="24"/>
        </w:rPr>
        <w:t>záruční</w:t>
      </w:r>
      <w:proofErr w:type="spellEnd"/>
      <w:r w:rsidRPr="00732699">
        <w:rPr>
          <w:sz w:val="24"/>
          <w:szCs w:val="24"/>
        </w:rPr>
        <w:t xml:space="preserve"> </w:t>
      </w:r>
      <w:proofErr w:type="spellStart"/>
      <w:r w:rsidRPr="00732699">
        <w:rPr>
          <w:sz w:val="24"/>
          <w:szCs w:val="24"/>
        </w:rPr>
        <w:t>dobu</w:t>
      </w:r>
      <w:proofErr w:type="spellEnd"/>
      <w:r w:rsidRPr="00732699">
        <w:rPr>
          <w:sz w:val="24"/>
          <w:szCs w:val="24"/>
        </w:rPr>
        <w:t xml:space="preserve">, </w:t>
      </w:r>
      <w:proofErr w:type="spellStart"/>
      <w:r w:rsidRPr="00732699">
        <w:rPr>
          <w:sz w:val="24"/>
          <w:szCs w:val="24"/>
        </w:rPr>
        <w:t>popř</w:t>
      </w:r>
      <w:proofErr w:type="spellEnd"/>
      <w:r w:rsidRPr="00732699">
        <w:rPr>
          <w:sz w:val="24"/>
          <w:szCs w:val="24"/>
        </w:rPr>
        <w:t xml:space="preserve">. </w:t>
      </w:r>
      <w:proofErr w:type="spellStart"/>
      <w:r w:rsidRPr="00732699">
        <w:rPr>
          <w:sz w:val="24"/>
          <w:szCs w:val="24"/>
        </w:rPr>
        <w:t>která</w:t>
      </w:r>
      <w:proofErr w:type="spellEnd"/>
      <w:r w:rsidRPr="00732699">
        <w:rPr>
          <w:sz w:val="24"/>
          <w:szCs w:val="24"/>
        </w:rPr>
        <w:t xml:space="preserve"> je </w:t>
      </w:r>
      <w:proofErr w:type="spellStart"/>
      <w:r w:rsidRPr="00732699">
        <w:rPr>
          <w:sz w:val="24"/>
          <w:szCs w:val="24"/>
        </w:rPr>
        <w:t>dána</w:t>
      </w:r>
      <w:proofErr w:type="spellEnd"/>
      <w:r w:rsidRPr="00732699">
        <w:rPr>
          <w:sz w:val="24"/>
          <w:szCs w:val="24"/>
        </w:rPr>
        <w:t xml:space="preserve"> </w:t>
      </w:r>
      <w:proofErr w:type="spellStart"/>
      <w:r w:rsidRPr="00732699">
        <w:rPr>
          <w:sz w:val="24"/>
          <w:szCs w:val="24"/>
        </w:rPr>
        <w:t>vyznačenou</w:t>
      </w:r>
      <w:proofErr w:type="spellEnd"/>
      <w:r w:rsidRPr="00732699">
        <w:rPr>
          <w:sz w:val="24"/>
          <w:szCs w:val="24"/>
        </w:rPr>
        <w:t xml:space="preserve"> </w:t>
      </w:r>
      <w:proofErr w:type="spellStart"/>
      <w:r w:rsidRPr="00732699">
        <w:rPr>
          <w:sz w:val="24"/>
          <w:szCs w:val="24"/>
        </w:rPr>
        <w:t>exspirační</w:t>
      </w:r>
      <w:proofErr w:type="spellEnd"/>
      <w:r w:rsidRPr="00732699">
        <w:rPr>
          <w:sz w:val="24"/>
          <w:szCs w:val="24"/>
        </w:rPr>
        <w:t xml:space="preserve"> </w:t>
      </w:r>
      <w:proofErr w:type="spellStart"/>
      <w:r w:rsidRPr="00732699">
        <w:rPr>
          <w:sz w:val="24"/>
          <w:szCs w:val="24"/>
        </w:rPr>
        <w:t>dobou</w:t>
      </w:r>
      <w:proofErr w:type="spellEnd"/>
      <w:r w:rsidRPr="00732699">
        <w:rPr>
          <w:sz w:val="24"/>
          <w:szCs w:val="24"/>
        </w:rPr>
        <w:t xml:space="preserve">. </w:t>
      </w:r>
      <w:proofErr w:type="spellStart"/>
      <w:r w:rsidRPr="00732699">
        <w:rPr>
          <w:sz w:val="24"/>
          <w:szCs w:val="24"/>
        </w:rPr>
        <w:t>Odpovídá</w:t>
      </w:r>
      <w:proofErr w:type="spellEnd"/>
      <w:r w:rsidRPr="00732699">
        <w:rPr>
          <w:sz w:val="24"/>
          <w:szCs w:val="24"/>
        </w:rPr>
        <w:t xml:space="preserve"> za to, </w:t>
      </w:r>
      <w:proofErr w:type="spellStart"/>
      <w:r w:rsidRPr="00732699">
        <w:rPr>
          <w:sz w:val="24"/>
          <w:szCs w:val="24"/>
        </w:rPr>
        <w:t>že</w:t>
      </w:r>
      <w:proofErr w:type="spellEnd"/>
      <w:r w:rsidRPr="00732699">
        <w:rPr>
          <w:sz w:val="24"/>
          <w:szCs w:val="24"/>
        </w:rPr>
        <w:t xml:space="preserve"> </w:t>
      </w:r>
      <w:proofErr w:type="spellStart"/>
      <w:r w:rsidRPr="00732699">
        <w:rPr>
          <w:sz w:val="24"/>
          <w:szCs w:val="24"/>
        </w:rPr>
        <w:t>dodané</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w:t>
      </w:r>
      <w:proofErr w:type="spellStart"/>
      <w:r w:rsidRPr="00732699">
        <w:rPr>
          <w:sz w:val="24"/>
          <w:szCs w:val="24"/>
        </w:rPr>
        <w:t>bude</w:t>
      </w:r>
      <w:proofErr w:type="spellEnd"/>
      <w:r w:rsidRPr="00732699">
        <w:rPr>
          <w:sz w:val="24"/>
          <w:szCs w:val="24"/>
        </w:rPr>
        <w:t xml:space="preserve"> </w:t>
      </w:r>
      <w:proofErr w:type="spellStart"/>
      <w:r w:rsidRPr="00732699">
        <w:rPr>
          <w:sz w:val="24"/>
          <w:szCs w:val="24"/>
        </w:rPr>
        <w:t>mít</w:t>
      </w:r>
      <w:proofErr w:type="spellEnd"/>
      <w:r w:rsidRPr="00732699">
        <w:rPr>
          <w:sz w:val="24"/>
          <w:szCs w:val="24"/>
        </w:rPr>
        <w:t xml:space="preserve"> po </w:t>
      </w:r>
      <w:proofErr w:type="spellStart"/>
      <w:r w:rsidRPr="00732699">
        <w:rPr>
          <w:sz w:val="24"/>
          <w:szCs w:val="24"/>
        </w:rPr>
        <w:t>celou</w:t>
      </w:r>
      <w:proofErr w:type="spellEnd"/>
      <w:r w:rsidRPr="00732699">
        <w:rPr>
          <w:sz w:val="24"/>
          <w:szCs w:val="24"/>
        </w:rPr>
        <w:t xml:space="preserve"> </w:t>
      </w:r>
      <w:proofErr w:type="spellStart"/>
      <w:r w:rsidRPr="00732699">
        <w:rPr>
          <w:sz w:val="24"/>
          <w:szCs w:val="24"/>
        </w:rPr>
        <w:t>záruční</w:t>
      </w:r>
      <w:proofErr w:type="spellEnd"/>
      <w:r w:rsidRPr="00732699">
        <w:rPr>
          <w:sz w:val="24"/>
          <w:szCs w:val="24"/>
        </w:rPr>
        <w:t>/</w:t>
      </w:r>
      <w:proofErr w:type="spellStart"/>
      <w:r w:rsidRPr="00732699">
        <w:rPr>
          <w:sz w:val="24"/>
          <w:szCs w:val="24"/>
        </w:rPr>
        <w:t>exspirační</w:t>
      </w:r>
      <w:proofErr w:type="spellEnd"/>
      <w:r w:rsidRPr="00732699">
        <w:rPr>
          <w:sz w:val="24"/>
          <w:szCs w:val="24"/>
        </w:rPr>
        <w:t xml:space="preserve"> </w:t>
      </w:r>
      <w:proofErr w:type="spellStart"/>
      <w:r w:rsidRPr="00732699">
        <w:rPr>
          <w:sz w:val="24"/>
          <w:szCs w:val="24"/>
        </w:rPr>
        <w:t>dobu</w:t>
      </w:r>
      <w:proofErr w:type="spellEnd"/>
      <w:r w:rsidRPr="00732699">
        <w:rPr>
          <w:sz w:val="24"/>
          <w:szCs w:val="24"/>
        </w:rPr>
        <w:t xml:space="preserve"> </w:t>
      </w:r>
      <w:proofErr w:type="spellStart"/>
      <w:r w:rsidRPr="00732699">
        <w:rPr>
          <w:sz w:val="24"/>
          <w:szCs w:val="24"/>
        </w:rPr>
        <w:t>požadované</w:t>
      </w:r>
      <w:proofErr w:type="spellEnd"/>
      <w:r w:rsidRPr="00732699">
        <w:rPr>
          <w:sz w:val="24"/>
          <w:szCs w:val="24"/>
        </w:rPr>
        <w:t xml:space="preserve"> </w:t>
      </w:r>
      <w:proofErr w:type="spellStart"/>
      <w:r w:rsidRPr="00732699">
        <w:rPr>
          <w:sz w:val="24"/>
          <w:szCs w:val="24"/>
        </w:rPr>
        <w:t>vlastnosti</w:t>
      </w:r>
      <w:proofErr w:type="spellEnd"/>
      <w:r w:rsidRPr="00732699">
        <w:rPr>
          <w:sz w:val="24"/>
          <w:szCs w:val="24"/>
        </w:rPr>
        <w:t xml:space="preserve">, </w:t>
      </w:r>
      <w:proofErr w:type="spellStart"/>
      <w:r w:rsidRPr="00732699">
        <w:rPr>
          <w:sz w:val="24"/>
          <w:szCs w:val="24"/>
        </w:rPr>
        <w:t>jakost</w:t>
      </w:r>
      <w:proofErr w:type="spellEnd"/>
      <w:r w:rsidRPr="00732699">
        <w:rPr>
          <w:sz w:val="24"/>
          <w:szCs w:val="24"/>
        </w:rPr>
        <w:t>/</w:t>
      </w:r>
      <w:proofErr w:type="spellStart"/>
      <w:r w:rsidRPr="00732699">
        <w:rPr>
          <w:sz w:val="24"/>
          <w:szCs w:val="24"/>
        </w:rPr>
        <w:t>kvalitu</w:t>
      </w:r>
      <w:proofErr w:type="spellEnd"/>
      <w:r w:rsidRPr="00732699">
        <w:rPr>
          <w:sz w:val="24"/>
          <w:szCs w:val="24"/>
        </w:rPr>
        <w:t xml:space="preserve"> a </w:t>
      </w:r>
      <w:proofErr w:type="spellStart"/>
      <w:r w:rsidRPr="00732699">
        <w:rPr>
          <w:sz w:val="24"/>
          <w:szCs w:val="24"/>
        </w:rPr>
        <w:t>stabilitu</w:t>
      </w:r>
      <w:proofErr w:type="spellEnd"/>
      <w:r w:rsidRPr="00732699">
        <w:rPr>
          <w:sz w:val="24"/>
          <w:szCs w:val="24"/>
        </w:rPr>
        <w:t>.</w:t>
      </w:r>
    </w:p>
    <w:p w14:paraId="21134A14" w14:textId="77777777" w:rsidR="00732699" w:rsidRPr="00732699" w:rsidRDefault="00732699" w:rsidP="00732699">
      <w:pPr>
        <w:numPr>
          <w:ilvl w:val="0"/>
          <w:numId w:val="31"/>
        </w:numPr>
        <w:spacing w:after="120"/>
        <w:jc w:val="both"/>
        <w:rPr>
          <w:sz w:val="24"/>
          <w:szCs w:val="24"/>
        </w:rPr>
      </w:pPr>
      <w:proofErr w:type="spellStart"/>
      <w:r w:rsidRPr="00732699">
        <w:rPr>
          <w:sz w:val="24"/>
          <w:szCs w:val="24"/>
        </w:rPr>
        <w:t>Prodávající</w:t>
      </w:r>
      <w:proofErr w:type="spellEnd"/>
      <w:r w:rsidRPr="00732699">
        <w:rPr>
          <w:sz w:val="24"/>
          <w:szCs w:val="24"/>
        </w:rPr>
        <w:t xml:space="preserve"> se </w:t>
      </w:r>
      <w:proofErr w:type="spellStart"/>
      <w:r w:rsidRPr="00732699">
        <w:rPr>
          <w:sz w:val="24"/>
          <w:szCs w:val="24"/>
        </w:rPr>
        <w:t>zavazuje</w:t>
      </w:r>
      <w:proofErr w:type="spellEnd"/>
      <w:r w:rsidRPr="00732699">
        <w:rPr>
          <w:sz w:val="24"/>
          <w:szCs w:val="24"/>
        </w:rPr>
        <w:t xml:space="preserve"> </w:t>
      </w:r>
      <w:proofErr w:type="spellStart"/>
      <w:r w:rsidRPr="00732699">
        <w:rPr>
          <w:sz w:val="24"/>
          <w:szCs w:val="24"/>
        </w:rPr>
        <w:t>dodávat</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s </w:t>
      </w:r>
      <w:proofErr w:type="spellStart"/>
      <w:r w:rsidRPr="00732699">
        <w:rPr>
          <w:sz w:val="24"/>
          <w:szCs w:val="24"/>
        </w:rPr>
        <w:t>plnou</w:t>
      </w:r>
      <w:proofErr w:type="spellEnd"/>
      <w:r w:rsidRPr="00732699">
        <w:rPr>
          <w:sz w:val="24"/>
          <w:szCs w:val="24"/>
        </w:rPr>
        <w:t xml:space="preserve"> </w:t>
      </w:r>
      <w:proofErr w:type="spellStart"/>
      <w:r w:rsidRPr="00732699">
        <w:rPr>
          <w:sz w:val="24"/>
          <w:szCs w:val="24"/>
        </w:rPr>
        <w:t>záruční</w:t>
      </w:r>
      <w:proofErr w:type="spellEnd"/>
      <w:r w:rsidRPr="00732699">
        <w:rPr>
          <w:sz w:val="24"/>
          <w:szCs w:val="24"/>
        </w:rPr>
        <w:t>/</w:t>
      </w:r>
      <w:proofErr w:type="spellStart"/>
      <w:r w:rsidRPr="00732699">
        <w:rPr>
          <w:sz w:val="24"/>
          <w:szCs w:val="24"/>
        </w:rPr>
        <w:t>exspirační</w:t>
      </w:r>
      <w:proofErr w:type="spellEnd"/>
      <w:r w:rsidRPr="00732699">
        <w:rPr>
          <w:sz w:val="24"/>
          <w:szCs w:val="24"/>
        </w:rPr>
        <w:t xml:space="preserve"> </w:t>
      </w:r>
      <w:proofErr w:type="spellStart"/>
      <w:r w:rsidRPr="00732699">
        <w:rPr>
          <w:sz w:val="24"/>
          <w:szCs w:val="24"/>
        </w:rPr>
        <w:t>dobou</w:t>
      </w:r>
      <w:proofErr w:type="spellEnd"/>
      <w:r w:rsidRPr="00732699">
        <w:rPr>
          <w:sz w:val="24"/>
          <w:szCs w:val="24"/>
        </w:rPr>
        <w:t xml:space="preserve">. </w:t>
      </w:r>
      <w:proofErr w:type="spellStart"/>
      <w:r w:rsidRPr="00732699">
        <w:rPr>
          <w:sz w:val="24"/>
          <w:szCs w:val="24"/>
        </w:rPr>
        <w:t>Dodaní</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s </w:t>
      </w:r>
      <w:proofErr w:type="spellStart"/>
      <w:r w:rsidRPr="00732699">
        <w:rPr>
          <w:sz w:val="24"/>
          <w:szCs w:val="24"/>
        </w:rPr>
        <w:t>kratší</w:t>
      </w:r>
      <w:proofErr w:type="spellEnd"/>
      <w:r w:rsidRPr="00732699">
        <w:rPr>
          <w:sz w:val="24"/>
          <w:szCs w:val="24"/>
        </w:rPr>
        <w:t xml:space="preserve"> </w:t>
      </w:r>
      <w:proofErr w:type="spellStart"/>
      <w:r w:rsidRPr="00732699">
        <w:rPr>
          <w:sz w:val="24"/>
          <w:szCs w:val="24"/>
        </w:rPr>
        <w:t>záruční</w:t>
      </w:r>
      <w:proofErr w:type="spellEnd"/>
      <w:r w:rsidRPr="00732699">
        <w:rPr>
          <w:sz w:val="24"/>
          <w:szCs w:val="24"/>
        </w:rPr>
        <w:t xml:space="preserve"> </w:t>
      </w:r>
      <w:proofErr w:type="spellStart"/>
      <w:r w:rsidRPr="00732699">
        <w:rPr>
          <w:sz w:val="24"/>
          <w:szCs w:val="24"/>
        </w:rPr>
        <w:t>dobou</w:t>
      </w:r>
      <w:proofErr w:type="spellEnd"/>
      <w:r w:rsidRPr="00732699">
        <w:rPr>
          <w:sz w:val="24"/>
          <w:szCs w:val="24"/>
        </w:rPr>
        <w:t xml:space="preserve"> </w:t>
      </w:r>
      <w:proofErr w:type="spellStart"/>
      <w:r w:rsidRPr="00732699">
        <w:rPr>
          <w:sz w:val="24"/>
          <w:szCs w:val="24"/>
        </w:rPr>
        <w:t>nebo</w:t>
      </w:r>
      <w:proofErr w:type="spellEnd"/>
      <w:r w:rsidRPr="00732699">
        <w:rPr>
          <w:sz w:val="24"/>
          <w:szCs w:val="24"/>
        </w:rPr>
        <w:t xml:space="preserve"> </w:t>
      </w:r>
      <w:proofErr w:type="spellStart"/>
      <w:r w:rsidRPr="00732699">
        <w:rPr>
          <w:sz w:val="24"/>
          <w:szCs w:val="24"/>
        </w:rPr>
        <w:t>exspirační</w:t>
      </w:r>
      <w:proofErr w:type="spellEnd"/>
      <w:r w:rsidRPr="00732699">
        <w:rPr>
          <w:sz w:val="24"/>
          <w:szCs w:val="24"/>
        </w:rPr>
        <w:t xml:space="preserve"> </w:t>
      </w:r>
      <w:proofErr w:type="spellStart"/>
      <w:r w:rsidRPr="00732699">
        <w:rPr>
          <w:sz w:val="24"/>
          <w:szCs w:val="24"/>
        </w:rPr>
        <w:t>dobou</w:t>
      </w:r>
      <w:proofErr w:type="spellEnd"/>
      <w:r w:rsidRPr="00732699">
        <w:rPr>
          <w:sz w:val="24"/>
          <w:szCs w:val="24"/>
        </w:rPr>
        <w:t xml:space="preserve"> </w:t>
      </w:r>
      <w:proofErr w:type="spellStart"/>
      <w:r w:rsidRPr="00732699">
        <w:rPr>
          <w:sz w:val="24"/>
          <w:szCs w:val="24"/>
        </w:rPr>
        <w:t>zkrácenou</w:t>
      </w:r>
      <w:proofErr w:type="spellEnd"/>
      <w:r w:rsidRPr="00732699">
        <w:rPr>
          <w:sz w:val="24"/>
          <w:szCs w:val="24"/>
        </w:rPr>
        <w:t xml:space="preserve"> o </w:t>
      </w:r>
      <w:proofErr w:type="spellStart"/>
      <w:r w:rsidRPr="00732699">
        <w:rPr>
          <w:sz w:val="24"/>
          <w:szCs w:val="24"/>
        </w:rPr>
        <w:t>více</w:t>
      </w:r>
      <w:proofErr w:type="spellEnd"/>
      <w:r w:rsidRPr="00732699">
        <w:rPr>
          <w:sz w:val="24"/>
          <w:szCs w:val="24"/>
        </w:rPr>
        <w:t xml:space="preserve"> </w:t>
      </w:r>
      <w:proofErr w:type="spellStart"/>
      <w:r w:rsidRPr="00732699">
        <w:rPr>
          <w:sz w:val="24"/>
          <w:szCs w:val="24"/>
        </w:rPr>
        <w:t>než</w:t>
      </w:r>
      <w:proofErr w:type="spellEnd"/>
      <w:r w:rsidRPr="00732699">
        <w:rPr>
          <w:sz w:val="24"/>
          <w:szCs w:val="24"/>
        </w:rPr>
        <w:t xml:space="preserve"> 1/6 </w:t>
      </w:r>
      <w:proofErr w:type="spellStart"/>
      <w:r w:rsidRPr="00732699">
        <w:rPr>
          <w:sz w:val="24"/>
          <w:szCs w:val="24"/>
        </w:rPr>
        <w:t>celkové</w:t>
      </w:r>
      <w:proofErr w:type="spellEnd"/>
      <w:r w:rsidRPr="00732699">
        <w:rPr>
          <w:sz w:val="24"/>
          <w:szCs w:val="24"/>
        </w:rPr>
        <w:t xml:space="preserve"> </w:t>
      </w:r>
      <w:proofErr w:type="spellStart"/>
      <w:r w:rsidRPr="00732699">
        <w:rPr>
          <w:sz w:val="24"/>
          <w:szCs w:val="24"/>
        </w:rPr>
        <w:t>exspirační</w:t>
      </w:r>
      <w:proofErr w:type="spellEnd"/>
      <w:r w:rsidRPr="00732699">
        <w:rPr>
          <w:sz w:val="24"/>
          <w:szCs w:val="24"/>
        </w:rPr>
        <w:t xml:space="preserve"> </w:t>
      </w:r>
      <w:proofErr w:type="spellStart"/>
      <w:r w:rsidRPr="00732699">
        <w:rPr>
          <w:sz w:val="24"/>
          <w:szCs w:val="24"/>
        </w:rPr>
        <w:t>doby</w:t>
      </w:r>
      <w:proofErr w:type="spellEnd"/>
      <w:r w:rsidRPr="00732699">
        <w:rPr>
          <w:sz w:val="24"/>
          <w:szCs w:val="24"/>
        </w:rPr>
        <w:t xml:space="preserve"> </w:t>
      </w:r>
      <w:proofErr w:type="spellStart"/>
      <w:r w:rsidRPr="00732699">
        <w:rPr>
          <w:sz w:val="24"/>
          <w:szCs w:val="24"/>
        </w:rPr>
        <w:t>musí</w:t>
      </w:r>
      <w:proofErr w:type="spellEnd"/>
      <w:r w:rsidRPr="00732699">
        <w:rPr>
          <w:sz w:val="24"/>
          <w:szCs w:val="24"/>
        </w:rPr>
        <w:t xml:space="preserve"> </w:t>
      </w:r>
      <w:proofErr w:type="spellStart"/>
      <w:r w:rsidRPr="00732699">
        <w:rPr>
          <w:sz w:val="24"/>
          <w:szCs w:val="24"/>
        </w:rPr>
        <w:t>být</w:t>
      </w:r>
      <w:proofErr w:type="spellEnd"/>
      <w:r w:rsidRPr="00732699">
        <w:rPr>
          <w:sz w:val="24"/>
          <w:szCs w:val="24"/>
        </w:rPr>
        <w:t xml:space="preserve"> </w:t>
      </w:r>
      <w:proofErr w:type="spellStart"/>
      <w:r w:rsidRPr="00732699">
        <w:rPr>
          <w:sz w:val="24"/>
          <w:szCs w:val="24"/>
        </w:rPr>
        <w:t>předem</w:t>
      </w:r>
      <w:proofErr w:type="spellEnd"/>
      <w:r w:rsidRPr="00732699">
        <w:rPr>
          <w:sz w:val="24"/>
          <w:szCs w:val="24"/>
        </w:rPr>
        <w:t xml:space="preserve"> </w:t>
      </w:r>
      <w:proofErr w:type="spellStart"/>
      <w:r w:rsidRPr="00732699">
        <w:rPr>
          <w:sz w:val="24"/>
          <w:szCs w:val="24"/>
        </w:rPr>
        <w:t>schváleno</w:t>
      </w:r>
      <w:proofErr w:type="spellEnd"/>
      <w:r w:rsidRPr="00732699">
        <w:rPr>
          <w:sz w:val="24"/>
          <w:szCs w:val="24"/>
        </w:rPr>
        <w:t xml:space="preserve"> </w:t>
      </w:r>
      <w:proofErr w:type="spellStart"/>
      <w:r w:rsidRPr="00732699">
        <w:rPr>
          <w:sz w:val="24"/>
          <w:szCs w:val="24"/>
        </w:rPr>
        <w:t>kupujícím</w:t>
      </w:r>
      <w:proofErr w:type="spellEnd"/>
      <w:r w:rsidRPr="00732699">
        <w:rPr>
          <w:sz w:val="24"/>
          <w:szCs w:val="24"/>
        </w:rPr>
        <w:t>.</w:t>
      </w:r>
    </w:p>
    <w:p w14:paraId="7C0D94D0" w14:textId="77777777" w:rsidR="00732699" w:rsidRPr="00732699" w:rsidRDefault="00732699" w:rsidP="00732699">
      <w:pPr>
        <w:numPr>
          <w:ilvl w:val="0"/>
          <w:numId w:val="31"/>
        </w:numPr>
        <w:spacing w:after="120"/>
        <w:jc w:val="both"/>
        <w:rPr>
          <w:sz w:val="24"/>
          <w:szCs w:val="24"/>
        </w:rPr>
      </w:pPr>
      <w:proofErr w:type="spellStart"/>
      <w:r w:rsidRPr="00732699">
        <w:rPr>
          <w:sz w:val="24"/>
          <w:szCs w:val="24"/>
        </w:rPr>
        <w:t>Prodávající</w:t>
      </w:r>
      <w:proofErr w:type="spellEnd"/>
      <w:r w:rsidRPr="00732699">
        <w:rPr>
          <w:sz w:val="24"/>
          <w:szCs w:val="24"/>
        </w:rPr>
        <w:t xml:space="preserve"> je </w:t>
      </w:r>
      <w:proofErr w:type="spellStart"/>
      <w:r w:rsidRPr="00732699">
        <w:rPr>
          <w:sz w:val="24"/>
          <w:szCs w:val="24"/>
        </w:rPr>
        <w:t>povinen</w:t>
      </w:r>
      <w:proofErr w:type="spellEnd"/>
      <w:r w:rsidRPr="00732699">
        <w:rPr>
          <w:sz w:val="24"/>
          <w:szCs w:val="24"/>
        </w:rPr>
        <w:t xml:space="preserve"> </w:t>
      </w:r>
      <w:proofErr w:type="spellStart"/>
      <w:r w:rsidRPr="00732699">
        <w:rPr>
          <w:sz w:val="24"/>
          <w:szCs w:val="24"/>
        </w:rPr>
        <w:t>balit</w:t>
      </w:r>
      <w:proofErr w:type="spellEnd"/>
      <w:r w:rsidRPr="00732699">
        <w:rPr>
          <w:sz w:val="24"/>
          <w:szCs w:val="24"/>
        </w:rPr>
        <w:t xml:space="preserve"> </w:t>
      </w:r>
      <w:proofErr w:type="spellStart"/>
      <w:r w:rsidRPr="00732699">
        <w:rPr>
          <w:sz w:val="24"/>
          <w:szCs w:val="24"/>
        </w:rPr>
        <w:t>dodávané</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w:t>
      </w:r>
      <w:proofErr w:type="spellStart"/>
      <w:r w:rsidRPr="00732699">
        <w:rPr>
          <w:sz w:val="24"/>
          <w:szCs w:val="24"/>
        </w:rPr>
        <w:t>způsobem</w:t>
      </w:r>
      <w:proofErr w:type="spellEnd"/>
      <w:r w:rsidRPr="00732699">
        <w:rPr>
          <w:sz w:val="24"/>
          <w:szCs w:val="24"/>
        </w:rPr>
        <w:t xml:space="preserve">, </w:t>
      </w:r>
      <w:proofErr w:type="spellStart"/>
      <w:r w:rsidRPr="00732699">
        <w:rPr>
          <w:sz w:val="24"/>
          <w:szCs w:val="24"/>
        </w:rPr>
        <w:t>vylučujícím</w:t>
      </w:r>
      <w:proofErr w:type="spellEnd"/>
      <w:r w:rsidRPr="00732699">
        <w:rPr>
          <w:sz w:val="24"/>
          <w:szCs w:val="24"/>
        </w:rPr>
        <w:t xml:space="preserve"> </w:t>
      </w:r>
      <w:proofErr w:type="spellStart"/>
      <w:r w:rsidRPr="00732699">
        <w:rPr>
          <w:sz w:val="24"/>
          <w:szCs w:val="24"/>
        </w:rPr>
        <w:t>jakékoliv</w:t>
      </w:r>
      <w:proofErr w:type="spellEnd"/>
      <w:r w:rsidRPr="00732699">
        <w:rPr>
          <w:sz w:val="24"/>
          <w:szCs w:val="24"/>
        </w:rPr>
        <w:t xml:space="preserve"> </w:t>
      </w:r>
      <w:proofErr w:type="spellStart"/>
      <w:r w:rsidRPr="00732699">
        <w:rPr>
          <w:sz w:val="24"/>
          <w:szCs w:val="24"/>
        </w:rPr>
        <w:t>poškození</w:t>
      </w:r>
      <w:proofErr w:type="spellEnd"/>
      <w:r w:rsidRPr="00732699">
        <w:rPr>
          <w:sz w:val="24"/>
          <w:szCs w:val="24"/>
        </w:rPr>
        <w:t xml:space="preserve"> </w:t>
      </w:r>
      <w:proofErr w:type="spellStart"/>
      <w:r w:rsidRPr="00732699">
        <w:rPr>
          <w:sz w:val="24"/>
          <w:szCs w:val="24"/>
        </w:rPr>
        <w:t>nebo</w:t>
      </w:r>
      <w:proofErr w:type="spellEnd"/>
      <w:r w:rsidRPr="00732699">
        <w:rPr>
          <w:sz w:val="24"/>
          <w:szCs w:val="24"/>
        </w:rPr>
        <w:t xml:space="preserve"> </w:t>
      </w:r>
      <w:proofErr w:type="spellStart"/>
      <w:r w:rsidRPr="00732699">
        <w:rPr>
          <w:sz w:val="24"/>
          <w:szCs w:val="24"/>
        </w:rPr>
        <w:t>znehodnocení</w:t>
      </w:r>
      <w:proofErr w:type="spellEnd"/>
      <w:r w:rsidRPr="00732699">
        <w:rPr>
          <w:sz w:val="24"/>
          <w:szCs w:val="24"/>
        </w:rPr>
        <w:t xml:space="preserve">, </w:t>
      </w:r>
      <w:proofErr w:type="spellStart"/>
      <w:r w:rsidRPr="00732699">
        <w:rPr>
          <w:sz w:val="24"/>
          <w:szCs w:val="24"/>
        </w:rPr>
        <w:t>popřípadě</w:t>
      </w:r>
      <w:proofErr w:type="spellEnd"/>
      <w:r w:rsidRPr="00732699">
        <w:rPr>
          <w:sz w:val="24"/>
          <w:szCs w:val="24"/>
        </w:rPr>
        <w:t xml:space="preserve"> </w:t>
      </w:r>
      <w:proofErr w:type="spellStart"/>
      <w:r w:rsidRPr="00732699">
        <w:rPr>
          <w:sz w:val="24"/>
          <w:szCs w:val="24"/>
        </w:rPr>
        <w:t>podle</w:t>
      </w:r>
      <w:proofErr w:type="spellEnd"/>
      <w:r w:rsidRPr="00732699">
        <w:rPr>
          <w:sz w:val="24"/>
          <w:szCs w:val="24"/>
        </w:rPr>
        <w:t xml:space="preserve"> </w:t>
      </w:r>
      <w:proofErr w:type="spellStart"/>
      <w:r w:rsidRPr="00732699">
        <w:rPr>
          <w:sz w:val="24"/>
          <w:szCs w:val="24"/>
        </w:rPr>
        <w:t>dispozic</w:t>
      </w:r>
      <w:proofErr w:type="spellEnd"/>
      <w:r w:rsidRPr="00732699">
        <w:rPr>
          <w:sz w:val="24"/>
          <w:szCs w:val="24"/>
        </w:rPr>
        <w:t xml:space="preserve"> </w:t>
      </w:r>
      <w:proofErr w:type="spellStart"/>
      <w:r w:rsidRPr="00732699">
        <w:rPr>
          <w:sz w:val="24"/>
          <w:szCs w:val="24"/>
        </w:rPr>
        <w:t>kupujícího</w:t>
      </w:r>
      <w:proofErr w:type="spellEnd"/>
      <w:r w:rsidRPr="00732699">
        <w:rPr>
          <w:sz w:val="24"/>
          <w:szCs w:val="24"/>
        </w:rPr>
        <w:t>.</w:t>
      </w:r>
    </w:p>
    <w:p w14:paraId="3012EE91" w14:textId="77777777" w:rsidR="00732699" w:rsidRPr="00732699" w:rsidRDefault="00732699" w:rsidP="00732699">
      <w:pPr>
        <w:numPr>
          <w:ilvl w:val="0"/>
          <w:numId w:val="31"/>
        </w:numPr>
        <w:spacing w:after="120"/>
        <w:jc w:val="both"/>
        <w:rPr>
          <w:sz w:val="24"/>
          <w:szCs w:val="24"/>
        </w:rPr>
      </w:pPr>
      <w:proofErr w:type="spellStart"/>
      <w:r w:rsidRPr="00732699">
        <w:rPr>
          <w:sz w:val="24"/>
          <w:szCs w:val="24"/>
        </w:rPr>
        <w:t>Prodávající</w:t>
      </w:r>
      <w:proofErr w:type="spellEnd"/>
      <w:r w:rsidRPr="00732699">
        <w:rPr>
          <w:sz w:val="24"/>
          <w:szCs w:val="24"/>
        </w:rPr>
        <w:t xml:space="preserve"> je </w:t>
      </w:r>
      <w:proofErr w:type="spellStart"/>
      <w:r w:rsidRPr="00732699">
        <w:rPr>
          <w:sz w:val="24"/>
          <w:szCs w:val="24"/>
        </w:rPr>
        <w:t>povinen</w:t>
      </w:r>
      <w:proofErr w:type="spellEnd"/>
      <w:r w:rsidRPr="00732699">
        <w:rPr>
          <w:sz w:val="24"/>
          <w:szCs w:val="24"/>
        </w:rPr>
        <w:t xml:space="preserve"> </w:t>
      </w:r>
      <w:proofErr w:type="spellStart"/>
      <w:r w:rsidRPr="00732699">
        <w:rPr>
          <w:sz w:val="24"/>
          <w:szCs w:val="24"/>
        </w:rPr>
        <w:t>mít</w:t>
      </w:r>
      <w:proofErr w:type="spellEnd"/>
      <w:r w:rsidRPr="00732699">
        <w:rPr>
          <w:sz w:val="24"/>
          <w:szCs w:val="24"/>
        </w:rPr>
        <w:t xml:space="preserve"> po </w:t>
      </w:r>
      <w:proofErr w:type="spellStart"/>
      <w:r w:rsidRPr="00732699">
        <w:rPr>
          <w:sz w:val="24"/>
          <w:szCs w:val="24"/>
        </w:rPr>
        <w:t>celou</w:t>
      </w:r>
      <w:proofErr w:type="spellEnd"/>
      <w:r w:rsidRPr="00732699">
        <w:rPr>
          <w:sz w:val="24"/>
          <w:szCs w:val="24"/>
        </w:rPr>
        <w:t xml:space="preserve"> </w:t>
      </w:r>
      <w:proofErr w:type="spellStart"/>
      <w:r w:rsidRPr="00732699">
        <w:rPr>
          <w:sz w:val="24"/>
          <w:szCs w:val="24"/>
        </w:rPr>
        <w:t>dobu</w:t>
      </w:r>
      <w:proofErr w:type="spellEnd"/>
      <w:r w:rsidRPr="00732699">
        <w:rPr>
          <w:sz w:val="24"/>
          <w:szCs w:val="24"/>
        </w:rPr>
        <w:t xml:space="preserve"> </w:t>
      </w:r>
      <w:proofErr w:type="spellStart"/>
      <w:r w:rsidRPr="00732699">
        <w:rPr>
          <w:sz w:val="24"/>
          <w:szCs w:val="24"/>
        </w:rPr>
        <w:t>účinnosti</w:t>
      </w:r>
      <w:proofErr w:type="spellEnd"/>
      <w:r w:rsidRPr="00732699">
        <w:rPr>
          <w:sz w:val="24"/>
          <w:szCs w:val="24"/>
        </w:rPr>
        <w:t xml:space="preserve"> </w:t>
      </w:r>
      <w:proofErr w:type="spellStart"/>
      <w:r w:rsidRPr="00732699">
        <w:rPr>
          <w:sz w:val="24"/>
          <w:szCs w:val="24"/>
        </w:rPr>
        <w:t>této</w:t>
      </w:r>
      <w:proofErr w:type="spellEnd"/>
      <w:r w:rsidRPr="00732699">
        <w:rPr>
          <w:sz w:val="24"/>
          <w:szCs w:val="24"/>
        </w:rPr>
        <w:t xml:space="preserve"> </w:t>
      </w:r>
      <w:proofErr w:type="spellStart"/>
      <w:r w:rsidRPr="00732699">
        <w:rPr>
          <w:sz w:val="24"/>
          <w:szCs w:val="24"/>
        </w:rPr>
        <w:t>smlouvy</w:t>
      </w:r>
      <w:proofErr w:type="spellEnd"/>
      <w:r w:rsidRPr="00732699">
        <w:rPr>
          <w:sz w:val="24"/>
          <w:szCs w:val="24"/>
        </w:rPr>
        <w:t xml:space="preserve"> </w:t>
      </w:r>
      <w:proofErr w:type="spellStart"/>
      <w:r w:rsidRPr="00732699">
        <w:rPr>
          <w:sz w:val="24"/>
          <w:szCs w:val="24"/>
        </w:rPr>
        <w:t>sjednáno</w:t>
      </w:r>
      <w:proofErr w:type="spellEnd"/>
      <w:r w:rsidRPr="00732699">
        <w:rPr>
          <w:sz w:val="24"/>
          <w:szCs w:val="24"/>
        </w:rPr>
        <w:t xml:space="preserve"> </w:t>
      </w:r>
      <w:proofErr w:type="spellStart"/>
      <w:r w:rsidRPr="00732699">
        <w:rPr>
          <w:sz w:val="24"/>
          <w:szCs w:val="24"/>
        </w:rPr>
        <w:t>pojištění</w:t>
      </w:r>
      <w:proofErr w:type="spellEnd"/>
      <w:r w:rsidRPr="00732699">
        <w:rPr>
          <w:sz w:val="24"/>
          <w:szCs w:val="24"/>
        </w:rPr>
        <w:t xml:space="preserve"> </w:t>
      </w:r>
      <w:proofErr w:type="spellStart"/>
      <w:r w:rsidRPr="00732699">
        <w:rPr>
          <w:sz w:val="24"/>
          <w:szCs w:val="24"/>
        </w:rPr>
        <w:t>odpovědnosti</w:t>
      </w:r>
      <w:proofErr w:type="spellEnd"/>
      <w:r w:rsidRPr="00732699">
        <w:rPr>
          <w:sz w:val="24"/>
          <w:szCs w:val="24"/>
        </w:rPr>
        <w:t xml:space="preserve"> za </w:t>
      </w:r>
      <w:proofErr w:type="spellStart"/>
      <w:r w:rsidRPr="00732699">
        <w:rPr>
          <w:sz w:val="24"/>
          <w:szCs w:val="24"/>
        </w:rPr>
        <w:t>škodu</w:t>
      </w:r>
      <w:proofErr w:type="spellEnd"/>
      <w:r w:rsidRPr="00732699">
        <w:rPr>
          <w:sz w:val="24"/>
          <w:szCs w:val="24"/>
        </w:rPr>
        <w:t xml:space="preserve"> </w:t>
      </w:r>
      <w:proofErr w:type="spellStart"/>
      <w:r w:rsidRPr="00732699">
        <w:rPr>
          <w:sz w:val="24"/>
          <w:szCs w:val="24"/>
        </w:rPr>
        <w:t>jím</w:t>
      </w:r>
      <w:proofErr w:type="spellEnd"/>
      <w:r w:rsidRPr="00732699">
        <w:rPr>
          <w:sz w:val="24"/>
          <w:szCs w:val="24"/>
        </w:rPr>
        <w:t xml:space="preserve"> </w:t>
      </w:r>
      <w:proofErr w:type="spellStart"/>
      <w:r w:rsidRPr="00732699">
        <w:rPr>
          <w:sz w:val="24"/>
          <w:szCs w:val="24"/>
        </w:rPr>
        <w:t>způsobenou</w:t>
      </w:r>
      <w:proofErr w:type="spellEnd"/>
      <w:r w:rsidRPr="00732699">
        <w:rPr>
          <w:sz w:val="24"/>
          <w:szCs w:val="24"/>
        </w:rPr>
        <w:t xml:space="preserve"> </w:t>
      </w:r>
      <w:proofErr w:type="spellStart"/>
      <w:r w:rsidRPr="00732699">
        <w:rPr>
          <w:sz w:val="24"/>
          <w:szCs w:val="24"/>
        </w:rPr>
        <w:t>vadou</w:t>
      </w:r>
      <w:proofErr w:type="spellEnd"/>
      <w:r w:rsidRPr="00732699">
        <w:rPr>
          <w:sz w:val="24"/>
          <w:szCs w:val="24"/>
        </w:rPr>
        <w:t xml:space="preserve"> </w:t>
      </w:r>
      <w:proofErr w:type="spellStart"/>
      <w:r w:rsidRPr="00732699">
        <w:rPr>
          <w:sz w:val="24"/>
          <w:szCs w:val="24"/>
        </w:rPr>
        <w:t>výrobku</w:t>
      </w:r>
      <w:proofErr w:type="spellEnd"/>
      <w:r w:rsidRPr="00732699">
        <w:rPr>
          <w:sz w:val="24"/>
          <w:szCs w:val="24"/>
        </w:rPr>
        <w:t xml:space="preserve"> </w:t>
      </w:r>
      <w:proofErr w:type="spellStart"/>
      <w:r w:rsidRPr="00732699">
        <w:rPr>
          <w:sz w:val="24"/>
          <w:szCs w:val="24"/>
        </w:rPr>
        <w:t>třetím</w:t>
      </w:r>
      <w:proofErr w:type="spellEnd"/>
      <w:r w:rsidRPr="00732699">
        <w:rPr>
          <w:sz w:val="24"/>
          <w:szCs w:val="24"/>
        </w:rPr>
        <w:t xml:space="preserve"> </w:t>
      </w:r>
      <w:proofErr w:type="spellStart"/>
      <w:r w:rsidRPr="00732699">
        <w:rPr>
          <w:sz w:val="24"/>
          <w:szCs w:val="24"/>
        </w:rPr>
        <w:t>osobám</w:t>
      </w:r>
      <w:proofErr w:type="spellEnd"/>
      <w:r w:rsidRPr="00732699">
        <w:rPr>
          <w:sz w:val="24"/>
          <w:szCs w:val="24"/>
        </w:rPr>
        <w:t xml:space="preserve"> s </w:t>
      </w:r>
      <w:proofErr w:type="spellStart"/>
      <w:r w:rsidRPr="00732699">
        <w:rPr>
          <w:sz w:val="24"/>
          <w:szCs w:val="24"/>
        </w:rPr>
        <w:t>limitem</w:t>
      </w:r>
      <w:proofErr w:type="spellEnd"/>
      <w:r w:rsidRPr="00732699">
        <w:rPr>
          <w:sz w:val="24"/>
          <w:szCs w:val="24"/>
        </w:rPr>
        <w:t xml:space="preserve"> </w:t>
      </w:r>
      <w:proofErr w:type="spellStart"/>
      <w:r w:rsidRPr="00732699">
        <w:rPr>
          <w:sz w:val="24"/>
          <w:szCs w:val="24"/>
        </w:rPr>
        <w:t>pojistného</w:t>
      </w:r>
      <w:proofErr w:type="spellEnd"/>
      <w:r w:rsidRPr="00732699">
        <w:rPr>
          <w:sz w:val="24"/>
          <w:szCs w:val="24"/>
        </w:rPr>
        <w:t xml:space="preserve"> </w:t>
      </w:r>
      <w:proofErr w:type="spellStart"/>
      <w:r w:rsidRPr="00732699">
        <w:rPr>
          <w:sz w:val="24"/>
          <w:szCs w:val="24"/>
        </w:rPr>
        <w:t>krytí</w:t>
      </w:r>
      <w:proofErr w:type="spellEnd"/>
      <w:r w:rsidRPr="00732699">
        <w:rPr>
          <w:sz w:val="24"/>
          <w:szCs w:val="24"/>
        </w:rPr>
        <w:t xml:space="preserve"> </w:t>
      </w:r>
      <w:proofErr w:type="spellStart"/>
      <w:r w:rsidRPr="00732699">
        <w:rPr>
          <w:sz w:val="24"/>
          <w:szCs w:val="24"/>
        </w:rPr>
        <w:t>minimálně</w:t>
      </w:r>
      <w:proofErr w:type="spellEnd"/>
      <w:r w:rsidRPr="00732699">
        <w:rPr>
          <w:sz w:val="24"/>
          <w:szCs w:val="24"/>
        </w:rPr>
        <w:t xml:space="preserve"> </w:t>
      </w:r>
      <w:proofErr w:type="spellStart"/>
      <w:r w:rsidRPr="00732699">
        <w:rPr>
          <w:sz w:val="24"/>
          <w:szCs w:val="24"/>
        </w:rPr>
        <w:t>shodné</w:t>
      </w:r>
      <w:proofErr w:type="spellEnd"/>
      <w:r w:rsidRPr="00732699">
        <w:rPr>
          <w:sz w:val="24"/>
          <w:szCs w:val="24"/>
        </w:rPr>
        <w:t xml:space="preserve"> s </w:t>
      </w:r>
      <w:proofErr w:type="spellStart"/>
      <w:r w:rsidRPr="00732699">
        <w:rPr>
          <w:sz w:val="24"/>
          <w:szCs w:val="24"/>
        </w:rPr>
        <w:t>cenou</w:t>
      </w:r>
      <w:proofErr w:type="spellEnd"/>
      <w:r w:rsidRPr="00732699">
        <w:rPr>
          <w:sz w:val="24"/>
          <w:szCs w:val="24"/>
        </w:rPr>
        <w:t xml:space="preserve"> </w:t>
      </w:r>
      <w:proofErr w:type="spellStart"/>
      <w:r w:rsidRPr="00732699">
        <w:rPr>
          <w:sz w:val="24"/>
          <w:szCs w:val="24"/>
        </w:rPr>
        <w:t>předmětu</w:t>
      </w:r>
      <w:proofErr w:type="spellEnd"/>
      <w:r w:rsidRPr="00732699">
        <w:rPr>
          <w:sz w:val="24"/>
          <w:szCs w:val="24"/>
        </w:rPr>
        <w:t xml:space="preserve"> </w:t>
      </w:r>
      <w:proofErr w:type="spellStart"/>
      <w:r w:rsidRPr="00732699">
        <w:rPr>
          <w:sz w:val="24"/>
          <w:szCs w:val="24"/>
        </w:rPr>
        <w:t>plnění</w:t>
      </w:r>
      <w:proofErr w:type="spellEnd"/>
      <w:r w:rsidRPr="00732699">
        <w:rPr>
          <w:sz w:val="24"/>
          <w:szCs w:val="24"/>
        </w:rPr>
        <w:t xml:space="preserve">. </w:t>
      </w:r>
      <w:proofErr w:type="spellStart"/>
      <w:r w:rsidRPr="00732699">
        <w:rPr>
          <w:sz w:val="24"/>
          <w:szCs w:val="24"/>
        </w:rPr>
        <w:t>Prodávající</w:t>
      </w:r>
      <w:proofErr w:type="spellEnd"/>
      <w:r w:rsidRPr="00732699">
        <w:rPr>
          <w:sz w:val="24"/>
          <w:szCs w:val="24"/>
        </w:rPr>
        <w:t xml:space="preserve"> se </w:t>
      </w:r>
      <w:proofErr w:type="spellStart"/>
      <w:r w:rsidRPr="00732699">
        <w:rPr>
          <w:sz w:val="24"/>
          <w:szCs w:val="24"/>
        </w:rPr>
        <w:t>zavazuje</w:t>
      </w:r>
      <w:proofErr w:type="spellEnd"/>
      <w:r w:rsidRPr="00732699">
        <w:rPr>
          <w:sz w:val="24"/>
          <w:szCs w:val="24"/>
        </w:rPr>
        <w:t xml:space="preserve"> </w:t>
      </w:r>
      <w:proofErr w:type="spellStart"/>
      <w:r w:rsidRPr="00732699">
        <w:rPr>
          <w:sz w:val="24"/>
          <w:szCs w:val="24"/>
        </w:rPr>
        <w:t>kdykoliv</w:t>
      </w:r>
      <w:proofErr w:type="spellEnd"/>
      <w:r w:rsidRPr="00732699">
        <w:rPr>
          <w:sz w:val="24"/>
          <w:szCs w:val="24"/>
        </w:rPr>
        <w:t xml:space="preserve"> na </w:t>
      </w:r>
      <w:proofErr w:type="spellStart"/>
      <w:r w:rsidRPr="00732699">
        <w:rPr>
          <w:sz w:val="24"/>
          <w:szCs w:val="24"/>
        </w:rPr>
        <w:t>požádání</w:t>
      </w:r>
      <w:proofErr w:type="spellEnd"/>
      <w:r w:rsidRPr="00732699">
        <w:rPr>
          <w:sz w:val="24"/>
          <w:szCs w:val="24"/>
        </w:rPr>
        <w:t xml:space="preserve"> </w:t>
      </w:r>
      <w:proofErr w:type="spellStart"/>
      <w:r w:rsidRPr="00732699">
        <w:rPr>
          <w:sz w:val="24"/>
          <w:szCs w:val="24"/>
        </w:rPr>
        <w:t>předložit</w:t>
      </w:r>
      <w:proofErr w:type="spellEnd"/>
      <w:r w:rsidRPr="00732699">
        <w:rPr>
          <w:sz w:val="24"/>
          <w:szCs w:val="24"/>
        </w:rPr>
        <w:t xml:space="preserve"> </w:t>
      </w:r>
      <w:proofErr w:type="spellStart"/>
      <w:r w:rsidRPr="00732699">
        <w:rPr>
          <w:sz w:val="24"/>
          <w:szCs w:val="24"/>
        </w:rPr>
        <w:t>pojistnou</w:t>
      </w:r>
      <w:proofErr w:type="spellEnd"/>
      <w:r w:rsidRPr="00732699">
        <w:rPr>
          <w:sz w:val="24"/>
          <w:szCs w:val="24"/>
        </w:rPr>
        <w:t xml:space="preserve"> </w:t>
      </w:r>
      <w:proofErr w:type="spellStart"/>
      <w:r w:rsidRPr="00732699">
        <w:rPr>
          <w:sz w:val="24"/>
          <w:szCs w:val="24"/>
        </w:rPr>
        <w:t>smlouvu</w:t>
      </w:r>
      <w:proofErr w:type="spellEnd"/>
      <w:r w:rsidRPr="00732699">
        <w:rPr>
          <w:sz w:val="24"/>
          <w:szCs w:val="24"/>
        </w:rPr>
        <w:t xml:space="preserve"> </w:t>
      </w:r>
      <w:proofErr w:type="spellStart"/>
      <w:r w:rsidRPr="00732699">
        <w:rPr>
          <w:sz w:val="24"/>
          <w:szCs w:val="24"/>
        </w:rPr>
        <w:t>zástupci</w:t>
      </w:r>
      <w:proofErr w:type="spellEnd"/>
      <w:r w:rsidRPr="00732699">
        <w:rPr>
          <w:sz w:val="24"/>
          <w:szCs w:val="24"/>
        </w:rPr>
        <w:t xml:space="preserve"> </w:t>
      </w:r>
      <w:proofErr w:type="spellStart"/>
      <w:r w:rsidRPr="00732699">
        <w:rPr>
          <w:sz w:val="24"/>
          <w:szCs w:val="24"/>
        </w:rPr>
        <w:t>kupujícího</w:t>
      </w:r>
      <w:proofErr w:type="spellEnd"/>
      <w:r w:rsidRPr="00732699">
        <w:rPr>
          <w:sz w:val="24"/>
          <w:szCs w:val="24"/>
        </w:rPr>
        <w:t xml:space="preserve"> k </w:t>
      </w:r>
      <w:proofErr w:type="spellStart"/>
      <w:r w:rsidRPr="00732699">
        <w:rPr>
          <w:sz w:val="24"/>
          <w:szCs w:val="24"/>
        </w:rPr>
        <w:t>nahlédnutí</w:t>
      </w:r>
      <w:proofErr w:type="spellEnd"/>
      <w:r w:rsidRPr="00732699">
        <w:rPr>
          <w:sz w:val="24"/>
          <w:szCs w:val="24"/>
        </w:rPr>
        <w:t>.</w:t>
      </w:r>
    </w:p>
    <w:p w14:paraId="61570604" w14:textId="77777777" w:rsidR="00732699" w:rsidRPr="00732699" w:rsidRDefault="00732699" w:rsidP="00732699">
      <w:pPr>
        <w:numPr>
          <w:ilvl w:val="0"/>
          <w:numId w:val="31"/>
        </w:numPr>
        <w:spacing w:after="120"/>
        <w:jc w:val="both"/>
        <w:rPr>
          <w:sz w:val="24"/>
          <w:szCs w:val="24"/>
        </w:rPr>
      </w:pPr>
      <w:proofErr w:type="spellStart"/>
      <w:r w:rsidRPr="00732699">
        <w:rPr>
          <w:sz w:val="24"/>
          <w:szCs w:val="24"/>
        </w:rPr>
        <w:t>Kupující</w:t>
      </w:r>
      <w:proofErr w:type="spellEnd"/>
      <w:r w:rsidRPr="00732699">
        <w:rPr>
          <w:sz w:val="24"/>
          <w:szCs w:val="24"/>
        </w:rPr>
        <w:t xml:space="preserve"> je </w:t>
      </w:r>
      <w:proofErr w:type="spellStart"/>
      <w:r w:rsidRPr="00732699">
        <w:rPr>
          <w:sz w:val="24"/>
          <w:szCs w:val="24"/>
        </w:rPr>
        <w:t>oprávněn</w:t>
      </w:r>
      <w:proofErr w:type="spellEnd"/>
      <w:r w:rsidRPr="00732699">
        <w:rPr>
          <w:sz w:val="24"/>
          <w:szCs w:val="24"/>
        </w:rPr>
        <w:t xml:space="preserve"> </w:t>
      </w:r>
      <w:proofErr w:type="spellStart"/>
      <w:r w:rsidRPr="00732699">
        <w:rPr>
          <w:sz w:val="24"/>
          <w:szCs w:val="24"/>
        </w:rPr>
        <w:t>prohlédnout</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w:t>
      </w:r>
      <w:proofErr w:type="spellStart"/>
      <w:r w:rsidRPr="00732699">
        <w:rPr>
          <w:sz w:val="24"/>
          <w:szCs w:val="24"/>
        </w:rPr>
        <w:t>při</w:t>
      </w:r>
      <w:proofErr w:type="spellEnd"/>
      <w:r w:rsidRPr="00732699">
        <w:rPr>
          <w:sz w:val="24"/>
          <w:szCs w:val="24"/>
        </w:rPr>
        <w:t xml:space="preserve"> </w:t>
      </w:r>
      <w:proofErr w:type="spellStart"/>
      <w:r w:rsidRPr="00732699">
        <w:rPr>
          <w:sz w:val="24"/>
          <w:szCs w:val="24"/>
        </w:rPr>
        <w:t>převzetí</w:t>
      </w:r>
      <w:proofErr w:type="spellEnd"/>
      <w:r w:rsidRPr="00732699">
        <w:rPr>
          <w:sz w:val="24"/>
          <w:szCs w:val="24"/>
        </w:rPr>
        <w:t xml:space="preserve">, </w:t>
      </w:r>
      <w:proofErr w:type="spellStart"/>
      <w:r w:rsidRPr="00732699">
        <w:rPr>
          <w:sz w:val="24"/>
          <w:szCs w:val="24"/>
        </w:rPr>
        <w:t>vadné</w:t>
      </w:r>
      <w:proofErr w:type="spellEnd"/>
      <w:r w:rsidRPr="00732699">
        <w:rPr>
          <w:sz w:val="24"/>
          <w:szCs w:val="24"/>
        </w:rPr>
        <w:t xml:space="preserve"> </w:t>
      </w:r>
      <w:proofErr w:type="spellStart"/>
      <w:r w:rsidRPr="00732699">
        <w:rPr>
          <w:sz w:val="24"/>
          <w:szCs w:val="24"/>
        </w:rPr>
        <w:t>plnění</w:t>
      </w:r>
      <w:proofErr w:type="spellEnd"/>
      <w:r w:rsidRPr="00732699">
        <w:rPr>
          <w:sz w:val="24"/>
          <w:szCs w:val="24"/>
        </w:rPr>
        <w:t xml:space="preserve"> </w:t>
      </w:r>
      <w:proofErr w:type="spellStart"/>
      <w:r w:rsidRPr="00732699">
        <w:rPr>
          <w:sz w:val="24"/>
          <w:szCs w:val="24"/>
        </w:rPr>
        <w:t>odmítnout</w:t>
      </w:r>
      <w:proofErr w:type="spellEnd"/>
      <w:r w:rsidRPr="00732699">
        <w:rPr>
          <w:sz w:val="24"/>
          <w:szCs w:val="24"/>
        </w:rPr>
        <w:t xml:space="preserve"> a </w:t>
      </w:r>
      <w:proofErr w:type="spellStart"/>
      <w:r w:rsidRPr="00732699">
        <w:rPr>
          <w:sz w:val="24"/>
          <w:szCs w:val="24"/>
        </w:rPr>
        <w:t>zjevné</w:t>
      </w:r>
      <w:proofErr w:type="spellEnd"/>
      <w:r w:rsidRPr="00732699">
        <w:rPr>
          <w:sz w:val="24"/>
          <w:szCs w:val="24"/>
        </w:rPr>
        <w:t xml:space="preserve"> </w:t>
      </w:r>
      <w:proofErr w:type="spellStart"/>
      <w:r w:rsidRPr="00732699">
        <w:rPr>
          <w:sz w:val="24"/>
          <w:szCs w:val="24"/>
        </w:rPr>
        <w:t>vady</w:t>
      </w:r>
      <w:proofErr w:type="spellEnd"/>
      <w:r w:rsidRPr="00732699">
        <w:rPr>
          <w:sz w:val="24"/>
          <w:szCs w:val="24"/>
        </w:rPr>
        <w:t xml:space="preserve"> </w:t>
      </w:r>
      <w:proofErr w:type="spellStart"/>
      <w:r w:rsidRPr="00732699">
        <w:rPr>
          <w:sz w:val="24"/>
          <w:szCs w:val="24"/>
        </w:rPr>
        <w:t>ihned</w:t>
      </w:r>
      <w:proofErr w:type="spellEnd"/>
      <w:r w:rsidRPr="00732699">
        <w:rPr>
          <w:sz w:val="24"/>
          <w:szCs w:val="24"/>
        </w:rPr>
        <w:t xml:space="preserve"> </w:t>
      </w:r>
      <w:proofErr w:type="spellStart"/>
      <w:r w:rsidRPr="00732699">
        <w:rPr>
          <w:sz w:val="24"/>
          <w:szCs w:val="24"/>
        </w:rPr>
        <w:t>vyznačit</w:t>
      </w:r>
      <w:proofErr w:type="spellEnd"/>
      <w:r w:rsidRPr="00732699">
        <w:rPr>
          <w:sz w:val="24"/>
          <w:szCs w:val="24"/>
        </w:rPr>
        <w:t xml:space="preserve"> do </w:t>
      </w:r>
      <w:proofErr w:type="spellStart"/>
      <w:r w:rsidRPr="00732699">
        <w:rPr>
          <w:sz w:val="24"/>
          <w:szCs w:val="24"/>
        </w:rPr>
        <w:t>dodacího</w:t>
      </w:r>
      <w:proofErr w:type="spellEnd"/>
      <w:r w:rsidRPr="00732699">
        <w:rPr>
          <w:sz w:val="24"/>
          <w:szCs w:val="24"/>
        </w:rPr>
        <w:t xml:space="preserve"> </w:t>
      </w:r>
      <w:proofErr w:type="spellStart"/>
      <w:r w:rsidRPr="00732699">
        <w:rPr>
          <w:sz w:val="24"/>
          <w:szCs w:val="24"/>
        </w:rPr>
        <w:t>listu</w:t>
      </w:r>
      <w:proofErr w:type="spellEnd"/>
      <w:r w:rsidRPr="00732699">
        <w:rPr>
          <w:sz w:val="24"/>
          <w:szCs w:val="24"/>
        </w:rPr>
        <w:t xml:space="preserve"> </w:t>
      </w:r>
      <w:proofErr w:type="spellStart"/>
      <w:r w:rsidRPr="00732699">
        <w:rPr>
          <w:sz w:val="24"/>
          <w:szCs w:val="24"/>
        </w:rPr>
        <w:t>nebo</w:t>
      </w:r>
      <w:proofErr w:type="spellEnd"/>
      <w:r w:rsidRPr="00732699">
        <w:rPr>
          <w:sz w:val="24"/>
          <w:szCs w:val="24"/>
        </w:rPr>
        <w:t xml:space="preserve"> </w:t>
      </w:r>
      <w:proofErr w:type="spellStart"/>
      <w:r w:rsidRPr="00732699">
        <w:rPr>
          <w:sz w:val="24"/>
          <w:szCs w:val="24"/>
        </w:rPr>
        <w:t>nesrovnalosti</w:t>
      </w:r>
      <w:proofErr w:type="spellEnd"/>
      <w:r w:rsidRPr="00732699">
        <w:rPr>
          <w:sz w:val="24"/>
          <w:szCs w:val="24"/>
        </w:rPr>
        <w:t xml:space="preserve"> </w:t>
      </w:r>
      <w:proofErr w:type="spellStart"/>
      <w:r w:rsidRPr="00732699">
        <w:rPr>
          <w:sz w:val="24"/>
          <w:szCs w:val="24"/>
        </w:rPr>
        <w:t>odstranit</w:t>
      </w:r>
      <w:proofErr w:type="spellEnd"/>
      <w:r w:rsidRPr="00732699">
        <w:rPr>
          <w:sz w:val="24"/>
          <w:szCs w:val="24"/>
        </w:rPr>
        <w:t xml:space="preserve"> </w:t>
      </w:r>
      <w:proofErr w:type="spellStart"/>
      <w:r w:rsidRPr="00732699">
        <w:rPr>
          <w:sz w:val="24"/>
          <w:szCs w:val="24"/>
        </w:rPr>
        <w:t>zápisem</w:t>
      </w:r>
      <w:proofErr w:type="spellEnd"/>
      <w:r w:rsidRPr="00732699">
        <w:rPr>
          <w:sz w:val="24"/>
          <w:szCs w:val="24"/>
        </w:rPr>
        <w:t xml:space="preserve"> s </w:t>
      </w:r>
      <w:proofErr w:type="spellStart"/>
      <w:r w:rsidRPr="00732699">
        <w:rPr>
          <w:sz w:val="24"/>
          <w:szCs w:val="24"/>
        </w:rPr>
        <w:t>prodávajícím</w:t>
      </w:r>
      <w:proofErr w:type="spellEnd"/>
      <w:r w:rsidRPr="00732699">
        <w:rPr>
          <w:sz w:val="24"/>
          <w:szCs w:val="24"/>
        </w:rPr>
        <w:t>.</w:t>
      </w:r>
    </w:p>
    <w:p w14:paraId="628EC362" w14:textId="77777777" w:rsidR="00732699" w:rsidRPr="00732699" w:rsidRDefault="00732699" w:rsidP="00732699">
      <w:pPr>
        <w:numPr>
          <w:ilvl w:val="0"/>
          <w:numId w:val="31"/>
        </w:numPr>
        <w:spacing w:after="120"/>
        <w:jc w:val="both"/>
        <w:rPr>
          <w:sz w:val="24"/>
          <w:szCs w:val="24"/>
        </w:rPr>
      </w:pPr>
      <w:proofErr w:type="spellStart"/>
      <w:r w:rsidRPr="00732699">
        <w:rPr>
          <w:sz w:val="24"/>
          <w:szCs w:val="24"/>
        </w:rPr>
        <w:t>Kupující</w:t>
      </w:r>
      <w:proofErr w:type="spellEnd"/>
      <w:r w:rsidRPr="00732699">
        <w:rPr>
          <w:sz w:val="24"/>
          <w:szCs w:val="24"/>
        </w:rPr>
        <w:t xml:space="preserve"> je </w:t>
      </w:r>
      <w:proofErr w:type="spellStart"/>
      <w:r w:rsidRPr="00732699">
        <w:rPr>
          <w:sz w:val="24"/>
          <w:szCs w:val="24"/>
        </w:rPr>
        <w:t>oprávněn</w:t>
      </w:r>
      <w:proofErr w:type="spellEnd"/>
      <w:r w:rsidRPr="00732699">
        <w:rPr>
          <w:sz w:val="24"/>
          <w:szCs w:val="24"/>
        </w:rPr>
        <w:t xml:space="preserve"> </w:t>
      </w:r>
      <w:proofErr w:type="spellStart"/>
      <w:r w:rsidRPr="00732699">
        <w:rPr>
          <w:sz w:val="24"/>
          <w:szCs w:val="24"/>
        </w:rPr>
        <w:t>vady</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w:t>
      </w:r>
      <w:proofErr w:type="spellStart"/>
      <w:r w:rsidRPr="00732699">
        <w:rPr>
          <w:sz w:val="24"/>
          <w:szCs w:val="24"/>
        </w:rPr>
        <w:t>oznámit</w:t>
      </w:r>
      <w:proofErr w:type="spellEnd"/>
      <w:r w:rsidRPr="00732699">
        <w:rPr>
          <w:sz w:val="24"/>
          <w:szCs w:val="24"/>
        </w:rPr>
        <w:t xml:space="preserve"> </w:t>
      </w:r>
      <w:proofErr w:type="spellStart"/>
      <w:r w:rsidRPr="00732699">
        <w:rPr>
          <w:sz w:val="24"/>
          <w:szCs w:val="24"/>
        </w:rPr>
        <w:t>prodávajícímu</w:t>
      </w:r>
      <w:proofErr w:type="spellEnd"/>
      <w:r w:rsidRPr="00732699">
        <w:rPr>
          <w:sz w:val="24"/>
          <w:szCs w:val="24"/>
        </w:rPr>
        <w:t xml:space="preserve"> </w:t>
      </w:r>
      <w:proofErr w:type="spellStart"/>
      <w:r w:rsidRPr="00732699">
        <w:rPr>
          <w:sz w:val="24"/>
          <w:szCs w:val="24"/>
        </w:rPr>
        <w:t>také</w:t>
      </w:r>
      <w:proofErr w:type="spellEnd"/>
      <w:r w:rsidRPr="00732699">
        <w:rPr>
          <w:sz w:val="24"/>
          <w:szCs w:val="24"/>
        </w:rPr>
        <w:t xml:space="preserve"> </w:t>
      </w:r>
      <w:proofErr w:type="spellStart"/>
      <w:r w:rsidRPr="00732699">
        <w:rPr>
          <w:sz w:val="24"/>
          <w:szCs w:val="24"/>
        </w:rPr>
        <w:t>při</w:t>
      </w:r>
      <w:proofErr w:type="spellEnd"/>
      <w:r w:rsidRPr="00732699">
        <w:rPr>
          <w:sz w:val="24"/>
          <w:szCs w:val="24"/>
        </w:rPr>
        <w:t xml:space="preserve"> </w:t>
      </w:r>
      <w:proofErr w:type="spellStart"/>
      <w:r w:rsidRPr="00732699">
        <w:rPr>
          <w:sz w:val="24"/>
          <w:szCs w:val="24"/>
        </w:rPr>
        <w:t>zjištění</w:t>
      </w:r>
      <w:proofErr w:type="spellEnd"/>
      <w:r w:rsidRPr="00732699">
        <w:rPr>
          <w:sz w:val="24"/>
          <w:szCs w:val="24"/>
        </w:rPr>
        <w:t xml:space="preserve"> po </w:t>
      </w:r>
      <w:proofErr w:type="spellStart"/>
      <w:r w:rsidRPr="00732699">
        <w:rPr>
          <w:sz w:val="24"/>
          <w:szCs w:val="24"/>
        </w:rPr>
        <w:t>převzetí</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Je </w:t>
      </w:r>
      <w:proofErr w:type="spellStart"/>
      <w:r w:rsidRPr="00732699">
        <w:rPr>
          <w:sz w:val="24"/>
          <w:szCs w:val="24"/>
        </w:rPr>
        <w:t>povinen</w:t>
      </w:r>
      <w:proofErr w:type="spellEnd"/>
      <w:r w:rsidRPr="00732699">
        <w:rPr>
          <w:sz w:val="24"/>
          <w:szCs w:val="24"/>
        </w:rPr>
        <w:t xml:space="preserve"> je u </w:t>
      </w:r>
      <w:proofErr w:type="spellStart"/>
      <w:r w:rsidRPr="00732699">
        <w:rPr>
          <w:sz w:val="24"/>
          <w:szCs w:val="24"/>
        </w:rPr>
        <w:t>prodávajícího</w:t>
      </w:r>
      <w:proofErr w:type="spellEnd"/>
      <w:r w:rsidRPr="00732699">
        <w:rPr>
          <w:sz w:val="24"/>
          <w:szCs w:val="24"/>
        </w:rPr>
        <w:t xml:space="preserve"> </w:t>
      </w:r>
      <w:proofErr w:type="spellStart"/>
      <w:r w:rsidRPr="00732699">
        <w:rPr>
          <w:sz w:val="24"/>
          <w:szCs w:val="24"/>
        </w:rPr>
        <w:t>písemně</w:t>
      </w:r>
      <w:proofErr w:type="spellEnd"/>
      <w:r w:rsidRPr="00732699">
        <w:rPr>
          <w:sz w:val="24"/>
          <w:szCs w:val="24"/>
        </w:rPr>
        <w:t xml:space="preserve"> </w:t>
      </w:r>
      <w:proofErr w:type="spellStart"/>
      <w:r w:rsidRPr="00732699">
        <w:rPr>
          <w:sz w:val="24"/>
          <w:szCs w:val="24"/>
        </w:rPr>
        <w:t>reklamovat</w:t>
      </w:r>
      <w:proofErr w:type="spellEnd"/>
      <w:r w:rsidRPr="00732699">
        <w:rPr>
          <w:sz w:val="24"/>
          <w:szCs w:val="24"/>
        </w:rPr>
        <w:t xml:space="preserve">, a to po </w:t>
      </w:r>
      <w:proofErr w:type="spellStart"/>
      <w:r w:rsidRPr="00732699">
        <w:rPr>
          <w:sz w:val="24"/>
          <w:szCs w:val="24"/>
        </w:rPr>
        <w:t>jejich</w:t>
      </w:r>
      <w:proofErr w:type="spellEnd"/>
      <w:r w:rsidRPr="00732699">
        <w:rPr>
          <w:sz w:val="24"/>
          <w:szCs w:val="24"/>
        </w:rPr>
        <w:t xml:space="preserve"> </w:t>
      </w:r>
      <w:proofErr w:type="spellStart"/>
      <w:r w:rsidRPr="00732699">
        <w:rPr>
          <w:sz w:val="24"/>
          <w:szCs w:val="24"/>
        </w:rPr>
        <w:t>zjištění</w:t>
      </w:r>
      <w:proofErr w:type="spellEnd"/>
      <w:r w:rsidRPr="00732699">
        <w:rPr>
          <w:sz w:val="24"/>
          <w:szCs w:val="24"/>
        </w:rPr>
        <w:t xml:space="preserve">, </w:t>
      </w:r>
      <w:proofErr w:type="spellStart"/>
      <w:r w:rsidRPr="00732699">
        <w:rPr>
          <w:sz w:val="24"/>
          <w:szCs w:val="24"/>
        </w:rPr>
        <w:t>nejpozději</w:t>
      </w:r>
      <w:proofErr w:type="spellEnd"/>
      <w:r w:rsidRPr="00732699">
        <w:rPr>
          <w:sz w:val="24"/>
          <w:szCs w:val="24"/>
        </w:rPr>
        <w:t xml:space="preserve"> </w:t>
      </w:r>
      <w:proofErr w:type="spellStart"/>
      <w:r w:rsidRPr="00732699">
        <w:rPr>
          <w:sz w:val="24"/>
          <w:szCs w:val="24"/>
        </w:rPr>
        <w:t>však</w:t>
      </w:r>
      <w:proofErr w:type="spellEnd"/>
      <w:r w:rsidRPr="00732699">
        <w:rPr>
          <w:sz w:val="24"/>
          <w:szCs w:val="24"/>
        </w:rPr>
        <w:t xml:space="preserve"> do </w:t>
      </w:r>
      <w:proofErr w:type="spellStart"/>
      <w:r w:rsidRPr="00732699">
        <w:rPr>
          <w:sz w:val="24"/>
          <w:szCs w:val="24"/>
        </w:rPr>
        <w:t>konce</w:t>
      </w:r>
      <w:proofErr w:type="spellEnd"/>
      <w:r w:rsidRPr="00732699">
        <w:rPr>
          <w:sz w:val="24"/>
          <w:szCs w:val="24"/>
        </w:rPr>
        <w:t xml:space="preserve"> </w:t>
      </w:r>
      <w:proofErr w:type="spellStart"/>
      <w:r w:rsidRPr="00732699">
        <w:rPr>
          <w:sz w:val="24"/>
          <w:szCs w:val="24"/>
        </w:rPr>
        <w:t>záruční</w:t>
      </w:r>
      <w:proofErr w:type="spellEnd"/>
      <w:r w:rsidRPr="00732699">
        <w:rPr>
          <w:sz w:val="24"/>
          <w:szCs w:val="24"/>
        </w:rPr>
        <w:t>/</w:t>
      </w:r>
      <w:proofErr w:type="spellStart"/>
      <w:r w:rsidRPr="00732699">
        <w:rPr>
          <w:sz w:val="24"/>
          <w:szCs w:val="24"/>
        </w:rPr>
        <w:t>exspirační</w:t>
      </w:r>
      <w:proofErr w:type="spellEnd"/>
      <w:r w:rsidRPr="00732699">
        <w:rPr>
          <w:sz w:val="24"/>
          <w:szCs w:val="24"/>
        </w:rPr>
        <w:t xml:space="preserve"> </w:t>
      </w:r>
      <w:proofErr w:type="spellStart"/>
      <w:r w:rsidRPr="00732699">
        <w:rPr>
          <w:sz w:val="24"/>
          <w:szCs w:val="24"/>
        </w:rPr>
        <w:t>doby</w:t>
      </w:r>
      <w:proofErr w:type="spellEnd"/>
      <w:r w:rsidRPr="00732699">
        <w:rPr>
          <w:sz w:val="24"/>
          <w:szCs w:val="24"/>
        </w:rPr>
        <w:t xml:space="preserve">. </w:t>
      </w:r>
      <w:proofErr w:type="spellStart"/>
      <w:r w:rsidRPr="00732699">
        <w:rPr>
          <w:sz w:val="24"/>
          <w:szCs w:val="24"/>
        </w:rPr>
        <w:t>Prodávající</w:t>
      </w:r>
      <w:proofErr w:type="spellEnd"/>
      <w:r w:rsidRPr="00732699">
        <w:rPr>
          <w:sz w:val="24"/>
          <w:szCs w:val="24"/>
        </w:rPr>
        <w:t xml:space="preserve"> je </w:t>
      </w:r>
      <w:proofErr w:type="spellStart"/>
      <w:r w:rsidRPr="00732699">
        <w:rPr>
          <w:sz w:val="24"/>
          <w:szCs w:val="24"/>
        </w:rPr>
        <w:t>zavázán</w:t>
      </w:r>
      <w:proofErr w:type="spellEnd"/>
      <w:r w:rsidRPr="00732699">
        <w:rPr>
          <w:sz w:val="24"/>
          <w:szCs w:val="24"/>
        </w:rPr>
        <w:t xml:space="preserve">, </w:t>
      </w:r>
      <w:proofErr w:type="spellStart"/>
      <w:r w:rsidRPr="00732699">
        <w:rPr>
          <w:sz w:val="24"/>
          <w:szCs w:val="24"/>
        </w:rPr>
        <w:t>uplatněnou</w:t>
      </w:r>
      <w:proofErr w:type="spellEnd"/>
      <w:r w:rsidRPr="00732699">
        <w:rPr>
          <w:sz w:val="24"/>
          <w:szCs w:val="24"/>
        </w:rPr>
        <w:t xml:space="preserve"> </w:t>
      </w:r>
      <w:proofErr w:type="spellStart"/>
      <w:r w:rsidRPr="00732699">
        <w:rPr>
          <w:sz w:val="24"/>
          <w:szCs w:val="24"/>
        </w:rPr>
        <w:t>reklamaci</w:t>
      </w:r>
      <w:proofErr w:type="spellEnd"/>
      <w:r w:rsidRPr="00732699">
        <w:rPr>
          <w:sz w:val="24"/>
          <w:szCs w:val="24"/>
        </w:rPr>
        <w:t xml:space="preserve"> </w:t>
      </w:r>
      <w:proofErr w:type="spellStart"/>
      <w:r w:rsidRPr="00732699">
        <w:rPr>
          <w:sz w:val="24"/>
          <w:szCs w:val="24"/>
        </w:rPr>
        <w:t>vad</w:t>
      </w:r>
      <w:proofErr w:type="spellEnd"/>
      <w:r w:rsidRPr="00732699">
        <w:rPr>
          <w:sz w:val="24"/>
          <w:szCs w:val="24"/>
        </w:rPr>
        <w:t xml:space="preserve"> </w:t>
      </w:r>
      <w:proofErr w:type="spellStart"/>
      <w:r w:rsidRPr="00732699">
        <w:rPr>
          <w:sz w:val="24"/>
          <w:szCs w:val="24"/>
        </w:rPr>
        <w:t>vždy</w:t>
      </w:r>
      <w:proofErr w:type="spellEnd"/>
      <w:r w:rsidRPr="00732699">
        <w:rPr>
          <w:sz w:val="24"/>
          <w:szCs w:val="24"/>
        </w:rPr>
        <w:t xml:space="preserve"> </w:t>
      </w:r>
      <w:proofErr w:type="spellStart"/>
      <w:r w:rsidRPr="00732699">
        <w:rPr>
          <w:sz w:val="24"/>
          <w:szCs w:val="24"/>
        </w:rPr>
        <w:t>vyřídit</w:t>
      </w:r>
      <w:proofErr w:type="spellEnd"/>
      <w:r w:rsidRPr="00732699">
        <w:rPr>
          <w:sz w:val="24"/>
          <w:szCs w:val="24"/>
        </w:rPr>
        <w:t xml:space="preserve"> </w:t>
      </w:r>
      <w:proofErr w:type="spellStart"/>
      <w:r w:rsidRPr="00732699">
        <w:rPr>
          <w:sz w:val="24"/>
          <w:szCs w:val="24"/>
        </w:rPr>
        <w:t>písemně</w:t>
      </w:r>
      <w:proofErr w:type="spellEnd"/>
      <w:r w:rsidRPr="00732699">
        <w:rPr>
          <w:sz w:val="24"/>
          <w:szCs w:val="24"/>
        </w:rPr>
        <w:t>.</w:t>
      </w:r>
    </w:p>
    <w:p w14:paraId="19EA7114" w14:textId="77777777" w:rsidR="00732699" w:rsidRPr="00732699" w:rsidRDefault="00732699" w:rsidP="00732699">
      <w:pPr>
        <w:numPr>
          <w:ilvl w:val="0"/>
          <w:numId w:val="31"/>
        </w:numPr>
        <w:spacing w:after="120"/>
        <w:jc w:val="both"/>
        <w:rPr>
          <w:sz w:val="24"/>
          <w:szCs w:val="24"/>
        </w:rPr>
      </w:pPr>
      <w:proofErr w:type="spellStart"/>
      <w:r w:rsidRPr="00732699">
        <w:rPr>
          <w:sz w:val="24"/>
          <w:szCs w:val="24"/>
        </w:rPr>
        <w:t>Skryté</w:t>
      </w:r>
      <w:proofErr w:type="spellEnd"/>
      <w:r w:rsidRPr="00732699">
        <w:rPr>
          <w:sz w:val="24"/>
          <w:szCs w:val="24"/>
        </w:rPr>
        <w:t xml:space="preserve"> </w:t>
      </w:r>
      <w:proofErr w:type="spellStart"/>
      <w:r w:rsidRPr="00732699">
        <w:rPr>
          <w:sz w:val="24"/>
          <w:szCs w:val="24"/>
        </w:rPr>
        <w:t>vady</w:t>
      </w:r>
      <w:proofErr w:type="spellEnd"/>
      <w:r w:rsidRPr="00732699">
        <w:rPr>
          <w:sz w:val="24"/>
          <w:szCs w:val="24"/>
        </w:rPr>
        <w:t xml:space="preserve"> je </w:t>
      </w:r>
      <w:proofErr w:type="spellStart"/>
      <w:r w:rsidRPr="00732699">
        <w:rPr>
          <w:sz w:val="24"/>
          <w:szCs w:val="24"/>
        </w:rPr>
        <w:t>kupující</w:t>
      </w:r>
      <w:proofErr w:type="spellEnd"/>
      <w:r w:rsidRPr="00732699">
        <w:rPr>
          <w:sz w:val="24"/>
          <w:szCs w:val="24"/>
        </w:rPr>
        <w:t xml:space="preserve"> </w:t>
      </w:r>
      <w:proofErr w:type="spellStart"/>
      <w:r w:rsidRPr="00732699">
        <w:rPr>
          <w:sz w:val="24"/>
          <w:szCs w:val="24"/>
        </w:rPr>
        <w:t>povinen</w:t>
      </w:r>
      <w:proofErr w:type="spellEnd"/>
      <w:r w:rsidRPr="00732699">
        <w:rPr>
          <w:sz w:val="24"/>
          <w:szCs w:val="24"/>
        </w:rPr>
        <w:t xml:space="preserve"> </w:t>
      </w:r>
      <w:proofErr w:type="spellStart"/>
      <w:r w:rsidRPr="00732699">
        <w:rPr>
          <w:sz w:val="24"/>
          <w:szCs w:val="24"/>
        </w:rPr>
        <w:t>prodávajícímu</w:t>
      </w:r>
      <w:proofErr w:type="spellEnd"/>
      <w:r w:rsidRPr="00732699">
        <w:rPr>
          <w:sz w:val="24"/>
          <w:szCs w:val="24"/>
        </w:rPr>
        <w:t xml:space="preserve"> </w:t>
      </w:r>
      <w:proofErr w:type="spellStart"/>
      <w:r w:rsidRPr="00732699">
        <w:rPr>
          <w:sz w:val="24"/>
          <w:szCs w:val="24"/>
        </w:rPr>
        <w:t>oznámit</w:t>
      </w:r>
      <w:proofErr w:type="spellEnd"/>
      <w:r w:rsidRPr="00732699">
        <w:rPr>
          <w:sz w:val="24"/>
          <w:szCs w:val="24"/>
        </w:rPr>
        <w:t xml:space="preserve"> </w:t>
      </w:r>
      <w:proofErr w:type="spellStart"/>
      <w:r w:rsidRPr="00732699">
        <w:rPr>
          <w:sz w:val="24"/>
          <w:szCs w:val="24"/>
        </w:rPr>
        <w:t>bezodkladně</w:t>
      </w:r>
      <w:proofErr w:type="spellEnd"/>
      <w:r w:rsidRPr="00732699">
        <w:rPr>
          <w:sz w:val="24"/>
          <w:szCs w:val="24"/>
        </w:rPr>
        <w:t xml:space="preserve"> po </w:t>
      </w:r>
      <w:proofErr w:type="spellStart"/>
      <w:r w:rsidRPr="00732699">
        <w:rPr>
          <w:sz w:val="24"/>
          <w:szCs w:val="24"/>
        </w:rPr>
        <w:t>jejich</w:t>
      </w:r>
      <w:proofErr w:type="spellEnd"/>
      <w:r w:rsidRPr="00732699">
        <w:rPr>
          <w:sz w:val="24"/>
          <w:szCs w:val="24"/>
        </w:rPr>
        <w:t xml:space="preserve"> </w:t>
      </w:r>
      <w:proofErr w:type="spellStart"/>
      <w:r w:rsidRPr="00732699">
        <w:rPr>
          <w:sz w:val="24"/>
          <w:szCs w:val="24"/>
        </w:rPr>
        <w:t>zjištění</w:t>
      </w:r>
      <w:proofErr w:type="spellEnd"/>
      <w:r w:rsidRPr="00732699">
        <w:rPr>
          <w:sz w:val="24"/>
          <w:szCs w:val="24"/>
        </w:rPr>
        <w:t>.</w:t>
      </w:r>
    </w:p>
    <w:p w14:paraId="5200C403" w14:textId="798823F8" w:rsidR="00732699" w:rsidRPr="00732699" w:rsidRDefault="00732699" w:rsidP="00732699">
      <w:pPr>
        <w:numPr>
          <w:ilvl w:val="0"/>
          <w:numId w:val="31"/>
        </w:numPr>
        <w:spacing w:after="120"/>
        <w:jc w:val="both"/>
        <w:rPr>
          <w:sz w:val="24"/>
          <w:szCs w:val="24"/>
        </w:rPr>
      </w:pPr>
      <w:r w:rsidRPr="00732699">
        <w:rPr>
          <w:sz w:val="24"/>
          <w:szCs w:val="24"/>
        </w:rPr>
        <w:t>V </w:t>
      </w:r>
      <w:proofErr w:type="spellStart"/>
      <w:r w:rsidRPr="00732699">
        <w:rPr>
          <w:sz w:val="24"/>
          <w:szCs w:val="24"/>
        </w:rPr>
        <w:t>případě</w:t>
      </w:r>
      <w:proofErr w:type="spellEnd"/>
      <w:r w:rsidRPr="00732699">
        <w:rPr>
          <w:sz w:val="24"/>
          <w:szCs w:val="24"/>
        </w:rPr>
        <w:t xml:space="preserve"> </w:t>
      </w:r>
      <w:proofErr w:type="spellStart"/>
      <w:r w:rsidRPr="00732699">
        <w:rPr>
          <w:sz w:val="24"/>
          <w:szCs w:val="24"/>
        </w:rPr>
        <w:t>reklamace</w:t>
      </w:r>
      <w:proofErr w:type="spellEnd"/>
      <w:r w:rsidRPr="00732699">
        <w:rPr>
          <w:sz w:val="24"/>
          <w:szCs w:val="24"/>
        </w:rPr>
        <w:t xml:space="preserve"> pro </w:t>
      </w:r>
      <w:proofErr w:type="spellStart"/>
      <w:r w:rsidRPr="00732699">
        <w:rPr>
          <w:sz w:val="24"/>
          <w:szCs w:val="24"/>
        </w:rPr>
        <w:t>zjištění</w:t>
      </w:r>
      <w:proofErr w:type="spellEnd"/>
      <w:r w:rsidRPr="00732699">
        <w:rPr>
          <w:sz w:val="24"/>
          <w:szCs w:val="24"/>
        </w:rPr>
        <w:t xml:space="preserve"> </w:t>
      </w:r>
      <w:proofErr w:type="spellStart"/>
      <w:r w:rsidRPr="00732699">
        <w:rPr>
          <w:sz w:val="24"/>
          <w:szCs w:val="24"/>
        </w:rPr>
        <w:t>vad</w:t>
      </w:r>
      <w:proofErr w:type="spellEnd"/>
      <w:r w:rsidRPr="00732699">
        <w:rPr>
          <w:sz w:val="24"/>
          <w:szCs w:val="24"/>
        </w:rPr>
        <w:t xml:space="preserve"> </w:t>
      </w:r>
      <w:proofErr w:type="spellStart"/>
      <w:r w:rsidRPr="00732699">
        <w:rPr>
          <w:sz w:val="24"/>
          <w:szCs w:val="24"/>
        </w:rPr>
        <w:t>nebo</w:t>
      </w:r>
      <w:proofErr w:type="spellEnd"/>
      <w:r w:rsidRPr="00732699">
        <w:rPr>
          <w:sz w:val="24"/>
          <w:szCs w:val="24"/>
        </w:rPr>
        <w:t xml:space="preserve"> </w:t>
      </w:r>
      <w:proofErr w:type="spellStart"/>
      <w:r w:rsidRPr="00732699">
        <w:rPr>
          <w:sz w:val="24"/>
          <w:szCs w:val="24"/>
        </w:rPr>
        <w:t>nesplnění</w:t>
      </w:r>
      <w:proofErr w:type="spellEnd"/>
      <w:r w:rsidRPr="00732699">
        <w:rPr>
          <w:sz w:val="24"/>
          <w:szCs w:val="24"/>
        </w:rPr>
        <w:t xml:space="preserve"> </w:t>
      </w:r>
      <w:proofErr w:type="spellStart"/>
      <w:r w:rsidRPr="00732699">
        <w:rPr>
          <w:sz w:val="24"/>
          <w:szCs w:val="24"/>
        </w:rPr>
        <w:t>sjednaných</w:t>
      </w:r>
      <w:proofErr w:type="spellEnd"/>
      <w:r w:rsidRPr="00732699">
        <w:rPr>
          <w:sz w:val="24"/>
          <w:szCs w:val="24"/>
        </w:rPr>
        <w:t xml:space="preserve"> </w:t>
      </w:r>
      <w:proofErr w:type="spellStart"/>
      <w:r w:rsidRPr="00732699">
        <w:rPr>
          <w:sz w:val="24"/>
          <w:szCs w:val="24"/>
        </w:rPr>
        <w:t>požadavků</w:t>
      </w:r>
      <w:proofErr w:type="spellEnd"/>
      <w:r w:rsidRPr="00732699">
        <w:rPr>
          <w:sz w:val="24"/>
          <w:szCs w:val="24"/>
        </w:rPr>
        <w:t xml:space="preserve"> na </w:t>
      </w:r>
      <w:proofErr w:type="spellStart"/>
      <w:r w:rsidRPr="00732699">
        <w:rPr>
          <w:sz w:val="24"/>
          <w:szCs w:val="24"/>
        </w:rPr>
        <w:t>jakost</w:t>
      </w:r>
      <w:proofErr w:type="spellEnd"/>
      <w:r w:rsidRPr="00732699">
        <w:rPr>
          <w:sz w:val="24"/>
          <w:szCs w:val="24"/>
        </w:rPr>
        <w:t>/</w:t>
      </w:r>
      <w:proofErr w:type="spellStart"/>
      <w:r w:rsidRPr="00732699">
        <w:rPr>
          <w:sz w:val="24"/>
          <w:szCs w:val="24"/>
        </w:rPr>
        <w:t>kvalitu</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w:t>
      </w:r>
      <w:proofErr w:type="spellStart"/>
      <w:r w:rsidRPr="00732699">
        <w:rPr>
          <w:sz w:val="24"/>
          <w:szCs w:val="24"/>
        </w:rPr>
        <w:t>bude</w:t>
      </w:r>
      <w:proofErr w:type="spellEnd"/>
      <w:r w:rsidRPr="00732699">
        <w:rPr>
          <w:sz w:val="24"/>
          <w:szCs w:val="24"/>
        </w:rPr>
        <w:t xml:space="preserve"> </w:t>
      </w:r>
      <w:proofErr w:type="spellStart"/>
      <w:r w:rsidRPr="00732699">
        <w:rPr>
          <w:sz w:val="24"/>
          <w:szCs w:val="24"/>
        </w:rPr>
        <w:t>namísto</w:t>
      </w:r>
      <w:proofErr w:type="spellEnd"/>
      <w:r w:rsidRPr="00732699">
        <w:rPr>
          <w:sz w:val="24"/>
          <w:szCs w:val="24"/>
        </w:rPr>
        <w:t xml:space="preserve"> </w:t>
      </w:r>
      <w:proofErr w:type="spellStart"/>
      <w:r w:rsidRPr="00732699">
        <w:rPr>
          <w:sz w:val="24"/>
          <w:szCs w:val="24"/>
        </w:rPr>
        <w:t>vadného</w:t>
      </w:r>
      <w:proofErr w:type="spellEnd"/>
      <w:r w:rsidRPr="00732699">
        <w:rPr>
          <w:sz w:val="24"/>
          <w:szCs w:val="24"/>
        </w:rPr>
        <w:t xml:space="preserve"> </w:t>
      </w:r>
      <w:proofErr w:type="spellStart"/>
      <w:r w:rsidRPr="00732699">
        <w:rPr>
          <w:sz w:val="24"/>
          <w:szCs w:val="24"/>
        </w:rPr>
        <w:t>urychleně</w:t>
      </w:r>
      <w:proofErr w:type="spellEnd"/>
      <w:r w:rsidRPr="00732699">
        <w:rPr>
          <w:sz w:val="24"/>
          <w:szCs w:val="24"/>
        </w:rPr>
        <w:t xml:space="preserve"> </w:t>
      </w:r>
      <w:proofErr w:type="spellStart"/>
      <w:r w:rsidRPr="00732699">
        <w:rPr>
          <w:sz w:val="24"/>
          <w:szCs w:val="24"/>
        </w:rPr>
        <w:t>dodáno</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bez </w:t>
      </w:r>
      <w:proofErr w:type="spellStart"/>
      <w:r w:rsidRPr="00732699">
        <w:rPr>
          <w:sz w:val="24"/>
          <w:szCs w:val="24"/>
        </w:rPr>
        <w:t>vad</w:t>
      </w:r>
      <w:proofErr w:type="spellEnd"/>
      <w:r w:rsidRPr="00732699">
        <w:rPr>
          <w:sz w:val="24"/>
          <w:szCs w:val="24"/>
        </w:rPr>
        <w:t xml:space="preserve">, </w:t>
      </w:r>
      <w:proofErr w:type="spellStart"/>
      <w:r w:rsidRPr="00732699">
        <w:rPr>
          <w:sz w:val="24"/>
          <w:szCs w:val="24"/>
        </w:rPr>
        <w:t>maximálně</w:t>
      </w:r>
      <w:proofErr w:type="spellEnd"/>
      <w:r w:rsidRPr="00732699">
        <w:rPr>
          <w:sz w:val="24"/>
          <w:szCs w:val="24"/>
        </w:rPr>
        <w:t xml:space="preserve"> do 48 </w:t>
      </w:r>
      <w:proofErr w:type="spellStart"/>
      <w:r w:rsidRPr="00732699">
        <w:rPr>
          <w:sz w:val="24"/>
          <w:szCs w:val="24"/>
        </w:rPr>
        <w:t>hodin</w:t>
      </w:r>
      <w:proofErr w:type="spellEnd"/>
      <w:r w:rsidRPr="00732699">
        <w:rPr>
          <w:sz w:val="24"/>
          <w:szCs w:val="24"/>
        </w:rPr>
        <w:t xml:space="preserve"> od </w:t>
      </w:r>
      <w:proofErr w:type="spellStart"/>
      <w:r w:rsidRPr="00732699">
        <w:rPr>
          <w:sz w:val="24"/>
          <w:szCs w:val="24"/>
        </w:rPr>
        <w:t>podané</w:t>
      </w:r>
      <w:proofErr w:type="spellEnd"/>
      <w:r w:rsidRPr="00732699">
        <w:rPr>
          <w:sz w:val="24"/>
          <w:szCs w:val="24"/>
        </w:rPr>
        <w:t xml:space="preserve"> </w:t>
      </w:r>
      <w:proofErr w:type="spellStart"/>
      <w:r w:rsidRPr="00732699">
        <w:rPr>
          <w:sz w:val="24"/>
          <w:szCs w:val="24"/>
        </w:rPr>
        <w:t>reklamace</w:t>
      </w:r>
      <w:proofErr w:type="spellEnd"/>
      <w:r w:rsidRPr="00732699">
        <w:rPr>
          <w:sz w:val="24"/>
          <w:szCs w:val="24"/>
        </w:rPr>
        <w:t xml:space="preserve">. V </w:t>
      </w:r>
      <w:proofErr w:type="spellStart"/>
      <w:r w:rsidRPr="00732699">
        <w:rPr>
          <w:sz w:val="24"/>
          <w:szCs w:val="24"/>
        </w:rPr>
        <w:t>případě</w:t>
      </w:r>
      <w:proofErr w:type="spellEnd"/>
      <w:r w:rsidRPr="00732699">
        <w:rPr>
          <w:sz w:val="24"/>
          <w:szCs w:val="24"/>
        </w:rPr>
        <w:t xml:space="preserve"> </w:t>
      </w:r>
      <w:proofErr w:type="spellStart"/>
      <w:r w:rsidRPr="00732699">
        <w:rPr>
          <w:sz w:val="24"/>
          <w:szCs w:val="24"/>
        </w:rPr>
        <w:t>dodání</w:t>
      </w:r>
      <w:proofErr w:type="spellEnd"/>
      <w:r w:rsidRPr="00732699">
        <w:rPr>
          <w:sz w:val="24"/>
          <w:szCs w:val="24"/>
        </w:rPr>
        <w:t xml:space="preserve"> </w:t>
      </w:r>
      <w:proofErr w:type="spellStart"/>
      <w:r w:rsidRPr="00732699">
        <w:rPr>
          <w:sz w:val="24"/>
          <w:szCs w:val="24"/>
        </w:rPr>
        <w:t>menšího</w:t>
      </w:r>
      <w:proofErr w:type="spellEnd"/>
      <w:r w:rsidRPr="00732699">
        <w:rPr>
          <w:sz w:val="24"/>
          <w:szCs w:val="24"/>
        </w:rPr>
        <w:t xml:space="preserve"> </w:t>
      </w:r>
      <w:proofErr w:type="spellStart"/>
      <w:r w:rsidRPr="00732699">
        <w:rPr>
          <w:sz w:val="24"/>
          <w:szCs w:val="24"/>
        </w:rPr>
        <w:t>než</w:t>
      </w:r>
      <w:proofErr w:type="spellEnd"/>
      <w:r w:rsidRPr="00732699">
        <w:rPr>
          <w:sz w:val="24"/>
          <w:szCs w:val="24"/>
        </w:rPr>
        <w:t xml:space="preserve"> </w:t>
      </w:r>
      <w:proofErr w:type="spellStart"/>
      <w:r w:rsidRPr="00732699">
        <w:rPr>
          <w:sz w:val="24"/>
          <w:szCs w:val="24"/>
        </w:rPr>
        <w:t>objednaného</w:t>
      </w:r>
      <w:proofErr w:type="spellEnd"/>
      <w:r w:rsidRPr="00732699">
        <w:rPr>
          <w:sz w:val="24"/>
          <w:szCs w:val="24"/>
        </w:rPr>
        <w:t xml:space="preserve"> </w:t>
      </w:r>
      <w:proofErr w:type="spellStart"/>
      <w:r w:rsidRPr="00732699">
        <w:rPr>
          <w:sz w:val="24"/>
          <w:szCs w:val="24"/>
        </w:rPr>
        <w:t>množství</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w:t>
      </w:r>
      <w:proofErr w:type="spellStart"/>
      <w:r w:rsidRPr="00732699">
        <w:rPr>
          <w:sz w:val="24"/>
          <w:szCs w:val="24"/>
        </w:rPr>
        <w:t>bude</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v </w:t>
      </w:r>
      <w:proofErr w:type="spellStart"/>
      <w:r w:rsidRPr="00732699">
        <w:rPr>
          <w:sz w:val="24"/>
          <w:szCs w:val="24"/>
        </w:rPr>
        <w:t>chybějícím</w:t>
      </w:r>
      <w:proofErr w:type="spellEnd"/>
      <w:r w:rsidRPr="00732699">
        <w:rPr>
          <w:sz w:val="24"/>
          <w:szCs w:val="24"/>
        </w:rPr>
        <w:t xml:space="preserve"> </w:t>
      </w:r>
      <w:proofErr w:type="spellStart"/>
      <w:r w:rsidRPr="00732699">
        <w:rPr>
          <w:sz w:val="24"/>
          <w:szCs w:val="24"/>
        </w:rPr>
        <w:t>počtu</w:t>
      </w:r>
      <w:proofErr w:type="spellEnd"/>
      <w:r w:rsidRPr="00732699">
        <w:rPr>
          <w:sz w:val="24"/>
          <w:szCs w:val="24"/>
        </w:rPr>
        <w:t xml:space="preserve"> </w:t>
      </w:r>
      <w:proofErr w:type="spellStart"/>
      <w:r w:rsidRPr="00732699">
        <w:rPr>
          <w:sz w:val="24"/>
          <w:szCs w:val="24"/>
        </w:rPr>
        <w:t>kusů</w:t>
      </w:r>
      <w:proofErr w:type="spellEnd"/>
      <w:r w:rsidRPr="00732699">
        <w:rPr>
          <w:sz w:val="24"/>
          <w:szCs w:val="24"/>
        </w:rPr>
        <w:t xml:space="preserve"> </w:t>
      </w:r>
      <w:proofErr w:type="spellStart"/>
      <w:r w:rsidRPr="00732699">
        <w:rPr>
          <w:sz w:val="24"/>
          <w:szCs w:val="24"/>
        </w:rPr>
        <w:t>dodáno</w:t>
      </w:r>
      <w:proofErr w:type="spellEnd"/>
      <w:r w:rsidRPr="00732699">
        <w:rPr>
          <w:sz w:val="24"/>
          <w:szCs w:val="24"/>
        </w:rPr>
        <w:t xml:space="preserve"> bez </w:t>
      </w:r>
      <w:proofErr w:type="spellStart"/>
      <w:r w:rsidRPr="00732699">
        <w:rPr>
          <w:sz w:val="24"/>
          <w:szCs w:val="24"/>
        </w:rPr>
        <w:t>zbytečného</w:t>
      </w:r>
      <w:proofErr w:type="spellEnd"/>
      <w:r w:rsidRPr="00732699">
        <w:rPr>
          <w:sz w:val="24"/>
          <w:szCs w:val="24"/>
        </w:rPr>
        <w:t xml:space="preserve"> </w:t>
      </w:r>
      <w:proofErr w:type="spellStart"/>
      <w:r w:rsidRPr="00732699">
        <w:rPr>
          <w:sz w:val="24"/>
          <w:szCs w:val="24"/>
        </w:rPr>
        <w:t>odkladu</w:t>
      </w:r>
      <w:proofErr w:type="spellEnd"/>
      <w:r w:rsidRPr="00732699">
        <w:rPr>
          <w:sz w:val="24"/>
          <w:szCs w:val="24"/>
        </w:rPr>
        <w:t xml:space="preserve">, </w:t>
      </w:r>
      <w:proofErr w:type="spellStart"/>
      <w:r w:rsidRPr="00732699">
        <w:rPr>
          <w:sz w:val="24"/>
          <w:szCs w:val="24"/>
        </w:rPr>
        <w:t>nejpozději</w:t>
      </w:r>
      <w:proofErr w:type="spellEnd"/>
      <w:r w:rsidRPr="00732699">
        <w:rPr>
          <w:sz w:val="24"/>
          <w:szCs w:val="24"/>
        </w:rPr>
        <w:t xml:space="preserve"> do 48 </w:t>
      </w:r>
      <w:proofErr w:type="spellStart"/>
      <w:r w:rsidRPr="00732699">
        <w:rPr>
          <w:sz w:val="24"/>
          <w:szCs w:val="24"/>
        </w:rPr>
        <w:t>hodin</w:t>
      </w:r>
      <w:proofErr w:type="spellEnd"/>
      <w:r w:rsidRPr="00732699">
        <w:rPr>
          <w:sz w:val="24"/>
          <w:szCs w:val="24"/>
        </w:rPr>
        <w:t xml:space="preserve"> od </w:t>
      </w:r>
      <w:proofErr w:type="spellStart"/>
      <w:r w:rsidRPr="00732699">
        <w:rPr>
          <w:sz w:val="24"/>
          <w:szCs w:val="24"/>
        </w:rPr>
        <w:t>vyznačení</w:t>
      </w:r>
      <w:proofErr w:type="spellEnd"/>
      <w:r w:rsidRPr="00732699">
        <w:rPr>
          <w:sz w:val="24"/>
          <w:szCs w:val="24"/>
        </w:rPr>
        <w:t xml:space="preserve"> v </w:t>
      </w:r>
      <w:proofErr w:type="spellStart"/>
      <w:r w:rsidRPr="00732699">
        <w:rPr>
          <w:sz w:val="24"/>
          <w:szCs w:val="24"/>
        </w:rPr>
        <w:t>dodacím</w:t>
      </w:r>
      <w:proofErr w:type="spellEnd"/>
      <w:r w:rsidRPr="00732699">
        <w:rPr>
          <w:sz w:val="24"/>
          <w:szCs w:val="24"/>
        </w:rPr>
        <w:t xml:space="preserve"> </w:t>
      </w:r>
      <w:proofErr w:type="spellStart"/>
      <w:r w:rsidRPr="00732699">
        <w:rPr>
          <w:sz w:val="24"/>
          <w:szCs w:val="24"/>
        </w:rPr>
        <w:t>listu</w:t>
      </w:r>
      <w:proofErr w:type="spellEnd"/>
      <w:r w:rsidRPr="00732699">
        <w:rPr>
          <w:sz w:val="24"/>
          <w:szCs w:val="24"/>
        </w:rPr>
        <w:t xml:space="preserve"> </w:t>
      </w:r>
      <w:proofErr w:type="spellStart"/>
      <w:r w:rsidRPr="00732699">
        <w:rPr>
          <w:sz w:val="24"/>
          <w:szCs w:val="24"/>
        </w:rPr>
        <w:t>či</w:t>
      </w:r>
      <w:proofErr w:type="spellEnd"/>
      <w:r w:rsidRPr="00732699">
        <w:rPr>
          <w:sz w:val="24"/>
          <w:szCs w:val="24"/>
        </w:rPr>
        <w:t xml:space="preserve"> </w:t>
      </w:r>
      <w:proofErr w:type="spellStart"/>
      <w:r w:rsidRPr="00732699">
        <w:rPr>
          <w:sz w:val="24"/>
          <w:szCs w:val="24"/>
        </w:rPr>
        <w:t>od</w:t>
      </w:r>
      <w:proofErr w:type="spellEnd"/>
      <w:r w:rsidRPr="00732699">
        <w:rPr>
          <w:sz w:val="24"/>
          <w:szCs w:val="24"/>
        </w:rPr>
        <w:t xml:space="preserve"> </w:t>
      </w:r>
      <w:proofErr w:type="spellStart"/>
      <w:r w:rsidRPr="00732699">
        <w:rPr>
          <w:sz w:val="24"/>
          <w:szCs w:val="24"/>
        </w:rPr>
        <w:t>podání</w:t>
      </w:r>
      <w:proofErr w:type="spellEnd"/>
      <w:r w:rsidRPr="00732699">
        <w:rPr>
          <w:sz w:val="24"/>
          <w:szCs w:val="24"/>
        </w:rPr>
        <w:t xml:space="preserve"> </w:t>
      </w:r>
      <w:proofErr w:type="spellStart"/>
      <w:r w:rsidRPr="00732699">
        <w:rPr>
          <w:sz w:val="24"/>
          <w:szCs w:val="24"/>
        </w:rPr>
        <w:t>reklamace</w:t>
      </w:r>
      <w:proofErr w:type="spellEnd"/>
      <w:r w:rsidRPr="00732699">
        <w:rPr>
          <w:sz w:val="24"/>
          <w:szCs w:val="24"/>
        </w:rPr>
        <w:t xml:space="preserve">. </w:t>
      </w:r>
      <w:proofErr w:type="spellStart"/>
      <w:r w:rsidRPr="00732699">
        <w:rPr>
          <w:sz w:val="24"/>
          <w:szCs w:val="24"/>
        </w:rPr>
        <w:t>Tímto</w:t>
      </w:r>
      <w:proofErr w:type="spellEnd"/>
      <w:r w:rsidRPr="00732699">
        <w:rPr>
          <w:sz w:val="24"/>
          <w:szCs w:val="24"/>
        </w:rPr>
        <w:t xml:space="preserve"> </w:t>
      </w:r>
      <w:proofErr w:type="spellStart"/>
      <w:r w:rsidRPr="00732699">
        <w:rPr>
          <w:sz w:val="24"/>
          <w:szCs w:val="24"/>
        </w:rPr>
        <w:t>není</w:t>
      </w:r>
      <w:proofErr w:type="spellEnd"/>
      <w:r w:rsidRPr="00732699">
        <w:rPr>
          <w:sz w:val="24"/>
          <w:szCs w:val="24"/>
        </w:rPr>
        <w:t xml:space="preserve"> </w:t>
      </w:r>
      <w:proofErr w:type="spellStart"/>
      <w:r w:rsidRPr="00732699">
        <w:rPr>
          <w:sz w:val="24"/>
          <w:szCs w:val="24"/>
        </w:rPr>
        <w:t>dotčen</w:t>
      </w:r>
      <w:proofErr w:type="spellEnd"/>
      <w:r w:rsidRPr="00732699">
        <w:rPr>
          <w:sz w:val="24"/>
          <w:szCs w:val="24"/>
        </w:rPr>
        <w:t xml:space="preserve"> </w:t>
      </w:r>
      <w:proofErr w:type="spellStart"/>
      <w:r w:rsidRPr="00732699">
        <w:rPr>
          <w:sz w:val="24"/>
          <w:szCs w:val="24"/>
        </w:rPr>
        <w:t>nárok</w:t>
      </w:r>
      <w:proofErr w:type="spellEnd"/>
      <w:r w:rsidRPr="00732699">
        <w:rPr>
          <w:sz w:val="24"/>
          <w:szCs w:val="24"/>
        </w:rPr>
        <w:t xml:space="preserve"> </w:t>
      </w:r>
      <w:proofErr w:type="spellStart"/>
      <w:r w:rsidRPr="00732699">
        <w:rPr>
          <w:sz w:val="24"/>
          <w:szCs w:val="24"/>
        </w:rPr>
        <w:t>kupujícího</w:t>
      </w:r>
      <w:proofErr w:type="spellEnd"/>
      <w:r w:rsidRPr="00732699">
        <w:rPr>
          <w:sz w:val="24"/>
          <w:szCs w:val="24"/>
        </w:rPr>
        <w:t xml:space="preserve"> na </w:t>
      </w:r>
      <w:proofErr w:type="spellStart"/>
      <w:r w:rsidRPr="00732699">
        <w:rPr>
          <w:sz w:val="24"/>
          <w:szCs w:val="24"/>
        </w:rPr>
        <w:t>náhradu</w:t>
      </w:r>
      <w:proofErr w:type="spellEnd"/>
      <w:r w:rsidRPr="00732699">
        <w:rPr>
          <w:sz w:val="24"/>
          <w:szCs w:val="24"/>
        </w:rPr>
        <w:t xml:space="preserve"> </w:t>
      </w:r>
      <w:proofErr w:type="spellStart"/>
      <w:r w:rsidRPr="00732699">
        <w:rPr>
          <w:sz w:val="24"/>
          <w:szCs w:val="24"/>
        </w:rPr>
        <w:t>škody</w:t>
      </w:r>
      <w:proofErr w:type="spellEnd"/>
      <w:r w:rsidRPr="00732699">
        <w:rPr>
          <w:sz w:val="24"/>
          <w:szCs w:val="24"/>
        </w:rPr>
        <w:t xml:space="preserve">, </w:t>
      </w:r>
      <w:proofErr w:type="spellStart"/>
      <w:r w:rsidRPr="00732699">
        <w:rPr>
          <w:sz w:val="24"/>
          <w:szCs w:val="24"/>
        </w:rPr>
        <w:t>jakož</w:t>
      </w:r>
      <w:proofErr w:type="spellEnd"/>
      <w:r w:rsidRPr="00732699">
        <w:rPr>
          <w:sz w:val="24"/>
          <w:szCs w:val="24"/>
        </w:rPr>
        <w:t xml:space="preserve"> ani </w:t>
      </w:r>
      <w:proofErr w:type="spellStart"/>
      <w:r w:rsidRPr="00732699">
        <w:rPr>
          <w:sz w:val="24"/>
          <w:szCs w:val="24"/>
        </w:rPr>
        <w:t>nárok</w:t>
      </w:r>
      <w:proofErr w:type="spellEnd"/>
      <w:r w:rsidRPr="00732699">
        <w:rPr>
          <w:sz w:val="24"/>
          <w:szCs w:val="24"/>
        </w:rPr>
        <w:t xml:space="preserve"> na </w:t>
      </w:r>
      <w:proofErr w:type="spellStart"/>
      <w:r w:rsidRPr="00732699">
        <w:rPr>
          <w:sz w:val="24"/>
          <w:szCs w:val="24"/>
        </w:rPr>
        <w:t>zaplacení</w:t>
      </w:r>
      <w:proofErr w:type="spellEnd"/>
      <w:r w:rsidRPr="00732699">
        <w:rPr>
          <w:sz w:val="24"/>
          <w:szCs w:val="24"/>
        </w:rPr>
        <w:t xml:space="preserve"> </w:t>
      </w:r>
      <w:proofErr w:type="spellStart"/>
      <w:r w:rsidRPr="00732699">
        <w:rPr>
          <w:sz w:val="24"/>
          <w:szCs w:val="24"/>
        </w:rPr>
        <w:t>smluvní</w:t>
      </w:r>
      <w:proofErr w:type="spellEnd"/>
      <w:r w:rsidRPr="00732699">
        <w:rPr>
          <w:sz w:val="24"/>
          <w:szCs w:val="24"/>
        </w:rPr>
        <w:t xml:space="preserve"> </w:t>
      </w:r>
      <w:proofErr w:type="spellStart"/>
      <w:r w:rsidRPr="00732699">
        <w:rPr>
          <w:sz w:val="24"/>
          <w:szCs w:val="24"/>
        </w:rPr>
        <w:t>pokuty</w:t>
      </w:r>
      <w:proofErr w:type="spellEnd"/>
      <w:r w:rsidRPr="00732699">
        <w:rPr>
          <w:sz w:val="24"/>
          <w:szCs w:val="24"/>
        </w:rPr>
        <w:t xml:space="preserve"> </w:t>
      </w:r>
      <w:proofErr w:type="spellStart"/>
      <w:r w:rsidRPr="00732699">
        <w:rPr>
          <w:sz w:val="24"/>
          <w:szCs w:val="24"/>
        </w:rPr>
        <w:t>dle</w:t>
      </w:r>
      <w:proofErr w:type="spellEnd"/>
      <w:r w:rsidRPr="00732699">
        <w:rPr>
          <w:sz w:val="24"/>
          <w:szCs w:val="24"/>
        </w:rPr>
        <w:t xml:space="preserve"> </w:t>
      </w:r>
      <w:proofErr w:type="spellStart"/>
      <w:r w:rsidRPr="00732699">
        <w:rPr>
          <w:sz w:val="24"/>
          <w:szCs w:val="24"/>
        </w:rPr>
        <w:t>čl</w:t>
      </w:r>
      <w:proofErr w:type="spellEnd"/>
      <w:r w:rsidRPr="00732699">
        <w:rPr>
          <w:sz w:val="24"/>
          <w:szCs w:val="24"/>
        </w:rPr>
        <w:t>. V</w:t>
      </w:r>
      <w:r w:rsidR="00985428">
        <w:rPr>
          <w:sz w:val="24"/>
          <w:szCs w:val="24"/>
        </w:rPr>
        <w:t>II</w:t>
      </w:r>
      <w:r w:rsidRPr="00732699">
        <w:rPr>
          <w:sz w:val="24"/>
          <w:szCs w:val="24"/>
        </w:rPr>
        <w:t xml:space="preserve">I. </w:t>
      </w:r>
      <w:proofErr w:type="spellStart"/>
      <w:r w:rsidRPr="00732699">
        <w:rPr>
          <w:sz w:val="24"/>
          <w:szCs w:val="24"/>
        </w:rPr>
        <w:t>této</w:t>
      </w:r>
      <w:proofErr w:type="spellEnd"/>
      <w:r w:rsidRPr="00732699">
        <w:rPr>
          <w:sz w:val="24"/>
          <w:szCs w:val="24"/>
        </w:rPr>
        <w:t xml:space="preserve"> </w:t>
      </w:r>
      <w:proofErr w:type="spellStart"/>
      <w:r w:rsidRPr="00732699">
        <w:rPr>
          <w:sz w:val="24"/>
          <w:szCs w:val="24"/>
        </w:rPr>
        <w:t>smlouvy</w:t>
      </w:r>
      <w:proofErr w:type="spellEnd"/>
      <w:r w:rsidRPr="00732699">
        <w:rPr>
          <w:sz w:val="24"/>
          <w:szCs w:val="24"/>
        </w:rPr>
        <w:t>.</w:t>
      </w:r>
    </w:p>
    <w:p w14:paraId="026C8654" w14:textId="77777777" w:rsidR="00732699" w:rsidRPr="00732699" w:rsidRDefault="00732699" w:rsidP="00732699">
      <w:pPr>
        <w:numPr>
          <w:ilvl w:val="0"/>
          <w:numId w:val="31"/>
        </w:numPr>
        <w:spacing w:after="120"/>
        <w:jc w:val="both"/>
        <w:rPr>
          <w:sz w:val="24"/>
          <w:szCs w:val="24"/>
        </w:rPr>
      </w:pPr>
      <w:r w:rsidRPr="00732699">
        <w:rPr>
          <w:sz w:val="24"/>
          <w:szCs w:val="24"/>
        </w:rPr>
        <w:t xml:space="preserve">Ze </w:t>
      </w:r>
      <w:proofErr w:type="spellStart"/>
      <w:r w:rsidRPr="00732699">
        <w:rPr>
          <w:sz w:val="24"/>
          <w:szCs w:val="24"/>
        </w:rPr>
        <w:t>záruční</w:t>
      </w:r>
      <w:proofErr w:type="spellEnd"/>
      <w:r w:rsidRPr="00732699">
        <w:rPr>
          <w:sz w:val="24"/>
          <w:szCs w:val="24"/>
        </w:rPr>
        <w:t xml:space="preserve"> </w:t>
      </w:r>
      <w:proofErr w:type="spellStart"/>
      <w:r w:rsidRPr="00732699">
        <w:rPr>
          <w:sz w:val="24"/>
          <w:szCs w:val="24"/>
        </w:rPr>
        <w:t>povinnosti</w:t>
      </w:r>
      <w:proofErr w:type="spellEnd"/>
      <w:r w:rsidRPr="00732699">
        <w:rPr>
          <w:sz w:val="24"/>
          <w:szCs w:val="24"/>
        </w:rPr>
        <w:t xml:space="preserve"> </w:t>
      </w:r>
      <w:proofErr w:type="spellStart"/>
      <w:r w:rsidRPr="00732699">
        <w:rPr>
          <w:sz w:val="24"/>
          <w:szCs w:val="24"/>
        </w:rPr>
        <w:t>jsou</w:t>
      </w:r>
      <w:proofErr w:type="spellEnd"/>
      <w:r w:rsidRPr="00732699">
        <w:rPr>
          <w:sz w:val="24"/>
          <w:szCs w:val="24"/>
        </w:rPr>
        <w:t xml:space="preserve"> </w:t>
      </w:r>
      <w:proofErr w:type="spellStart"/>
      <w:r w:rsidRPr="00732699">
        <w:rPr>
          <w:sz w:val="24"/>
          <w:szCs w:val="24"/>
        </w:rPr>
        <w:t>vyloučeny</w:t>
      </w:r>
      <w:proofErr w:type="spellEnd"/>
      <w:r w:rsidRPr="00732699">
        <w:rPr>
          <w:sz w:val="24"/>
          <w:szCs w:val="24"/>
        </w:rPr>
        <w:t xml:space="preserve"> </w:t>
      </w:r>
      <w:proofErr w:type="spellStart"/>
      <w:r w:rsidRPr="00732699">
        <w:rPr>
          <w:sz w:val="24"/>
          <w:szCs w:val="24"/>
        </w:rPr>
        <w:t>závady</w:t>
      </w:r>
      <w:proofErr w:type="spellEnd"/>
      <w:r w:rsidRPr="00732699">
        <w:rPr>
          <w:sz w:val="24"/>
          <w:szCs w:val="24"/>
        </w:rPr>
        <w:t xml:space="preserve"> </w:t>
      </w:r>
      <w:proofErr w:type="spellStart"/>
      <w:r w:rsidRPr="00732699">
        <w:rPr>
          <w:sz w:val="24"/>
          <w:szCs w:val="24"/>
        </w:rPr>
        <w:t>způsobené</w:t>
      </w:r>
      <w:proofErr w:type="spellEnd"/>
      <w:r w:rsidRPr="00732699">
        <w:rPr>
          <w:sz w:val="24"/>
          <w:szCs w:val="24"/>
        </w:rPr>
        <w:t xml:space="preserve"> </w:t>
      </w:r>
      <w:proofErr w:type="spellStart"/>
      <w:r w:rsidRPr="00732699">
        <w:rPr>
          <w:sz w:val="24"/>
          <w:szCs w:val="24"/>
        </w:rPr>
        <w:t>nesprávným</w:t>
      </w:r>
      <w:proofErr w:type="spellEnd"/>
      <w:r w:rsidRPr="00732699">
        <w:rPr>
          <w:sz w:val="24"/>
          <w:szCs w:val="24"/>
        </w:rPr>
        <w:t xml:space="preserve"> </w:t>
      </w:r>
      <w:proofErr w:type="spellStart"/>
      <w:r w:rsidRPr="00732699">
        <w:rPr>
          <w:sz w:val="24"/>
          <w:szCs w:val="24"/>
        </w:rPr>
        <w:t>užíváním</w:t>
      </w:r>
      <w:proofErr w:type="spellEnd"/>
      <w:r w:rsidRPr="00732699">
        <w:rPr>
          <w:sz w:val="24"/>
          <w:szCs w:val="24"/>
        </w:rPr>
        <w:t xml:space="preserve"> a </w:t>
      </w:r>
      <w:proofErr w:type="spellStart"/>
      <w:r w:rsidRPr="00732699">
        <w:rPr>
          <w:sz w:val="24"/>
          <w:szCs w:val="24"/>
        </w:rPr>
        <w:t>provozováním</w:t>
      </w:r>
      <w:proofErr w:type="spellEnd"/>
      <w:r w:rsidRPr="00732699">
        <w:rPr>
          <w:sz w:val="24"/>
          <w:szCs w:val="24"/>
        </w:rPr>
        <w:t xml:space="preserve"> </w:t>
      </w:r>
      <w:proofErr w:type="spellStart"/>
      <w:r w:rsidRPr="00732699">
        <w:rPr>
          <w:sz w:val="24"/>
          <w:szCs w:val="24"/>
        </w:rPr>
        <w:t>zboží</w:t>
      </w:r>
      <w:proofErr w:type="spellEnd"/>
      <w:r w:rsidRPr="00732699">
        <w:rPr>
          <w:sz w:val="24"/>
          <w:szCs w:val="24"/>
        </w:rPr>
        <w:t xml:space="preserve">, </w:t>
      </w:r>
      <w:proofErr w:type="spellStart"/>
      <w:r w:rsidRPr="00732699">
        <w:rPr>
          <w:sz w:val="24"/>
          <w:szCs w:val="24"/>
        </w:rPr>
        <w:t>nerespektováním</w:t>
      </w:r>
      <w:proofErr w:type="spellEnd"/>
      <w:r w:rsidRPr="00732699">
        <w:rPr>
          <w:sz w:val="24"/>
          <w:szCs w:val="24"/>
        </w:rPr>
        <w:t xml:space="preserve"> </w:t>
      </w:r>
      <w:proofErr w:type="spellStart"/>
      <w:r w:rsidRPr="00732699">
        <w:rPr>
          <w:sz w:val="24"/>
          <w:szCs w:val="24"/>
        </w:rPr>
        <w:t>doporučených</w:t>
      </w:r>
      <w:proofErr w:type="spellEnd"/>
      <w:r w:rsidRPr="00732699">
        <w:rPr>
          <w:sz w:val="24"/>
          <w:szCs w:val="24"/>
        </w:rPr>
        <w:t xml:space="preserve"> </w:t>
      </w:r>
      <w:proofErr w:type="spellStart"/>
      <w:r w:rsidRPr="00732699">
        <w:rPr>
          <w:sz w:val="24"/>
          <w:szCs w:val="24"/>
        </w:rPr>
        <w:t>pracovních</w:t>
      </w:r>
      <w:proofErr w:type="spellEnd"/>
      <w:r w:rsidRPr="00732699">
        <w:rPr>
          <w:sz w:val="24"/>
          <w:szCs w:val="24"/>
        </w:rPr>
        <w:t xml:space="preserve"> </w:t>
      </w:r>
      <w:proofErr w:type="spellStart"/>
      <w:r w:rsidRPr="00732699">
        <w:rPr>
          <w:sz w:val="24"/>
          <w:szCs w:val="24"/>
        </w:rPr>
        <w:t>postupů</w:t>
      </w:r>
      <w:proofErr w:type="spellEnd"/>
      <w:r w:rsidRPr="00732699">
        <w:rPr>
          <w:sz w:val="24"/>
          <w:szCs w:val="24"/>
        </w:rPr>
        <w:t xml:space="preserve"> a </w:t>
      </w:r>
      <w:proofErr w:type="spellStart"/>
      <w:r w:rsidRPr="00732699">
        <w:rPr>
          <w:sz w:val="24"/>
          <w:szCs w:val="24"/>
        </w:rPr>
        <w:t>podmínek</w:t>
      </w:r>
      <w:proofErr w:type="spellEnd"/>
      <w:r w:rsidRPr="00732699">
        <w:rPr>
          <w:sz w:val="24"/>
          <w:szCs w:val="24"/>
        </w:rPr>
        <w:t xml:space="preserve">, </w:t>
      </w:r>
      <w:proofErr w:type="spellStart"/>
      <w:r w:rsidRPr="00732699">
        <w:rPr>
          <w:sz w:val="24"/>
          <w:szCs w:val="24"/>
        </w:rPr>
        <w:t>dále</w:t>
      </w:r>
      <w:proofErr w:type="spellEnd"/>
      <w:r w:rsidRPr="00732699">
        <w:rPr>
          <w:sz w:val="24"/>
          <w:szCs w:val="24"/>
        </w:rPr>
        <w:t xml:space="preserve"> </w:t>
      </w:r>
      <w:proofErr w:type="spellStart"/>
      <w:r w:rsidRPr="00732699">
        <w:rPr>
          <w:sz w:val="24"/>
          <w:szCs w:val="24"/>
        </w:rPr>
        <w:t>jeho</w:t>
      </w:r>
      <w:proofErr w:type="spellEnd"/>
      <w:r w:rsidRPr="00732699">
        <w:rPr>
          <w:sz w:val="24"/>
          <w:szCs w:val="24"/>
        </w:rPr>
        <w:t xml:space="preserve"> </w:t>
      </w:r>
      <w:proofErr w:type="spellStart"/>
      <w:r w:rsidRPr="00732699">
        <w:rPr>
          <w:sz w:val="24"/>
          <w:szCs w:val="24"/>
        </w:rPr>
        <w:t>poškození</w:t>
      </w:r>
      <w:proofErr w:type="spellEnd"/>
      <w:r w:rsidRPr="00732699">
        <w:rPr>
          <w:sz w:val="24"/>
          <w:szCs w:val="24"/>
        </w:rPr>
        <w:t xml:space="preserve"> </w:t>
      </w:r>
      <w:proofErr w:type="spellStart"/>
      <w:r w:rsidRPr="00732699">
        <w:rPr>
          <w:sz w:val="24"/>
          <w:szCs w:val="24"/>
        </w:rPr>
        <w:t>živelnou</w:t>
      </w:r>
      <w:proofErr w:type="spellEnd"/>
      <w:r w:rsidRPr="00732699">
        <w:rPr>
          <w:sz w:val="24"/>
          <w:szCs w:val="24"/>
        </w:rPr>
        <w:t xml:space="preserve"> </w:t>
      </w:r>
      <w:proofErr w:type="spellStart"/>
      <w:r w:rsidRPr="00732699">
        <w:rPr>
          <w:sz w:val="24"/>
          <w:szCs w:val="24"/>
        </w:rPr>
        <w:t>událostí</w:t>
      </w:r>
      <w:proofErr w:type="spellEnd"/>
      <w:r w:rsidRPr="00732699">
        <w:rPr>
          <w:sz w:val="24"/>
          <w:szCs w:val="24"/>
        </w:rPr>
        <w:t>.</w:t>
      </w:r>
    </w:p>
    <w:p w14:paraId="1869F2D3" w14:textId="77777777" w:rsidR="00732699" w:rsidRPr="00732699" w:rsidRDefault="00732699" w:rsidP="00732699">
      <w:pPr>
        <w:numPr>
          <w:ilvl w:val="0"/>
          <w:numId w:val="31"/>
        </w:numPr>
        <w:spacing w:after="120"/>
        <w:jc w:val="both"/>
        <w:rPr>
          <w:sz w:val="24"/>
          <w:szCs w:val="24"/>
        </w:rPr>
      </w:pPr>
      <w:proofErr w:type="spellStart"/>
      <w:r w:rsidRPr="00732699">
        <w:rPr>
          <w:sz w:val="24"/>
          <w:szCs w:val="24"/>
        </w:rPr>
        <w:t>Jestliže</w:t>
      </w:r>
      <w:proofErr w:type="spellEnd"/>
      <w:r w:rsidRPr="00732699">
        <w:rPr>
          <w:sz w:val="24"/>
          <w:szCs w:val="24"/>
        </w:rPr>
        <w:t xml:space="preserve"> se v </w:t>
      </w:r>
      <w:proofErr w:type="spellStart"/>
      <w:r w:rsidRPr="00732699">
        <w:rPr>
          <w:sz w:val="24"/>
          <w:szCs w:val="24"/>
        </w:rPr>
        <w:t>záruční</w:t>
      </w:r>
      <w:proofErr w:type="spellEnd"/>
      <w:r w:rsidRPr="00732699">
        <w:rPr>
          <w:sz w:val="24"/>
          <w:szCs w:val="24"/>
        </w:rPr>
        <w:t>/</w:t>
      </w:r>
      <w:proofErr w:type="spellStart"/>
      <w:r w:rsidRPr="00732699">
        <w:rPr>
          <w:sz w:val="24"/>
          <w:szCs w:val="24"/>
        </w:rPr>
        <w:t>exspirační</w:t>
      </w:r>
      <w:proofErr w:type="spellEnd"/>
      <w:r w:rsidRPr="00732699">
        <w:rPr>
          <w:sz w:val="24"/>
          <w:szCs w:val="24"/>
        </w:rPr>
        <w:t xml:space="preserve"> </w:t>
      </w:r>
      <w:proofErr w:type="spellStart"/>
      <w:r w:rsidRPr="00732699">
        <w:rPr>
          <w:sz w:val="24"/>
          <w:szCs w:val="24"/>
        </w:rPr>
        <w:t>době</w:t>
      </w:r>
      <w:proofErr w:type="spellEnd"/>
      <w:r w:rsidRPr="00732699">
        <w:rPr>
          <w:sz w:val="24"/>
          <w:szCs w:val="24"/>
        </w:rPr>
        <w:t xml:space="preserve"> </w:t>
      </w:r>
      <w:proofErr w:type="spellStart"/>
      <w:r w:rsidRPr="00732699">
        <w:rPr>
          <w:sz w:val="24"/>
          <w:szCs w:val="24"/>
        </w:rPr>
        <w:t>opakovaně</w:t>
      </w:r>
      <w:proofErr w:type="spellEnd"/>
      <w:r w:rsidRPr="00732699">
        <w:rPr>
          <w:sz w:val="24"/>
          <w:szCs w:val="24"/>
        </w:rPr>
        <w:t xml:space="preserve"> (</w:t>
      </w:r>
      <w:proofErr w:type="spellStart"/>
      <w:r w:rsidRPr="00732699">
        <w:rPr>
          <w:sz w:val="24"/>
          <w:szCs w:val="24"/>
        </w:rPr>
        <w:t>více</w:t>
      </w:r>
      <w:proofErr w:type="spellEnd"/>
      <w:r w:rsidRPr="00732699">
        <w:rPr>
          <w:sz w:val="24"/>
          <w:szCs w:val="24"/>
        </w:rPr>
        <w:t xml:space="preserve"> </w:t>
      </w:r>
      <w:proofErr w:type="spellStart"/>
      <w:r w:rsidRPr="00732699">
        <w:rPr>
          <w:sz w:val="24"/>
          <w:szCs w:val="24"/>
        </w:rPr>
        <w:t>než</w:t>
      </w:r>
      <w:proofErr w:type="spellEnd"/>
      <w:r w:rsidRPr="00732699">
        <w:rPr>
          <w:sz w:val="24"/>
          <w:szCs w:val="24"/>
        </w:rPr>
        <w:t xml:space="preserve"> 2 x) </w:t>
      </w:r>
      <w:proofErr w:type="spellStart"/>
      <w:r w:rsidRPr="00732699">
        <w:rPr>
          <w:sz w:val="24"/>
          <w:szCs w:val="24"/>
        </w:rPr>
        <w:t>vyskytnou</w:t>
      </w:r>
      <w:proofErr w:type="spellEnd"/>
      <w:r w:rsidRPr="00732699">
        <w:rPr>
          <w:sz w:val="24"/>
          <w:szCs w:val="24"/>
        </w:rPr>
        <w:t xml:space="preserve"> </w:t>
      </w:r>
      <w:proofErr w:type="spellStart"/>
      <w:r w:rsidRPr="00732699">
        <w:rPr>
          <w:sz w:val="24"/>
          <w:szCs w:val="24"/>
        </w:rPr>
        <w:t>shodné</w:t>
      </w:r>
      <w:proofErr w:type="spellEnd"/>
      <w:r w:rsidRPr="00732699">
        <w:rPr>
          <w:sz w:val="24"/>
          <w:szCs w:val="24"/>
        </w:rPr>
        <w:t xml:space="preserve"> </w:t>
      </w:r>
      <w:proofErr w:type="spellStart"/>
      <w:r w:rsidRPr="00732699">
        <w:rPr>
          <w:sz w:val="24"/>
          <w:szCs w:val="24"/>
        </w:rPr>
        <w:t>vady</w:t>
      </w:r>
      <w:proofErr w:type="spellEnd"/>
      <w:r w:rsidRPr="00732699">
        <w:rPr>
          <w:sz w:val="24"/>
          <w:szCs w:val="24"/>
        </w:rPr>
        <w:t xml:space="preserve">, je </w:t>
      </w:r>
      <w:proofErr w:type="spellStart"/>
      <w:r w:rsidRPr="00732699">
        <w:rPr>
          <w:sz w:val="24"/>
          <w:szCs w:val="24"/>
        </w:rPr>
        <w:t>kupující</w:t>
      </w:r>
      <w:proofErr w:type="spellEnd"/>
      <w:r w:rsidRPr="00732699">
        <w:rPr>
          <w:sz w:val="24"/>
          <w:szCs w:val="24"/>
        </w:rPr>
        <w:t xml:space="preserve"> </w:t>
      </w:r>
      <w:proofErr w:type="spellStart"/>
      <w:r w:rsidRPr="00732699">
        <w:rPr>
          <w:sz w:val="24"/>
          <w:szCs w:val="24"/>
        </w:rPr>
        <w:t>oprávněn</w:t>
      </w:r>
      <w:proofErr w:type="spellEnd"/>
      <w:r w:rsidRPr="00732699">
        <w:rPr>
          <w:sz w:val="24"/>
          <w:szCs w:val="24"/>
        </w:rPr>
        <w:t xml:space="preserve"> </w:t>
      </w:r>
      <w:proofErr w:type="spellStart"/>
      <w:r w:rsidRPr="00732699">
        <w:rPr>
          <w:sz w:val="24"/>
          <w:szCs w:val="24"/>
        </w:rPr>
        <w:t>požadovat</w:t>
      </w:r>
      <w:proofErr w:type="spellEnd"/>
      <w:r w:rsidRPr="00732699">
        <w:rPr>
          <w:sz w:val="24"/>
          <w:szCs w:val="24"/>
        </w:rPr>
        <w:t xml:space="preserve"> </w:t>
      </w:r>
      <w:proofErr w:type="spellStart"/>
      <w:r w:rsidRPr="00732699">
        <w:rPr>
          <w:sz w:val="24"/>
          <w:szCs w:val="24"/>
        </w:rPr>
        <w:t>jejich</w:t>
      </w:r>
      <w:proofErr w:type="spellEnd"/>
      <w:r w:rsidRPr="00732699">
        <w:rPr>
          <w:sz w:val="24"/>
          <w:szCs w:val="24"/>
        </w:rPr>
        <w:t xml:space="preserve"> </w:t>
      </w:r>
      <w:proofErr w:type="spellStart"/>
      <w:r w:rsidRPr="00732699">
        <w:rPr>
          <w:sz w:val="24"/>
          <w:szCs w:val="24"/>
        </w:rPr>
        <w:t>odstranění</w:t>
      </w:r>
      <w:proofErr w:type="spellEnd"/>
      <w:r w:rsidRPr="00732699">
        <w:rPr>
          <w:sz w:val="24"/>
          <w:szCs w:val="24"/>
        </w:rPr>
        <w:t xml:space="preserve">, </w:t>
      </w:r>
      <w:proofErr w:type="spellStart"/>
      <w:r w:rsidRPr="00732699">
        <w:rPr>
          <w:sz w:val="24"/>
          <w:szCs w:val="24"/>
        </w:rPr>
        <w:t>nebo</w:t>
      </w:r>
      <w:proofErr w:type="spellEnd"/>
      <w:r w:rsidRPr="00732699">
        <w:rPr>
          <w:sz w:val="24"/>
          <w:szCs w:val="24"/>
        </w:rPr>
        <w:t xml:space="preserve"> z </w:t>
      </w:r>
      <w:proofErr w:type="spellStart"/>
      <w:r w:rsidRPr="00732699">
        <w:rPr>
          <w:sz w:val="24"/>
          <w:szCs w:val="24"/>
        </w:rPr>
        <w:t>tohoto</w:t>
      </w:r>
      <w:proofErr w:type="spellEnd"/>
      <w:r w:rsidRPr="00732699">
        <w:rPr>
          <w:sz w:val="24"/>
          <w:szCs w:val="24"/>
        </w:rPr>
        <w:t xml:space="preserve"> </w:t>
      </w:r>
      <w:proofErr w:type="spellStart"/>
      <w:r w:rsidRPr="00732699">
        <w:rPr>
          <w:sz w:val="24"/>
          <w:szCs w:val="24"/>
        </w:rPr>
        <w:t>důvodu</w:t>
      </w:r>
      <w:proofErr w:type="spellEnd"/>
      <w:r w:rsidRPr="00732699">
        <w:rPr>
          <w:sz w:val="24"/>
          <w:szCs w:val="24"/>
        </w:rPr>
        <w:t xml:space="preserve"> </w:t>
      </w:r>
      <w:proofErr w:type="spellStart"/>
      <w:r w:rsidRPr="00732699">
        <w:rPr>
          <w:sz w:val="24"/>
          <w:szCs w:val="24"/>
        </w:rPr>
        <w:t>odstoupit</w:t>
      </w:r>
      <w:proofErr w:type="spellEnd"/>
      <w:r w:rsidRPr="00732699">
        <w:rPr>
          <w:sz w:val="24"/>
          <w:szCs w:val="24"/>
        </w:rPr>
        <w:t xml:space="preserve"> </w:t>
      </w:r>
      <w:proofErr w:type="spellStart"/>
      <w:r w:rsidRPr="00732699">
        <w:rPr>
          <w:sz w:val="24"/>
          <w:szCs w:val="24"/>
        </w:rPr>
        <w:t>od</w:t>
      </w:r>
      <w:proofErr w:type="spellEnd"/>
      <w:r w:rsidRPr="00732699">
        <w:rPr>
          <w:sz w:val="24"/>
          <w:szCs w:val="24"/>
        </w:rPr>
        <w:t xml:space="preserve"> </w:t>
      </w:r>
      <w:proofErr w:type="spellStart"/>
      <w:r w:rsidRPr="00732699">
        <w:rPr>
          <w:sz w:val="24"/>
          <w:szCs w:val="24"/>
        </w:rPr>
        <w:t>smlouvy</w:t>
      </w:r>
      <w:proofErr w:type="spellEnd"/>
      <w:r w:rsidRPr="00732699">
        <w:rPr>
          <w:sz w:val="24"/>
          <w:szCs w:val="24"/>
        </w:rPr>
        <w:t>.</w:t>
      </w:r>
    </w:p>
    <w:p w14:paraId="585D55C4" w14:textId="77777777" w:rsidR="00077DBF" w:rsidRDefault="003D205C" w:rsidP="00E457DE">
      <w:pPr>
        <w:spacing w:before="227"/>
        <w:ind w:left="-17"/>
        <w:jc w:val="center"/>
        <w:rPr>
          <w:b/>
          <w:bCs/>
          <w:sz w:val="24"/>
          <w:szCs w:val="24"/>
          <w:lang w:val="cs-CZ"/>
        </w:rPr>
      </w:pPr>
      <w:r>
        <w:rPr>
          <w:b/>
          <w:bCs/>
          <w:sz w:val="24"/>
          <w:szCs w:val="24"/>
          <w:lang w:val="cs-CZ"/>
        </w:rPr>
        <w:t>VIII</w:t>
      </w:r>
      <w:r w:rsidR="00077DBF" w:rsidRPr="006B0349">
        <w:rPr>
          <w:b/>
          <w:bCs/>
          <w:sz w:val="24"/>
          <w:szCs w:val="24"/>
          <w:lang w:val="cs-CZ"/>
        </w:rPr>
        <w:t>.</w:t>
      </w:r>
    </w:p>
    <w:p w14:paraId="0FB022F6" w14:textId="77777777" w:rsidR="005C5411" w:rsidRPr="006B0349" w:rsidRDefault="005C5411" w:rsidP="00E457DE">
      <w:pPr>
        <w:spacing w:after="232"/>
        <w:ind w:left="-17"/>
        <w:jc w:val="center"/>
        <w:rPr>
          <w:sz w:val="24"/>
          <w:szCs w:val="24"/>
          <w:lang w:val="cs-CZ"/>
        </w:rPr>
      </w:pPr>
      <w:r>
        <w:rPr>
          <w:b/>
          <w:bCs/>
          <w:sz w:val="24"/>
          <w:szCs w:val="24"/>
          <w:lang w:val="cs-CZ"/>
        </w:rPr>
        <w:t>Sankce</w:t>
      </w:r>
    </w:p>
    <w:p w14:paraId="7339FA46" w14:textId="7482FA78" w:rsidR="00077DBF" w:rsidRPr="006B0349"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 xml:space="preserve">Nedodá-li prodávající kupujícímu zboží ve lhůtě uvedené v čl. </w:t>
      </w:r>
      <w:r w:rsidR="003D205C">
        <w:rPr>
          <w:rFonts w:ascii="Times New Roman" w:hAnsi="Times New Roman" w:cs="Times New Roman"/>
        </w:rPr>
        <w:t>I</w:t>
      </w:r>
      <w:r w:rsidRPr="006B0349">
        <w:rPr>
          <w:rFonts w:ascii="Times New Roman" w:hAnsi="Times New Roman" w:cs="Times New Roman"/>
        </w:rPr>
        <w:t xml:space="preserve">V odst. 2 nebo </w:t>
      </w:r>
      <w:r w:rsidR="003D205C">
        <w:rPr>
          <w:rFonts w:ascii="Times New Roman" w:hAnsi="Times New Roman" w:cs="Times New Roman"/>
        </w:rPr>
        <w:t xml:space="preserve">VII. odst. </w:t>
      </w:r>
      <w:r w:rsidR="002E1DEF">
        <w:rPr>
          <w:rFonts w:ascii="Times New Roman" w:hAnsi="Times New Roman" w:cs="Times New Roman"/>
        </w:rPr>
        <w:t>9</w:t>
      </w:r>
      <w:r w:rsidRPr="006B0349">
        <w:rPr>
          <w:rFonts w:ascii="Times New Roman" w:hAnsi="Times New Roman" w:cs="Times New Roman"/>
        </w:rPr>
        <w:t xml:space="preserve"> této smlouvy, je povinen zaplatit kupujícímu smluvní pokutu ve výši </w:t>
      </w:r>
      <w:r w:rsidR="00133652">
        <w:rPr>
          <w:rFonts w:ascii="Times New Roman" w:hAnsi="Times New Roman" w:cs="Times New Roman"/>
        </w:rPr>
        <w:t>5</w:t>
      </w:r>
      <w:r w:rsidRPr="006B0349">
        <w:rPr>
          <w:rFonts w:ascii="Times New Roman" w:hAnsi="Times New Roman" w:cs="Times New Roman"/>
        </w:rPr>
        <w:t xml:space="preserve">00,- Kč, a to za každý započatý den prodlení. </w:t>
      </w:r>
    </w:p>
    <w:p w14:paraId="12435781" w14:textId="77777777" w:rsidR="00077DBF" w:rsidRPr="006B0349"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V případě prodlení kupujícího s úhradou kupní ceny je prodávající oprávněn požadovat na kupujícím úrok z prodlení z dlužné částky ve výši stanovené občanskoprávními předpisy.</w:t>
      </w:r>
    </w:p>
    <w:p w14:paraId="3C809DF2" w14:textId="77777777" w:rsidR="00077DBF" w:rsidRPr="00BA1CDA" w:rsidRDefault="00077DBF" w:rsidP="00077DBF">
      <w:pPr>
        <w:pStyle w:val="Import16"/>
        <w:numPr>
          <w:ilvl w:val="0"/>
          <w:numId w:val="17"/>
        </w:numPr>
        <w:tabs>
          <w:tab w:val="clear" w:pos="360"/>
          <w:tab w:val="clear" w:pos="864"/>
        </w:tabs>
        <w:spacing w:after="120"/>
        <w:ind w:left="426" w:hanging="426"/>
        <w:jc w:val="both"/>
        <w:rPr>
          <w:rFonts w:ascii="Times New Roman" w:hAnsi="Times New Roman" w:cs="Times New Roman"/>
          <w:b/>
          <w:bCs/>
        </w:rPr>
      </w:pPr>
      <w:r w:rsidRPr="006B0349">
        <w:rPr>
          <w:rFonts w:ascii="Times New Roman" w:hAnsi="Times New Roman" w:cs="Times New Roman"/>
        </w:rPr>
        <w:t>Smluvní pokuty se nezapočítávají na náhradu případně vzniklé škody, kterou lze vymáhat samostatně vedle smluvní pokuty, a to v plné výši.</w:t>
      </w:r>
    </w:p>
    <w:p w14:paraId="2D381B97" w14:textId="77777777" w:rsidR="00BA1CDA" w:rsidRDefault="00BA1CDA" w:rsidP="00BA1CDA">
      <w:pPr>
        <w:pStyle w:val="Import16"/>
        <w:tabs>
          <w:tab w:val="clear" w:pos="864"/>
        </w:tabs>
        <w:spacing w:after="120"/>
        <w:ind w:left="426" w:firstLine="0"/>
        <w:jc w:val="both"/>
        <w:rPr>
          <w:rFonts w:ascii="Times New Roman" w:hAnsi="Times New Roman" w:cs="Times New Roman"/>
        </w:rPr>
      </w:pPr>
    </w:p>
    <w:p w14:paraId="1060DA5A" w14:textId="5DCFB83D" w:rsidR="00AB13EC" w:rsidRPr="00893390" w:rsidRDefault="00AB13EC" w:rsidP="00AB13EC">
      <w:pPr>
        <w:pStyle w:val="Nadpis3"/>
        <w:jc w:val="center"/>
      </w:pPr>
      <w:r>
        <w:lastRenderedPageBreak/>
        <w:t>I</w:t>
      </w:r>
      <w:r w:rsidRPr="00893390">
        <w:t>X.</w:t>
      </w:r>
    </w:p>
    <w:p w14:paraId="6EA56EAE" w14:textId="04DBD46E" w:rsidR="00AB13EC" w:rsidRDefault="00AB13EC" w:rsidP="00AB13EC">
      <w:pPr>
        <w:pStyle w:val="Nadpis3"/>
        <w:jc w:val="center"/>
      </w:pPr>
      <w:proofErr w:type="spellStart"/>
      <w:r w:rsidRPr="00893390">
        <w:t>Mezinárodní</w:t>
      </w:r>
      <w:proofErr w:type="spellEnd"/>
      <w:r w:rsidRPr="00893390">
        <w:t xml:space="preserve"> </w:t>
      </w:r>
      <w:proofErr w:type="spellStart"/>
      <w:r w:rsidRPr="00893390">
        <w:t>sankce</w:t>
      </w:r>
      <w:proofErr w:type="spellEnd"/>
    </w:p>
    <w:p w14:paraId="00713264" w14:textId="77777777" w:rsidR="00AB13EC" w:rsidRPr="00AB13EC" w:rsidRDefault="00AB13EC" w:rsidP="00AB13EC"/>
    <w:p w14:paraId="5B940E0F" w14:textId="0996765D" w:rsidR="00AB13EC" w:rsidRPr="00DD4367" w:rsidRDefault="00AB13EC" w:rsidP="00DD4367">
      <w:pPr>
        <w:tabs>
          <w:tab w:val="left" w:pos="2340"/>
        </w:tabs>
        <w:contextualSpacing/>
        <w:jc w:val="both"/>
        <w:rPr>
          <w:rFonts w:eastAsia="Arial"/>
          <w:b/>
          <w:bCs/>
          <w:sz w:val="24"/>
          <w:szCs w:val="24"/>
        </w:rPr>
      </w:pPr>
      <w:r w:rsidRPr="00DD4367">
        <w:rPr>
          <w:sz w:val="24"/>
          <w:szCs w:val="24"/>
        </w:rPr>
        <w:t xml:space="preserve">1. </w:t>
      </w:r>
      <w:proofErr w:type="spellStart"/>
      <w:r w:rsidR="00B06C24">
        <w:rPr>
          <w:sz w:val="24"/>
          <w:szCs w:val="24"/>
        </w:rPr>
        <w:t>Prodávající</w:t>
      </w:r>
      <w:proofErr w:type="spellEnd"/>
      <w:r w:rsidRPr="00DD4367">
        <w:rPr>
          <w:sz w:val="24"/>
          <w:szCs w:val="24"/>
        </w:rPr>
        <w:t xml:space="preserve"> </w:t>
      </w:r>
      <w:proofErr w:type="spellStart"/>
      <w:r w:rsidRPr="00DD4367">
        <w:rPr>
          <w:sz w:val="24"/>
          <w:szCs w:val="24"/>
        </w:rPr>
        <w:t>odpovídá</w:t>
      </w:r>
      <w:proofErr w:type="spellEnd"/>
      <w:r w:rsidRPr="00DD4367">
        <w:rPr>
          <w:sz w:val="24"/>
          <w:szCs w:val="24"/>
        </w:rPr>
        <w:t xml:space="preserve"> za to, </w:t>
      </w:r>
      <w:proofErr w:type="spellStart"/>
      <w:r w:rsidRPr="00DD4367">
        <w:rPr>
          <w:sz w:val="24"/>
          <w:szCs w:val="24"/>
        </w:rPr>
        <w:t>že</w:t>
      </w:r>
      <w:proofErr w:type="spellEnd"/>
      <w:r w:rsidRPr="00DD4367">
        <w:rPr>
          <w:sz w:val="24"/>
          <w:szCs w:val="24"/>
        </w:rPr>
        <w:t xml:space="preserve"> </w:t>
      </w:r>
      <w:proofErr w:type="spellStart"/>
      <w:r w:rsidRPr="00DD4367">
        <w:rPr>
          <w:sz w:val="24"/>
          <w:szCs w:val="24"/>
        </w:rPr>
        <w:t>platby</w:t>
      </w:r>
      <w:proofErr w:type="spellEnd"/>
      <w:r w:rsidRPr="00DD4367">
        <w:rPr>
          <w:sz w:val="24"/>
          <w:szCs w:val="24"/>
        </w:rPr>
        <w:t xml:space="preserve"> </w:t>
      </w:r>
      <w:proofErr w:type="spellStart"/>
      <w:r w:rsidRPr="00DD4367">
        <w:rPr>
          <w:sz w:val="24"/>
          <w:szCs w:val="24"/>
        </w:rPr>
        <w:t>poskytované</w:t>
      </w:r>
      <w:proofErr w:type="spellEnd"/>
      <w:r w:rsidRPr="00DD4367">
        <w:rPr>
          <w:sz w:val="24"/>
          <w:szCs w:val="24"/>
        </w:rPr>
        <w:t xml:space="preserve"> </w:t>
      </w:r>
      <w:proofErr w:type="spellStart"/>
      <w:r w:rsidR="00B06C24">
        <w:rPr>
          <w:sz w:val="24"/>
          <w:szCs w:val="24"/>
        </w:rPr>
        <w:t>Kupujícím</w:t>
      </w:r>
      <w:proofErr w:type="spellEnd"/>
      <w:r w:rsidRPr="00DD4367">
        <w:rPr>
          <w:sz w:val="24"/>
          <w:szCs w:val="24"/>
        </w:rPr>
        <w:t xml:space="preserve"> </w:t>
      </w:r>
      <w:proofErr w:type="spellStart"/>
      <w:r w:rsidRPr="00DD4367">
        <w:rPr>
          <w:sz w:val="24"/>
          <w:szCs w:val="24"/>
        </w:rPr>
        <w:t>dle</w:t>
      </w:r>
      <w:proofErr w:type="spellEnd"/>
      <w:r w:rsidRPr="00DD4367">
        <w:rPr>
          <w:sz w:val="24"/>
          <w:szCs w:val="24"/>
        </w:rPr>
        <w:t xml:space="preserve"> </w:t>
      </w:r>
      <w:proofErr w:type="spellStart"/>
      <w:r w:rsidRPr="00DD4367">
        <w:rPr>
          <w:sz w:val="24"/>
          <w:szCs w:val="24"/>
        </w:rPr>
        <w:t>této</w:t>
      </w:r>
      <w:proofErr w:type="spellEnd"/>
      <w:r w:rsidRPr="00DD4367">
        <w:rPr>
          <w:sz w:val="24"/>
          <w:szCs w:val="24"/>
        </w:rPr>
        <w:t xml:space="preserve"> </w:t>
      </w:r>
      <w:proofErr w:type="spellStart"/>
      <w:r w:rsidRPr="00DD4367">
        <w:rPr>
          <w:sz w:val="24"/>
          <w:szCs w:val="24"/>
        </w:rPr>
        <w:t>smlouvy</w:t>
      </w:r>
      <w:proofErr w:type="spellEnd"/>
      <w:r w:rsidRPr="00DD4367">
        <w:rPr>
          <w:sz w:val="24"/>
          <w:szCs w:val="24"/>
        </w:rPr>
        <w:t xml:space="preserve"> </w:t>
      </w:r>
      <w:proofErr w:type="spellStart"/>
      <w:r w:rsidRPr="00DD4367">
        <w:rPr>
          <w:sz w:val="24"/>
          <w:szCs w:val="24"/>
        </w:rPr>
        <w:t>nebudou</w:t>
      </w:r>
      <w:proofErr w:type="spellEnd"/>
      <w:r w:rsidRPr="00DD4367">
        <w:rPr>
          <w:sz w:val="24"/>
          <w:szCs w:val="24"/>
        </w:rPr>
        <w:t xml:space="preserve"> </w:t>
      </w:r>
      <w:proofErr w:type="spellStart"/>
      <w:r w:rsidRPr="00DD4367">
        <w:rPr>
          <w:sz w:val="24"/>
          <w:szCs w:val="24"/>
        </w:rPr>
        <w:t>přímo</w:t>
      </w:r>
      <w:proofErr w:type="spellEnd"/>
      <w:r w:rsidRPr="00DD4367">
        <w:rPr>
          <w:sz w:val="24"/>
          <w:szCs w:val="24"/>
        </w:rPr>
        <w:t xml:space="preserve"> </w:t>
      </w:r>
      <w:proofErr w:type="spellStart"/>
      <w:r w:rsidRPr="00DD4367">
        <w:rPr>
          <w:sz w:val="24"/>
          <w:szCs w:val="24"/>
        </w:rPr>
        <w:t>nebo</w:t>
      </w:r>
      <w:proofErr w:type="spellEnd"/>
      <w:r w:rsidRPr="00DD4367">
        <w:rPr>
          <w:sz w:val="24"/>
          <w:szCs w:val="24"/>
        </w:rPr>
        <w:t xml:space="preserve"> </w:t>
      </w:r>
      <w:proofErr w:type="spellStart"/>
      <w:r w:rsidRPr="00DD4367">
        <w:rPr>
          <w:sz w:val="24"/>
          <w:szCs w:val="24"/>
        </w:rPr>
        <w:t>nepřímo</w:t>
      </w:r>
      <w:proofErr w:type="spellEnd"/>
      <w:r w:rsidRPr="00DD4367">
        <w:rPr>
          <w:sz w:val="24"/>
          <w:szCs w:val="24"/>
        </w:rPr>
        <w:t xml:space="preserve"> ani </w:t>
      </w:r>
      <w:proofErr w:type="spellStart"/>
      <w:r w:rsidRPr="00DD4367">
        <w:rPr>
          <w:sz w:val="24"/>
          <w:szCs w:val="24"/>
        </w:rPr>
        <w:t>jen</w:t>
      </w:r>
      <w:proofErr w:type="spellEnd"/>
      <w:r w:rsidRPr="00DD4367">
        <w:rPr>
          <w:sz w:val="24"/>
          <w:szCs w:val="24"/>
        </w:rPr>
        <w:t xml:space="preserve"> </w:t>
      </w:r>
      <w:proofErr w:type="spellStart"/>
      <w:r w:rsidRPr="00DD4367">
        <w:rPr>
          <w:sz w:val="24"/>
          <w:szCs w:val="24"/>
        </w:rPr>
        <w:t>zčásti</w:t>
      </w:r>
      <w:proofErr w:type="spellEnd"/>
      <w:r w:rsidRPr="00DD4367">
        <w:rPr>
          <w:sz w:val="24"/>
          <w:szCs w:val="24"/>
        </w:rPr>
        <w:t xml:space="preserve"> </w:t>
      </w:r>
      <w:proofErr w:type="spellStart"/>
      <w:r w:rsidRPr="00DD4367">
        <w:rPr>
          <w:sz w:val="24"/>
          <w:szCs w:val="24"/>
        </w:rPr>
        <w:t>poskytnuty</w:t>
      </w:r>
      <w:proofErr w:type="spellEnd"/>
      <w:r w:rsidRPr="00DD4367">
        <w:rPr>
          <w:sz w:val="24"/>
          <w:szCs w:val="24"/>
        </w:rPr>
        <w:t xml:space="preserve"> </w:t>
      </w:r>
      <w:proofErr w:type="spellStart"/>
      <w:r w:rsidRPr="00DD4367">
        <w:rPr>
          <w:sz w:val="24"/>
          <w:szCs w:val="24"/>
        </w:rPr>
        <w:t>osobám</w:t>
      </w:r>
      <w:proofErr w:type="spellEnd"/>
      <w:r w:rsidRPr="00DD4367">
        <w:rPr>
          <w:sz w:val="24"/>
          <w:szCs w:val="24"/>
        </w:rPr>
        <w:t xml:space="preserve">, </w:t>
      </w:r>
      <w:proofErr w:type="spellStart"/>
      <w:r w:rsidRPr="00DD4367">
        <w:rPr>
          <w:sz w:val="24"/>
          <w:szCs w:val="24"/>
        </w:rPr>
        <w:t>vůči</w:t>
      </w:r>
      <w:proofErr w:type="spellEnd"/>
      <w:r w:rsidRPr="00DD4367">
        <w:rPr>
          <w:sz w:val="24"/>
          <w:szCs w:val="24"/>
        </w:rPr>
        <w:t xml:space="preserve"> </w:t>
      </w:r>
      <w:proofErr w:type="spellStart"/>
      <w:r w:rsidRPr="00DD4367">
        <w:rPr>
          <w:sz w:val="24"/>
          <w:szCs w:val="24"/>
        </w:rPr>
        <w:t>kterým</w:t>
      </w:r>
      <w:proofErr w:type="spellEnd"/>
      <w:r w:rsidRPr="00DD4367">
        <w:rPr>
          <w:sz w:val="24"/>
          <w:szCs w:val="24"/>
        </w:rPr>
        <w:t xml:space="preserve"> </w:t>
      </w:r>
      <w:proofErr w:type="spellStart"/>
      <w:r w:rsidRPr="00DD4367">
        <w:rPr>
          <w:sz w:val="24"/>
          <w:szCs w:val="24"/>
        </w:rPr>
        <w:t>platí</w:t>
      </w:r>
      <w:proofErr w:type="spellEnd"/>
      <w:r w:rsidRPr="00DD4367">
        <w:rPr>
          <w:sz w:val="24"/>
          <w:szCs w:val="24"/>
        </w:rPr>
        <w:t xml:space="preserve"> </w:t>
      </w:r>
      <w:proofErr w:type="spellStart"/>
      <w:r w:rsidRPr="00DD4367">
        <w:rPr>
          <w:sz w:val="24"/>
          <w:szCs w:val="24"/>
        </w:rPr>
        <w:t>tzv</w:t>
      </w:r>
      <w:proofErr w:type="spellEnd"/>
      <w:r w:rsidRPr="00DD4367">
        <w:rPr>
          <w:sz w:val="24"/>
          <w:szCs w:val="24"/>
        </w:rPr>
        <w:t xml:space="preserve">. </w:t>
      </w:r>
      <w:proofErr w:type="spellStart"/>
      <w:r w:rsidRPr="00DD4367">
        <w:rPr>
          <w:sz w:val="24"/>
          <w:szCs w:val="24"/>
        </w:rPr>
        <w:t>individuální</w:t>
      </w:r>
      <w:proofErr w:type="spellEnd"/>
      <w:r w:rsidRPr="00DD4367">
        <w:rPr>
          <w:sz w:val="24"/>
          <w:szCs w:val="24"/>
        </w:rPr>
        <w:t xml:space="preserve"> </w:t>
      </w:r>
      <w:proofErr w:type="spellStart"/>
      <w:r w:rsidRPr="00DD4367">
        <w:rPr>
          <w:sz w:val="24"/>
          <w:szCs w:val="24"/>
        </w:rPr>
        <w:t>finanční</w:t>
      </w:r>
      <w:proofErr w:type="spellEnd"/>
      <w:r w:rsidRPr="00DD4367">
        <w:rPr>
          <w:sz w:val="24"/>
          <w:szCs w:val="24"/>
        </w:rPr>
        <w:t xml:space="preserve"> </w:t>
      </w:r>
      <w:proofErr w:type="spellStart"/>
      <w:r w:rsidRPr="00DD4367">
        <w:rPr>
          <w:sz w:val="24"/>
          <w:szCs w:val="24"/>
        </w:rPr>
        <w:t>sankce</w:t>
      </w:r>
      <w:proofErr w:type="spellEnd"/>
      <w:r w:rsidRPr="00DD4367">
        <w:rPr>
          <w:sz w:val="24"/>
          <w:szCs w:val="24"/>
        </w:rPr>
        <w:t xml:space="preserve"> ve </w:t>
      </w:r>
      <w:proofErr w:type="spellStart"/>
      <w:r w:rsidRPr="00DD4367">
        <w:rPr>
          <w:sz w:val="24"/>
          <w:szCs w:val="24"/>
        </w:rPr>
        <w:t>smyslu</w:t>
      </w:r>
      <w:proofErr w:type="spellEnd"/>
      <w:r w:rsidRPr="00DD4367">
        <w:rPr>
          <w:sz w:val="24"/>
          <w:szCs w:val="24"/>
        </w:rPr>
        <w:t xml:space="preserve"> </w:t>
      </w:r>
      <w:proofErr w:type="spellStart"/>
      <w:r w:rsidRPr="00DD4367">
        <w:rPr>
          <w:sz w:val="24"/>
          <w:szCs w:val="24"/>
        </w:rPr>
        <w:t>čl</w:t>
      </w:r>
      <w:proofErr w:type="spellEnd"/>
      <w:r w:rsidRPr="00DD4367">
        <w:rPr>
          <w:sz w:val="24"/>
          <w:szCs w:val="24"/>
        </w:rPr>
        <w:t xml:space="preserve">. 2 </w:t>
      </w:r>
      <w:proofErr w:type="spellStart"/>
      <w:r w:rsidRPr="00DD4367">
        <w:rPr>
          <w:sz w:val="24"/>
          <w:szCs w:val="24"/>
        </w:rPr>
        <w:t>odst</w:t>
      </w:r>
      <w:proofErr w:type="spellEnd"/>
      <w:r w:rsidRPr="00DD4367">
        <w:rPr>
          <w:sz w:val="24"/>
          <w:szCs w:val="24"/>
        </w:rPr>
        <w:t xml:space="preserve">. 2 </w:t>
      </w:r>
      <w:proofErr w:type="spellStart"/>
      <w:r w:rsidRPr="00DD4367">
        <w:rPr>
          <w:sz w:val="24"/>
          <w:szCs w:val="24"/>
        </w:rPr>
        <w:t>Nařízení</w:t>
      </w:r>
      <w:proofErr w:type="spellEnd"/>
      <w:r w:rsidRPr="00DD4367">
        <w:rPr>
          <w:sz w:val="24"/>
          <w:szCs w:val="24"/>
        </w:rPr>
        <w:t xml:space="preserve"> Rady (EU) č. 208/2014 ze </w:t>
      </w:r>
      <w:proofErr w:type="spellStart"/>
      <w:r w:rsidRPr="00DD4367">
        <w:rPr>
          <w:sz w:val="24"/>
          <w:szCs w:val="24"/>
        </w:rPr>
        <w:t>dne</w:t>
      </w:r>
      <w:proofErr w:type="spellEnd"/>
      <w:r w:rsidRPr="00DD4367">
        <w:rPr>
          <w:sz w:val="24"/>
          <w:szCs w:val="24"/>
        </w:rPr>
        <w:t xml:space="preserve"> 5. 3. 2014 o </w:t>
      </w:r>
      <w:proofErr w:type="spellStart"/>
      <w:r w:rsidRPr="00DD4367">
        <w:rPr>
          <w:sz w:val="24"/>
          <w:szCs w:val="24"/>
        </w:rPr>
        <w:t>omezujících</w:t>
      </w:r>
      <w:proofErr w:type="spellEnd"/>
      <w:r w:rsidRPr="00DD4367">
        <w:rPr>
          <w:sz w:val="24"/>
          <w:szCs w:val="24"/>
        </w:rPr>
        <w:t xml:space="preserve"> </w:t>
      </w:r>
      <w:proofErr w:type="spellStart"/>
      <w:r w:rsidRPr="00DD4367">
        <w:rPr>
          <w:sz w:val="24"/>
          <w:szCs w:val="24"/>
        </w:rPr>
        <w:t>opatřeních</w:t>
      </w:r>
      <w:proofErr w:type="spellEnd"/>
      <w:r w:rsidRPr="00DD4367">
        <w:rPr>
          <w:sz w:val="24"/>
          <w:szCs w:val="24"/>
        </w:rPr>
        <w:t xml:space="preserve"> </w:t>
      </w:r>
      <w:proofErr w:type="spellStart"/>
      <w:r w:rsidRPr="00DD4367">
        <w:rPr>
          <w:sz w:val="24"/>
          <w:szCs w:val="24"/>
        </w:rPr>
        <w:t>vůči</w:t>
      </w:r>
      <w:proofErr w:type="spellEnd"/>
      <w:r w:rsidRPr="00DD4367">
        <w:rPr>
          <w:sz w:val="24"/>
          <w:szCs w:val="24"/>
        </w:rPr>
        <w:t xml:space="preserve"> </w:t>
      </w:r>
      <w:proofErr w:type="spellStart"/>
      <w:r w:rsidRPr="00DD4367">
        <w:rPr>
          <w:sz w:val="24"/>
          <w:szCs w:val="24"/>
        </w:rPr>
        <w:t>některým</w:t>
      </w:r>
      <w:proofErr w:type="spellEnd"/>
      <w:r w:rsidRPr="00DD4367">
        <w:rPr>
          <w:sz w:val="24"/>
          <w:szCs w:val="24"/>
        </w:rPr>
        <w:t xml:space="preserve"> </w:t>
      </w:r>
      <w:proofErr w:type="spellStart"/>
      <w:r w:rsidRPr="00DD4367">
        <w:rPr>
          <w:sz w:val="24"/>
          <w:szCs w:val="24"/>
        </w:rPr>
        <w:t>osobám</w:t>
      </w:r>
      <w:proofErr w:type="spellEnd"/>
      <w:r w:rsidRPr="00DD4367">
        <w:rPr>
          <w:sz w:val="24"/>
          <w:szCs w:val="24"/>
        </w:rPr>
        <w:t xml:space="preserve">, </w:t>
      </w:r>
      <w:proofErr w:type="spellStart"/>
      <w:r w:rsidRPr="00DD4367">
        <w:rPr>
          <w:sz w:val="24"/>
          <w:szCs w:val="24"/>
        </w:rPr>
        <w:t>subjektům</w:t>
      </w:r>
      <w:proofErr w:type="spellEnd"/>
      <w:r w:rsidRPr="00DD4367">
        <w:rPr>
          <w:sz w:val="24"/>
          <w:szCs w:val="24"/>
        </w:rPr>
        <w:t xml:space="preserve"> a </w:t>
      </w:r>
      <w:proofErr w:type="spellStart"/>
      <w:r w:rsidRPr="00DD4367">
        <w:rPr>
          <w:sz w:val="24"/>
          <w:szCs w:val="24"/>
        </w:rPr>
        <w:t>orgánům</w:t>
      </w:r>
      <w:proofErr w:type="spellEnd"/>
      <w:r w:rsidRPr="00DD4367">
        <w:rPr>
          <w:sz w:val="24"/>
          <w:szCs w:val="24"/>
        </w:rPr>
        <w:t xml:space="preserve"> </w:t>
      </w:r>
      <w:proofErr w:type="spellStart"/>
      <w:r w:rsidRPr="00DD4367">
        <w:rPr>
          <w:sz w:val="24"/>
          <w:szCs w:val="24"/>
        </w:rPr>
        <w:t>vzhledem</w:t>
      </w:r>
      <w:proofErr w:type="spellEnd"/>
      <w:r w:rsidRPr="00DD4367">
        <w:rPr>
          <w:sz w:val="24"/>
          <w:szCs w:val="24"/>
        </w:rPr>
        <w:t xml:space="preserve"> k </w:t>
      </w:r>
      <w:proofErr w:type="spellStart"/>
      <w:r w:rsidRPr="00DD4367">
        <w:rPr>
          <w:sz w:val="24"/>
          <w:szCs w:val="24"/>
        </w:rPr>
        <w:t>situaci</w:t>
      </w:r>
      <w:proofErr w:type="spellEnd"/>
      <w:r w:rsidRPr="00DD4367">
        <w:rPr>
          <w:sz w:val="24"/>
          <w:szCs w:val="24"/>
        </w:rPr>
        <w:t xml:space="preserve"> na </w:t>
      </w:r>
      <w:proofErr w:type="spellStart"/>
      <w:r w:rsidRPr="00DD4367">
        <w:rPr>
          <w:sz w:val="24"/>
          <w:szCs w:val="24"/>
        </w:rPr>
        <w:t>Ukrajině</w:t>
      </w:r>
      <w:proofErr w:type="spellEnd"/>
      <w:r w:rsidRPr="00DD4367">
        <w:rPr>
          <w:sz w:val="24"/>
          <w:szCs w:val="24"/>
        </w:rPr>
        <w:t xml:space="preserve"> a </w:t>
      </w:r>
      <w:proofErr w:type="spellStart"/>
      <w:r w:rsidRPr="00DD4367">
        <w:rPr>
          <w:sz w:val="24"/>
          <w:szCs w:val="24"/>
        </w:rPr>
        <w:t>Nařízení</w:t>
      </w:r>
      <w:proofErr w:type="spellEnd"/>
      <w:r w:rsidRPr="00DD4367">
        <w:rPr>
          <w:sz w:val="24"/>
          <w:szCs w:val="24"/>
        </w:rPr>
        <w:t xml:space="preserve"> Rady (ES) č. 765/2006 ze </w:t>
      </w:r>
      <w:proofErr w:type="spellStart"/>
      <w:r w:rsidRPr="00DD4367">
        <w:rPr>
          <w:sz w:val="24"/>
          <w:szCs w:val="24"/>
        </w:rPr>
        <w:t>dne</w:t>
      </w:r>
      <w:proofErr w:type="spellEnd"/>
      <w:r w:rsidRPr="00DD4367">
        <w:rPr>
          <w:sz w:val="24"/>
          <w:szCs w:val="24"/>
        </w:rPr>
        <w:t xml:space="preserve"> 18. 5. 2006 o </w:t>
      </w:r>
      <w:proofErr w:type="spellStart"/>
      <w:r w:rsidRPr="00DD4367">
        <w:rPr>
          <w:sz w:val="24"/>
          <w:szCs w:val="24"/>
        </w:rPr>
        <w:t>omezujících</w:t>
      </w:r>
      <w:proofErr w:type="spellEnd"/>
      <w:r w:rsidRPr="00DD4367">
        <w:rPr>
          <w:sz w:val="24"/>
          <w:szCs w:val="24"/>
        </w:rPr>
        <w:t xml:space="preserve"> </w:t>
      </w:r>
      <w:proofErr w:type="spellStart"/>
      <w:r w:rsidRPr="00DD4367">
        <w:rPr>
          <w:sz w:val="24"/>
          <w:szCs w:val="24"/>
        </w:rPr>
        <w:t>opatřeních</w:t>
      </w:r>
      <w:proofErr w:type="spellEnd"/>
      <w:r w:rsidRPr="00DD4367">
        <w:rPr>
          <w:sz w:val="24"/>
          <w:szCs w:val="24"/>
        </w:rPr>
        <w:t xml:space="preserve"> </w:t>
      </w:r>
      <w:proofErr w:type="spellStart"/>
      <w:r w:rsidRPr="00DD4367">
        <w:rPr>
          <w:sz w:val="24"/>
          <w:szCs w:val="24"/>
        </w:rPr>
        <w:t>vůči</w:t>
      </w:r>
      <w:proofErr w:type="spellEnd"/>
      <w:r w:rsidRPr="00DD4367">
        <w:rPr>
          <w:sz w:val="24"/>
          <w:szCs w:val="24"/>
        </w:rPr>
        <w:t xml:space="preserve"> </w:t>
      </w:r>
      <w:proofErr w:type="spellStart"/>
      <w:r w:rsidRPr="00DD4367">
        <w:rPr>
          <w:sz w:val="24"/>
          <w:szCs w:val="24"/>
        </w:rPr>
        <w:t>prezidentu</w:t>
      </w:r>
      <w:proofErr w:type="spellEnd"/>
      <w:r w:rsidRPr="00DD4367">
        <w:rPr>
          <w:sz w:val="24"/>
          <w:szCs w:val="24"/>
        </w:rPr>
        <w:t xml:space="preserve"> </w:t>
      </w:r>
      <w:proofErr w:type="spellStart"/>
      <w:r w:rsidRPr="00DD4367">
        <w:rPr>
          <w:sz w:val="24"/>
          <w:szCs w:val="24"/>
        </w:rPr>
        <w:t>Lukašenkovi</w:t>
      </w:r>
      <w:proofErr w:type="spellEnd"/>
      <w:r w:rsidRPr="00DD4367">
        <w:rPr>
          <w:sz w:val="24"/>
          <w:szCs w:val="24"/>
        </w:rPr>
        <w:t xml:space="preserve"> a </w:t>
      </w:r>
      <w:proofErr w:type="spellStart"/>
      <w:r w:rsidRPr="00DD4367">
        <w:rPr>
          <w:sz w:val="24"/>
          <w:szCs w:val="24"/>
        </w:rPr>
        <w:t>některým</w:t>
      </w:r>
      <w:proofErr w:type="spellEnd"/>
      <w:r w:rsidRPr="00DD4367">
        <w:rPr>
          <w:sz w:val="24"/>
          <w:szCs w:val="24"/>
        </w:rPr>
        <w:t xml:space="preserve"> </w:t>
      </w:r>
      <w:proofErr w:type="spellStart"/>
      <w:r w:rsidRPr="00DD4367">
        <w:rPr>
          <w:sz w:val="24"/>
          <w:szCs w:val="24"/>
        </w:rPr>
        <w:t>představitelům</w:t>
      </w:r>
      <w:proofErr w:type="spellEnd"/>
      <w:r w:rsidRPr="00DD4367">
        <w:rPr>
          <w:sz w:val="24"/>
          <w:szCs w:val="24"/>
        </w:rPr>
        <w:t xml:space="preserve"> </w:t>
      </w:r>
      <w:proofErr w:type="spellStart"/>
      <w:r w:rsidRPr="00DD4367">
        <w:rPr>
          <w:sz w:val="24"/>
          <w:szCs w:val="24"/>
        </w:rPr>
        <w:t>Běloruska</w:t>
      </w:r>
      <w:proofErr w:type="spellEnd"/>
      <w:r w:rsidRPr="00DD4367">
        <w:rPr>
          <w:sz w:val="24"/>
          <w:szCs w:val="24"/>
        </w:rPr>
        <w:t xml:space="preserve"> a </w:t>
      </w:r>
      <w:proofErr w:type="spellStart"/>
      <w:r w:rsidRPr="00DD4367">
        <w:rPr>
          <w:sz w:val="24"/>
          <w:szCs w:val="24"/>
        </w:rPr>
        <w:t>které</w:t>
      </w:r>
      <w:proofErr w:type="spellEnd"/>
      <w:r w:rsidRPr="00DD4367">
        <w:rPr>
          <w:sz w:val="24"/>
          <w:szCs w:val="24"/>
        </w:rPr>
        <w:t xml:space="preserve"> </w:t>
      </w:r>
      <w:proofErr w:type="spellStart"/>
      <w:r w:rsidRPr="00DD4367">
        <w:rPr>
          <w:sz w:val="24"/>
          <w:szCs w:val="24"/>
        </w:rPr>
        <w:t>jsou</w:t>
      </w:r>
      <w:proofErr w:type="spellEnd"/>
      <w:r w:rsidRPr="00DD4367">
        <w:rPr>
          <w:sz w:val="24"/>
          <w:szCs w:val="24"/>
        </w:rPr>
        <w:t xml:space="preserve"> </w:t>
      </w:r>
      <w:proofErr w:type="spellStart"/>
      <w:r w:rsidRPr="00DD4367">
        <w:rPr>
          <w:sz w:val="24"/>
          <w:szCs w:val="24"/>
        </w:rPr>
        <w:t>uvedeny</w:t>
      </w:r>
      <w:proofErr w:type="spellEnd"/>
      <w:r w:rsidRPr="00DD4367">
        <w:rPr>
          <w:sz w:val="24"/>
          <w:szCs w:val="24"/>
        </w:rPr>
        <w:t xml:space="preserve"> na </w:t>
      </w:r>
      <w:proofErr w:type="spellStart"/>
      <w:r w:rsidRPr="00DD4367">
        <w:rPr>
          <w:sz w:val="24"/>
          <w:szCs w:val="24"/>
        </w:rPr>
        <w:t>tzv</w:t>
      </w:r>
      <w:proofErr w:type="spellEnd"/>
      <w:r w:rsidRPr="00DD4367">
        <w:rPr>
          <w:sz w:val="24"/>
          <w:szCs w:val="24"/>
        </w:rPr>
        <w:t xml:space="preserve">. </w:t>
      </w:r>
      <w:proofErr w:type="spellStart"/>
      <w:r w:rsidRPr="00DD4367">
        <w:rPr>
          <w:sz w:val="24"/>
          <w:szCs w:val="24"/>
        </w:rPr>
        <w:t>sankčních</w:t>
      </w:r>
      <w:proofErr w:type="spellEnd"/>
      <w:r w:rsidRPr="00DD4367">
        <w:rPr>
          <w:sz w:val="24"/>
          <w:szCs w:val="24"/>
        </w:rPr>
        <w:t xml:space="preserve"> </w:t>
      </w:r>
      <w:proofErr w:type="spellStart"/>
      <w:r w:rsidRPr="00DD4367">
        <w:rPr>
          <w:sz w:val="24"/>
          <w:szCs w:val="24"/>
        </w:rPr>
        <w:t>seznamech</w:t>
      </w:r>
      <w:proofErr w:type="spellEnd"/>
      <w:r w:rsidRPr="00DD4367">
        <w:rPr>
          <w:sz w:val="24"/>
          <w:szCs w:val="24"/>
        </w:rPr>
        <w:t xml:space="preserve"> (</w:t>
      </w:r>
      <w:proofErr w:type="spellStart"/>
      <w:r w:rsidRPr="00DD4367">
        <w:rPr>
          <w:sz w:val="24"/>
          <w:szCs w:val="24"/>
        </w:rPr>
        <w:t>dle</w:t>
      </w:r>
      <w:proofErr w:type="spellEnd"/>
      <w:r w:rsidRPr="00DD4367">
        <w:rPr>
          <w:sz w:val="24"/>
          <w:szCs w:val="24"/>
        </w:rPr>
        <w:t xml:space="preserve"> </w:t>
      </w:r>
      <w:proofErr w:type="spellStart"/>
      <w:r w:rsidRPr="00DD4367">
        <w:rPr>
          <w:sz w:val="24"/>
          <w:szCs w:val="24"/>
        </w:rPr>
        <w:t>příloh</w:t>
      </w:r>
      <w:proofErr w:type="spellEnd"/>
      <w:r w:rsidRPr="00DD4367">
        <w:rPr>
          <w:sz w:val="24"/>
          <w:szCs w:val="24"/>
        </w:rPr>
        <w:t xml:space="preserve"> č. 1 </w:t>
      </w:r>
      <w:proofErr w:type="spellStart"/>
      <w:r w:rsidRPr="00DD4367">
        <w:rPr>
          <w:sz w:val="24"/>
          <w:szCs w:val="24"/>
        </w:rPr>
        <w:t>obou</w:t>
      </w:r>
      <w:proofErr w:type="spellEnd"/>
      <w:r w:rsidRPr="00DD4367">
        <w:rPr>
          <w:sz w:val="24"/>
          <w:szCs w:val="24"/>
        </w:rPr>
        <w:t xml:space="preserve"> </w:t>
      </w:r>
      <w:proofErr w:type="spellStart"/>
      <w:r w:rsidRPr="00DD4367">
        <w:rPr>
          <w:sz w:val="24"/>
          <w:szCs w:val="24"/>
        </w:rPr>
        <w:t>nařízení</w:t>
      </w:r>
      <w:proofErr w:type="spellEnd"/>
      <w:r w:rsidRPr="00DD4367">
        <w:rPr>
          <w:sz w:val="24"/>
          <w:szCs w:val="24"/>
        </w:rPr>
        <w:t xml:space="preserve">); </w:t>
      </w:r>
      <w:proofErr w:type="spellStart"/>
      <w:r w:rsidRPr="00DD4367">
        <w:rPr>
          <w:sz w:val="24"/>
          <w:szCs w:val="24"/>
        </w:rPr>
        <w:t>bude</w:t>
      </w:r>
      <w:proofErr w:type="spellEnd"/>
      <w:r w:rsidRPr="00DD4367">
        <w:rPr>
          <w:sz w:val="24"/>
          <w:szCs w:val="24"/>
        </w:rPr>
        <w:t xml:space="preserve">-li </w:t>
      </w:r>
      <w:proofErr w:type="spellStart"/>
      <w:r w:rsidRPr="00DD4367">
        <w:rPr>
          <w:sz w:val="24"/>
          <w:szCs w:val="24"/>
        </w:rPr>
        <w:t>kterékoliv</w:t>
      </w:r>
      <w:proofErr w:type="spellEnd"/>
      <w:r w:rsidRPr="00DD4367">
        <w:rPr>
          <w:sz w:val="24"/>
          <w:szCs w:val="24"/>
        </w:rPr>
        <w:t xml:space="preserve"> z </w:t>
      </w:r>
      <w:proofErr w:type="spellStart"/>
      <w:r w:rsidRPr="00DD4367">
        <w:rPr>
          <w:sz w:val="24"/>
          <w:szCs w:val="24"/>
        </w:rPr>
        <w:t>nařízení</w:t>
      </w:r>
      <w:proofErr w:type="spellEnd"/>
      <w:r w:rsidRPr="00DD4367">
        <w:rPr>
          <w:sz w:val="24"/>
          <w:szCs w:val="24"/>
        </w:rPr>
        <w:t xml:space="preserve"> v </w:t>
      </w:r>
      <w:proofErr w:type="spellStart"/>
      <w:r w:rsidRPr="00DD4367">
        <w:rPr>
          <w:sz w:val="24"/>
          <w:szCs w:val="24"/>
        </w:rPr>
        <w:t>budoucnu</w:t>
      </w:r>
      <w:proofErr w:type="spellEnd"/>
      <w:r w:rsidRPr="00DD4367">
        <w:rPr>
          <w:sz w:val="24"/>
          <w:szCs w:val="24"/>
        </w:rPr>
        <w:t xml:space="preserve"> </w:t>
      </w:r>
      <w:proofErr w:type="spellStart"/>
      <w:r w:rsidRPr="00DD4367">
        <w:rPr>
          <w:sz w:val="24"/>
          <w:szCs w:val="24"/>
        </w:rPr>
        <w:t>nahrazeno</w:t>
      </w:r>
      <w:proofErr w:type="spellEnd"/>
      <w:r w:rsidRPr="00DD4367">
        <w:rPr>
          <w:sz w:val="24"/>
          <w:szCs w:val="24"/>
        </w:rPr>
        <w:t xml:space="preserve"> </w:t>
      </w:r>
      <w:proofErr w:type="spellStart"/>
      <w:r w:rsidRPr="00DD4367">
        <w:rPr>
          <w:sz w:val="24"/>
          <w:szCs w:val="24"/>
        </w:rPr>
        <w:t>jinou</w:t>
      </w:r>
      <w:proofErr w:type="spellEnd"/>
      <w:r w:rsidRPr="00DD4367">
        <w:rPr>
          <w:sz w:val="24"/>
          <w:szCs w:val="24"/>
        </w:rPr>
        <w:t xml:space="preserve"> </w:t>
      </w:r>
      <w:proofErr w:type="spellStart"/>
      <w:r w:rsidRPr="00DD4367">
        <w:rPr>
          <w:sz w:val="24"/>
          <w:szCs w:val="24"/>
        </w:rPr>
        <w:t>legislativou</w:t>
      </w:r>
      <w:proofErr w:type="spellEnd"/>
      <w:r w:rsidRPr="00DD4367">
        <w:rPr>
          <w:sz w:val="24"/>
          <w:szCs w:val="24"/>
        </w:rPr>
        <w:t xml:space="preserve"> </w:t>
      </w:r>
      <w:proofErr w:type="spellStart"/>
      <w:r w:rsidRPr="00DD4367">
        <w:rPr>
          <w:sz w:val="24"/>
          <w:szCs w:val="24"/>
        </w:rPr>
        <w:t>obdobného</w:t>
      </w:r>
      <w:proofErr w:type="spellEnd"/>
      <w:r w:rsidRPr="00DD4367">
        <w:rPr>
          <w:sz w:val="24"/>
          <w:szCs w:val="24"/>
        </w:rPr>
        <w:t xml:space="preserve"> </w:t>
      </w:r>
      <w:proofErr w:type="spellStart"/>
      <w:r w:rsidRPr="00DD4367">
        <w:rPr>
          <w:sz w:val="24"/>
          <w:szCs w:val="24"/>
        </w:rPr>
        <w:t>významu</w:t>
      </w:r>
      <w:proofErr w:type="spellEnd"/>
      <w:r w:rsidRPr="00DD4367">
        <w:rPr>
          <w:sz w:val="24"/>
          <w:szCs w:val="24"/>
        </w:rPr>
        <w:t xml:space="preserve">, </w:t>
      </w:r>
      <w:proofErr w:type="spellStart"/>
      <w:r w:rsidRPr="00DD4367">
        <w:rPr>
          <w:sz w:val="24"/>
          <w:szCs w:val="24"/>
        </w:rPr>
        <w:t>uvedená</w:t>
      </w:r>
      <w:proofErr w:type="spellEnd"/>
      <w:r w:rsidRPr="00DD4367">
        <w:rPr>
          <w:sz w:val="24"/>
          <w:szCs w:val="24"/>
        </w:rPr>
        <w:t xml:space="preserve"> </w:t>
      </w:r>
      <w:proofErr w:type="spellStart"/>
      <w:r w:rsidRPr="00DD4367">
        <w:rPr>
          <w:sz w:val="24"/>
          <w:szCs w:val="24"/>
        </w:rPr>
        <w:t>povinnost</w:t>
      </w:r>
      <w:proofErr w:type="spellEnd"/>
      <w:r w:rsidRPr="00DD4367">
        <w:rPr>
          <w:sz w:val="24"/>
          <w:szCs w:val="24"/>
        </w:rPr>
        <w:t xml:space="preserve"> se </w:t>
      </w:r>
      <w:proofErr w:type="spellStart"/>
      <w:r w:rsidRPr="00DD4367">
        <w:rPr>
          <w:sz w:val="24"/>
          <w:szCs w:val="24"/>
        </w:rPr>
        <w:t>uplatní</w:t>
      </w:r>
      <w:proofErr w:type="spellEnd"/>
      <w:r w:rsidRPr="00DD4367">
        <w:rPr>
          <w:sz w:val="24"/>
          <w:szCs w:val="24"/>
        </w:rPr>
        <w:t xml:space="preserve"> </w:t>
      </w:r>
      <w:proofErr w:type="spellStart"/>
      <w:r w:rsidRPr="00DD4367">
        <w:rPr>
          <w:sz w:val="24"/>
          <w:szCs w:val="24"/>
        </w:rPr>
        <w:t>obdobně</w:t>
      </w:r>
      <w:proofErr w:type="spellEnd"/>
      <w:r w:rsidRPr="00DD4367">
        <w:rPr>
          <w:sz w:val="24"/>
          <w:szCs w:val="24"/>
        </w:rPr>
        <w:t>.</w:t>
      </w:r>
      <w:r w:rsidRPr="00DD4367">
        <w:rPr>
          <w:rFonts w:eastAsia="Arial"/>
          <w:b/>
          <w:bCs/>
          <w:sz w:val="24"/>
          <w:szCs w:val="24"/>
        </w:rPr>
        <w:t xml:space="preserve"> </w:t>
      </w:r>
    </w:p>
    <w:p w14:paraId="59EC313C" w14:textId="77777777" w:rsidR="00AB13EC" w:rsidRPr="00DD4367" w:rsidRDefault="00AB13EC" w:rsidP="00DD4367">
      <w:pPr>
        <w:tabs>
          <w:tab w:val="left" w:pos="2340"/>
        </w:tabs>
        <w:contextualSpacing/>
        <w:jc w:val="both"/>
        <w:rPr>
          <w:rFonts w:eastAsia="Arial"/>
          <w:b/>
          <w:bCs/>
          <w:sz w:val="24"/>
          <w:szCs w:val="24"/>
        </w:rPr>
      </w:pPr>
    </w:p>
    <w:p w14:paraId="5529B831" w14:textId="71DA37EE" w:rsidR="00AB13EC" w:rsidRPr="00DD4367" w:rsidRDefault="00F85F54" w:rsidP="00DD4367">
      <w:pPr>
        <w:tabs>
          <w:tab w:val="left" w:pos="2340"/>
        </w:tabs>
        <w:contextualSpacing/>
        <w:jc w:val="both"/>
        <w:rPr>
          <w:rFonts w:eastAsia="Arial"/>
          <w:sz w:val="24"/>
          <w:szCs w:val="24"/>
        </w:rPr>
      </w:pPr>
      <w:proofErr w:type="spellStart"/>
      <w:r>
        <w:rPr>
          <w:rFonts w:eastAsia="Arial"/>
          <w:sz w:val="24"/>
          <w:szCs w:val="24"/>
        </w:rPr>
        <w:t>Prodávající</w:t>
      </w:r>
      <w:proofErr w:type="spellEnd"/>
      <w:r>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jako</w:t>
      </w:r>
      <w:proofErr w:type="spellEnd"/>
      <w:r w:rsidR="00AB13EC" w:rsidRPr="00DD4367">
        <w:rPr>
          <w:rFonts w:eastAsia="Arial"/>
          <w:sz w:val="24"/>
          <w:szCs w:val="24"/>
        </w:rPr>
        <w:t xml:space="preserve"> </w:t>
      </w:r>
      <w:proofErr w:type="spellStart"/>
      <w:r w:rsidR="00AB13EC" w:rsidRPr="00DD4367">
        <w:rPr>
          <w:rFonts w:eastAsia="Arial"/>
          <w:sz w:val="24"/>
          <w:szCs w:val="24"/>
        </w:rPr>
        <w:t>dodavatel</w:t>
      </w:r>
      <w:proofErr w:type="spellEnd"/>
      <w:r w:rsidR="00AB13EC" w:rsidRPr="00DD4367">
        <w:rPr>
          <w:rFonts w:eastAsia="Arial"/>
          <w:sz w:val="24"/>
          <w:szCs w:val="24"/>
        </w:rPr>
        <w:t xml:space="preserve"> veřejné zakázky </w:t>
      </w:r>
      <w:proofErr w:type="spellStart"/>
      <w:r w:rsidR="00AB13EC" w:rsidRPr="00DD4367">
        <w:rPr>
          <w:rFonts w:eastAsia="Arial"/>
          <w:sz w:val="24"/>
          <w:szCs w:val="24"/>
        </w:rPr>
        <w:t>není</w:t>
      </w:r>
      <w:proofErr w:type="spellEnd"/>
      <w:r w:rsidR="00AB13EC" w:rsidRPr="00DD4367">
        <w:rPr>
          <w:rFonts w:eastAsia="Arial"/>
          <w:sz w:val="24"/>
          <w:szCs w:val="24"/>
        </w:rPr>
        <w:t xml:space="preserve"> </w:t>
      </w:r>
      <w:proofErr w:type="spellStart"/>
      <w:r w:rsidR="00AB13EC" w:rsidRPr="00DD4367">
        <w:rPr>
          <w:rFonts w:eastAsia="Arial"/>
          <w:sz w:val="24"/>
          <w:szCs w:val="24"/>
        </w:rPr>
        <w:t>dodavatelem</w:t>
      </w:r>
      <w:proofErr w:type="spellEnd"/>
      <w:r w:rsidR="00AB13EC" w:rsidRPr="00DD4367">
        <w:rPr>
          <w:rFonts w:eastAsia="Arial"/>
          <w:sz w:val="24"/>
          <w:szCs w:val="24"/>
        </w:rPr>
        <w:t xml:space="preserve"> ve </w:t>
      </w:r>
      <w:proofErr w:type="spellStart"/>
      <w:r w:rsidR="00AB13EC" w:rsidRPr="00DD4367">
        <w:rPr>
          <w:rFonts w:eastAsia="Arial"/>
          <w:sz w:val="24"/>
          <w:szCs w:val="24"/>
        </w:rPr>
        <w:t>smyslu</w:t>
      </w:r>
      <w:proofErr w:type="spellEnd"/>
      <w:r w:rsidR="00AB13EC" w:rsidRPr="00DD4367">
        <w:rPr>
          <w:rFonts w:eastAsia="Arial"/>
          <w:sz w:val="24"/>
          <w:szCs w:val="24"/>
        </w:rPr>
        <w:t xml:space="preserve">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EU č. 2022/576, </w:t>
      </w:r>
      <w:proofErr w:type="spellStart"/>
      <w:r w:rsidR="00AB13EC" w:rsidRPr="00DD4367">
        <w:rPr>
          <w:rFonts w:eastAsia="Arial"/>
          <w:sz w:val="24"/>
          <w:szCs w:val="24"/>
        </w:rPr>
        <w:t>tj</w:t>
      </w:r>
      <w:proofErr w:type="spellEnd"/>
      <w:r w:rsidR="00AB13EC" w:rsidRPr="00DD4367">
        <w:rPr>
          <w:rFonts w:eastAsia="Arial"/>
          <w:sz w:val="24"/>
          <w:szCs w:val="24"/>
        </w:rPr>
        <w:t xml:space="preserve">. </w:t>
      </w:r>
      <w:proofErr w:type="spellStart"/>
      <w:r w:rsidR="00AB13EC" w:rsidRPr="00DD4367">
        <w:rPr>
          <w:rFonts w:eastAsia="Arial"/>
          <w:sz w:val="24"/>
          <w:szCs w:val="24"/>
        </w:rPr>
        <w:t>není</w:t>
      </w:r>
      <w:proofErr w:type="spellEnd"/>
      <w:r w:rsidR="00AB13EC" w:rsidRPr="00DD4367">
        <w:rPr>
          <w:rFonts w:eastAsia="Arial"/>
          <w:sz w:val="24"/>
          <w:szCs w:val="24"/>
        </w:rPr>
        <w:t>:</w:t>
      </w:r>
    </w:p>
    <w:p w14:paraId="3C8C1122" w14:textId="77777777" w:rsidR="00AB13EC" w:rsidRPr="00DD4367" w:rsidRDefault="00AB13EC" w:rsidP="00DD4367">
      <w:pPr>
        <w:autoSpaceDE w:val="0"/>
        <w:autoSpaceDN w:val="0"/>
        <w:adjustRightInd w:val="0"/>
        <w:jc w:val="both"/>
        <w:rPr>
          <w:rFonts w:eastAsia="Arial"/>
          <w:sz w:val="24"/>
          <w:szCs w:val="24"/>
        </w:rPr>
      </w:pPr>
      <w:r w:rsidRPr="00DD4367">
        <w:rPr>
          <w:rFonts w:eastAsia="Arial"/>
          <w:sz w:val="24"/>
          <w:szCs w:val="24"/>
        </w:rPr>
        <w:t xml:space="preserve">a) </w:t>
      </w:r>
      <w:proofErr w:type="spellStart"/>
      <w:r w:rsidRPr="00DD4367">
        <w:rPr>
          <w:rFonts w:eastAsia="Arial"/>
          <w:sz w:val="24"/>
          <w:szCs w:val="24"/>
        </w:rPr>
        <w:t>ruským</w:t>
      </w:r>
      <w:proofErr w:type="spellEnd"/>
      <w:r w:rsidRPr="00DD4367">
        <w:rPr>
          <w:rFonts w:eastAsia="Arial"/>
          <w:sz w:val="24"/>
          <w:szCs w:val="24"/>
        </w:rPr>
        <w:t xml:space="preserve"> </w:t>
      </w:r>
      <w:proofErr w:type="spellStart"/>
      <w:r w:rsidRPr="00DD4367">
        <w:rPr>
          <w:rFonts w:eastAsia="Arial"/>
          <w:sz w:val="24"/>
          <w:szCs w:val="24"/>
        </w:rPr>
        <w:t>státním</w:t>
      </w:r>
      <w:proofErr w:type="spellEnd"/>
      <w:r w:rsidRPr="00DD4367">
        <w:rPr>
          <w:rFonts w:eastAsia="Arial"/>
          <w:sz w:val="24"/>
          <w:szCs w:val="24"/>
        </w:rPr>
        <w:t xml:space="preserve"> </w:t>
      </w:r>
      <w:proofErr w:type="spellStart"/>
      <w:r w:rsidRPr="00DD4367">
        <w:rPr>
          <w:rFonts w:eastAsia="Arial"/>
          <w:sz w:val="24"/>
          <w:szCs w:val="24"/>
        </w:rPr>
        <w:t>příslušníkem</w:t>
      </w:r>
      <w:proofErr w:type="spellEnd"/>
      <w:r w:rsidRPr="00DD4367">
        <w:rPr>
          <w:rFonts w:eastAsia="Arial"/>
          <w:sz w:val="24"/>
          <w:szCs w:val="24"/>
        </w:rPr>
        <w:t xml:space="preserve">, </w:t>
      </w:r>
      <w:proofErr w:type="spellStart"/>
      <w:r w:rsidRPr="00DD4367">
        <w:rPr>
          <w:rFonts w:eastAsia="Arial"/>
          <w:sz w:val="24"/>
          <w:szCs w:val="24"/>
        </w:rPr>
        <w:t>fyzickou</w:t>
      </w:r>
      <w:proofErr w:type="spellEnd"/>
      <w:r w:rsidRPr="00DD4367">
        <w:rPr>
          <w:rFonts w:eastAsia="Arial"/>
          <w:sz w:val="24"/>
          <w:szCs w:val="24"/>
        </w:rPr>
        <w:t xml:space="preserve"> </w:t>
      </w:r>
      <w:proofErr w:type="spellStart"/>
      <w:r w:rsidRPr="00DD4367">
        <w:rPr>
          <w:rFonts w:eastAsia="Arial"/>
          <w:sz w:val="24"/>
          <w:szCs w:val="24"/>
        </w:rPr>
        <w:t>či</w:t>
      </w:r>
      <w:proofErr w:type="spellEnd"/>
      <w:r w:rsidRPr="00DD4367">
        <w:rPr>
          <w:rFonts w:eastAsia="Arial"/>
          <w:sz w:val="24"/>
          <w:szCs w:val="24"/>
        </w:rPr>
        <w:t xml:space="preserve"> </w:t>
      </w:r>
      <w:proofErr w:type="spellStart"/>
      <w:r w:rsidRPr="00DD4367">
        <w:rPr>
          <w:rFonts w:eastAsia="Arial"/>
          <w:sz w:val="24"/>
          <w:szCs w:val="24"/>
        </w:rPr>
        <w:t>právnickou</w:t>
      </w:r>
      <w:proofErr w:type="spellEnd"/>
      <w:r w:rsidRPr="00DD4367">
        <w:rPr>
          <w:rFonts w:eastAsia="Arial"/>
          <w:sz w:val="24"/>
          <w:szCs w:val="24"/>
        </w:rPr>
        <w:t xml:space="preserve"> </w:t>
      </w:r>
      <w:proofErr w:type="spellStart"/>
      <w:r w:rsidRPr="00DD4367">
        <w:rPr>
          <w:rFonts w:eastAsia="Arial"/>
          <w:sz w:val="24"/>
          <w:szCs w:val="24"/>
        </w:rPr>
        <w:t>osobou</w:t>
      </w:r>
      <w:proofErr w:type="spellEnd"/>
      <w:r w:rsidRPr="00DD4367">
        <w:rPr>
          <w:rFonts w:eastAsia="Arial"/>
          <w:sz w:val="24"/>
          <w:szCs w:val="24"/>
        </w:rPr>
        <w:t xml:space="preserve">, </w:t>
      </w:r>
      <w:proofErr w:type="spellStart"/>
      <w:r w:rsidRPr="00DD4367">
        <w:rPr>
          <w:rFonts w:eastAsia="Arial"/>
          <w:sz w:val="24"/>
          <w:szCs w:val="24"/>
        </w:rPr>
        <w:t>subjektem</w:t>
      </w:r>
      <w:proofErr w:type="spellEnd"/>
      <w:r w:rsidRPr="00DD4367">
        <w:rPr>
          <w:rFonts w:eastAsia="Arial"/>
          <w:sz w:val="24"/>
          <w:szCs w:val="24"/>
        </w:rPr>
        <w:t xml:space="preserve"> </w:t>
      </w:r>
      <w:proofErr w:type="spellStart"/>
      <w:r w:rsidRPr="00DD4367">
        <w:rPr>
          <w:rFonts w:eastAsia="Arial"/>
          <w:sz w:val="24"/>
          <w:szCs w:val="24"/>
        </w:rPr>
        <w:t>či</w:t>
      </w:r>
      <w:proofErr w:type="spellEnd"/>
      <w:r w:rsidRPr="00DD4367">
        <w:rPr>
          <w:rFonts w:eastAsia="Arial"/>
          <w:sz w:val="24"/>
          <w:szCs w:val="24"/>
        </w:rPr>
        <w:t xml:space="preserve"> </w:t>
      </w:r>
      <w:proofErr w:type="spellStart"/>
      <w:r w:rsidRPr="00DD4367">
        <w:rPr>
          <w:rFonts w:eastAsia="Arial"/>
          <w:sz w:val="24"/>
          <w:szCs w:val="24"/>
        </w:rPr>
        <w:t>orgánem</w:t>
      </w:r>
      <w:proofErr w:type="spellEnd"/>
      <w:r w:rsidRPr="00DD4367">
        <w:rPr>
          <w:rFonts w:eastAsia="Arial"/>
          <w:sz w:val="24"/>
          <w:szCs w:val="24"/>
        </w:rPr>
        <w:t xml:space="preserve"> se </w:t>
      </w:r>
      <w:proofErr w:type="spellStart"/>
      <w:r w:rsidRPr="00DD4367">
        <w:rPr>
          <w:rFonts w:eastAsia="Arial"/>
          <w:sz w:val="24"/>
          <w:szCs w:val="24"/>
        </w:rPr>
        <w:t>sídlem</w:t>
      </w:r>
      <w:proofErr w:type="spellEnd"/>
      <w:r w:rsidRPr="00DD4367">
        <w:rPr>
          <w:rFonts w:eastAsia="Arial"/>
          <w:sz w:val="24"/>
          <w:szCs w:val="24"/>
        </w:rPr>
        <w:t xml:space="preserve"> v </w:t>
      </w:r>
      <w:proofErr w:type="spellStart"/>
      <w:r w:rsidRPr="00DD4367">
        <w:rPr>
          <w:rFonts w:eastAsia="Arial"/>
          <w:sz w:val="24"/>
          <w:szCs w:val="24"/>
        </w:rPr>
        <w:t>Rusku</w:t>
      </w:r>
      <w:proofErr w:type="spellEnd"/>
      <w:r w:rsidRPr="00DD4367">
        <w:rPr>
          <w:rFonts w:eastAsia="Arial"/>
          <w:sz w:val="24"/>
          <w:szCs w:val="24"/>
        </w:rPr>
        <w:t>,</w:t>
      </w:r>
    </w:p>
    <w:p w14:paraId="647A1D51" w14:textId="77777777" w:rsidR="00AB13EC" w:rsidRPr="00DD4367" w:rsidRDefault="00AB13EC" w:rsidP="00DD4367">
      <w:pPr>
        <w:autoSpaceDE w:val="0"/>
        <w:autoSpaceDN w:val="0"/>
        <w:adjustRightInd w:val="0"/>
        <w:jc w:val="both"/>
        <w:rPr>
          <w:rFonts w:eastAsia="Arial"/>
          <w:sz w:val="24"/>
          <w:szCs w:val="24"/>
        </w:rPr>
      </w:pPr>
      <w:r w:rsidRPr="00DD4367">
        <w:rPr>
          <w:rFonts w:eastAsia="Arial"/>
          <w:sz w:val="24"/>
          <w:szCs w:val="24"/>
        </w:rPr>
        <w:t xml:space="preserve">b) </w:t>
      </w:r>
      <w:proofErr w:type="spellStart"/>
      <w:r w:rsidRPr="00DD4367">
        <w:rPr>
          <w:rFonts w:eastAsia="Arial"/>
          <w:sz w:val="24"/>
          <w:szCs w:val="24"/>
        </w:rPr>
        <w:t>právnickou</w:t>
      </w:r>
      <w:proofErr w:type="spellEnd"/>
      <w:r w:rsidRPr="00DD4367">
        <w:rPr>
          <w:rFonts w:eastAsia="Arial"/>
          <w:sz w:val="24"/>
          <w:szCs w:val="24"/>
        </w:rPr>
        <w:t xml:space="preserve"> </w:t>
      </w:r>
      <w:proofErr w:type="spellStart"/>
      <w:r w:rsidRPr="00DD4367">
        <w:rPr>
          <w:rFonts w:eastAsia="Arial"/>
          <w:sz w:val="24"/>
          <w:szCs w:val="24"/>
        </w:rPr>
        <w:t>osobou</w:t>
      </w:r>
      <w:proofErr w:type="spellEnd"/>
      <w:r w:rsidRPr="00DD4367">
        <w:rPr>
          <w:rFonts w:eastAsia="Arial"/>
          <w:sz w:val="24"/>
          <w:szCs w:val="24"/>
        </w:rPr>
        <w:t xml:space="preserve">, </w:t>
      </w:r>
      <w:proofErr w:type="spellStart"/>
      <w:r w:rsidRPr="00DD4367">
        <w:rPr>
          <w:rFonts w:eastAsia="Arial"/>
          <w:sz w:val="24"/>
          <w:szCs w:val="24"/>
        </w:rPr>
        <w:t>subjektem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orgánem</w:t>
      </w:r>
      <w:proofErr w:type="spellEnd"/>
      <w:r w:rsidRPr="00DD4367">
        <w:rPr>
          <w:rFonts w:eastAsia="Arial"/>
          <w:sz w:val="24"/>
          <w:szCs w:val="24"/>
        </w:rPr>
        <w:t xml:space="preserve">, </w:t>
      </w:r>
      <w:proofErr w:type="spellStart"/>
      <w:r w:rsidRPr="00DD4367">
        <w:rPr>
          <w:rFonts w:eastAsia="Arial"/>
          <w:sz w:val="24"/>
          <w:szCs w:val="24"/>
        </w:rPr>
        <w:t>který</w:t>
      </w:r>
      <w:proofErr w:type="spellEnd"/>
      <w:r w:rsidRPr="00DD4367">
        <w:rPr>
          <w:rFonts w:eastAsia="Arial"/>
          <w:sz w:val="24"/>
          <w:szCs w:val="24"/>
        </w:rPr>
        <w:t xml:space="preserve"> je z </w:t>
      </w:r>
      <w:proofErr w:type="spellStart"/>
      <w:r w:rsidRPr="00DD4367">
        <w:rPr>
          <w:rFonts w:eastAsia="Arial"/>
          <w:sz w:val="24"/>
          <w:szCs w:val="24"/>
        </w:rPr>
        <w:t>více</w:t>
      </w:r>
      <w:proofErr w:type="spellEnd"/>
      <w:r w:rsidRPr="00DD4367">
        <w:rPr>
          <w:rFonts w:eastAsia="Arial"/>
          <w:sz w:val="24"/>
          <w:szCs w:val="24"/>
        </w:rPr>
        <w:t xml:space="preserve"> </w:t>
      </w:r>
      <w:proofErr w:type="spellStart"/>
      <w:r w:rsidRPr="00DD4367">
        <w:rPr>
          <w:rFonts w:eastAsia="Arial"/>
          <w:sz w:val="24"/>
          <w:szCs w:val="24"/>
        </w:rPr>
        <w:t>než</w:t>
      </w:r>
      <w:proofErr w:type="spellEnd"/>
      <w:r w:rsidRPr="00DD4367">
        <w:rPr>
          <w:rFonts w:eastAsia="Arial"/>
          <w:sz w:val="24"/>
          <w:szCs w:val="24"/>
        </w:rPr>
        <w:t xml:space="preserve"> 50 % </w:t>
      </w:r>
      <w:proofErr w:type="spellStart"/>
      <w:r w:rsidRPr="00DD4367">
        <w:rPr>
          <w:rFonts w:eastAsia="Arial"/>
          <w:sz w:val="24"/>
          <w:szCs w:val="24"/>
        </w:rPr>
        <w:t>přímo</w:t>
      </w:r>
      <w:proofErr w:type="spellEnd"/>
      <w:r w:rsidRPr="00DD4367">
        <w:rPr>
          <w:rFonts w:eastAsia="Arial"/>
          <w:sz w:val="24"/>
          <w:szCs w:val="24"/>
        </w:rPr>
        <w:t xml:space="preserve"> </w:t>
      </w:r>
      <w:proofErr w:type="spellStart"/>
      <w:r w:rsidRPr="00DD4367">
        <w:rPr>
          <w:rFonts w:eastAsia="Arial"/>
          <w:sz w:val="24"/>
          <w:szCs w:val="24"/>
        </w:rPr>
        <w:t>či</w:t>
      </w:r>
      <w:proofErr w:type="spellEnd"/>
      <w:r w:rsidRPr="00DD4367">
        <w:rPr>
          <w:rFonts w:eastAsia="Arial"/>
          <w:sz w:val="24"/>
          <w:szCs w:val="24"/>
        </w:rPr>
        <w:t xml:space="preserve"> </w:t>
      </w:r>
      <w:proofErr w:type="spellStart"/>
      <w:r w:rsidRPr="00DD4367">
        <w:rPr>
          <w:rFonts w:eastAsia="Arial"/>
          <w:sz w:val="24"/>
          <w:szCs w:val="24"/>
        </w:rPr>
        <w:t>nepřímo</w:t>
      </w:r>
      <w:proofErr w:type="spellEnd"/>
      <w:r w:rsidRPr="00DD4367">
        <w:rPr>
          <w:rFonts w:eastAsia="Arial"/>
          <w:sz w:val="24"/>
          <w:szCs w:val="24"/>
        </w:rPr>
        <w:t xml:space="preserve"> </w:t>
      </w:r>
      <w:proofErr w:type="spellStart"/>
      <w:r w:rsidRPr="00DD4367">
        <w:rPr>
          <w:rFonts w:eastAsia="Arial"/>
          <w:sz w:val="24"/>
          <w:szCs w:val="24"/>
        </w:rPr>
        <w:t>vlastněný</w:t>
      </w:r>
      <w:proofErr w:type="spellEnd"/>
      <w:r w:rsidRPr="00DD4367">
        <w:rPr>
          <w:rFonts w:eastAsia="Arial"/>
          <w:sz w:val="24"/>
          <w:szCs w:val="24"/>
        </w:rPr>
        <w:t> </w:t>
      </w:r>
      <w:proofErr w:type="spellStart"/>
      <w:r w:rsidRPr="00DD4367">
        <w:rPr>
          <w:rFonts w:eastAsia="Arial"/>
          <w:sz w:val="24"/>
          <w:szCs w:val="24"/>
        </w:rPr>
        <w:t>některým</w:t>
      </w:r>
      <w:proofErr w:type="spellEnd"/>
      <w:r w:rsidRPr="00DD4367">
        <w:rPr>
          <w:rFonts w:eastAsia="Arial"/>
          <w:sz w:val="24"/>
          <w:szCs w:val="24"/>
        </w:rPr>
        <w:t xml:space="preserve"> ze </w:t>
      </w:r>
      <w:proofErr w:type="spellStart"/>
      <w:r w:rsidRPr="00DD4367">
        <w:rPr>
          <w:rFonts w:eastAsia="Arial"/>
          <w:sz w:val="24"/>
          <w:szCs w:val="24"/>
        </w:rPr>
        <w:t>subjektů</w:t>
      </w:r>
      <w:proofErr w:type="spellEnd"/>
      <w:r w:rsidRPr="00DD4367">
        <w:rPr>
          <w:rFonts w:eastAsia="Arial"/>
          <w:sz w:val="24"/>
          <w:szCs w:val="24"/>
        </w:rPr>
        <w:t xml:space="preserve"> </w:t>
      </w:r>
      <w:proofErr w:type="spellStart"/>
      <w:r w:rsidRPr="00DD4367">
        <w:rPr>
          <w:rFonts w:eastAsia="Arial"/>
          <w:sz w:val="24"/>
          <w:szCs w:val="24"/>
        </w:rPr>
        <w:t>uvedených</w:t>
      </w:r>
      <w:proofErr w:type="spellEnd"/>
      <w:r w:rsidRPr="00DD4367">
        <w:rPr>
          <w:rFonts w:eastAsia="Arial"/>
          <w:sz w:val="24"/>
          <w:szCs w:val="24"/>
        </w:rPr>
        <w:t xml:space="preserve"> v </w:t>
      </w:r>
      <w:proofErr w:type="spellStart"/>
      <w:r w:rsidRPr="00DD4367">
        <w:rPr>
          <w:rFonts w:eastAsia="Arial"/>
          <w:sz w:val="24"/>
          <w:szCs w:val="24"/>
        </w:rPr>
        <w:t>písmeni</w:t>
      </w:r>
      <w:proofErr w:type="spellEnd"/>
      <w:r w:rsidRPr="00DD4367">
        <w:rPr>
          <w:rFonts w:eastAsia="Arial"/>
          <w:sz w:val="24"/>
          <w:szCs w:val="24"/>
        </w:rPr>
        <w:t xml:space="preserve"> a), </w:t>
      </w:r>
      <w:proofErr w:type="spellStart"/>
      <w:r w:rsidRPr="00DD4367">
        <w:rPr>
          <w:rFonts w:eastAsia="Arial"/>
          <w:sz w:val="24"/>
          <w:szCs w:val="24"/>
        </w:rPr>
        <w:t>nebo</w:t>
      </w:r>
      <w:proofErr w:type="spellEnd"/>
    </w:p>
    <w:p w14:paraId="3BC38FB5" w14:textId="77777777" w:rsidR="00AB13EC" w:rsidRPr="00DD4367" w:rsidRDefault="00AB13EC" w:rsidP="00DD4367">
      <w:pPr>
        <w:autoSpaceDE w:val="0"/>
        <w:autoSpaceDN w:val="0"/>
        <w:adjustRightInd w:val="0"/>
        <w:jc w:val="both"/>
        <w:rPr>
          <w:rFonts w:eastAsia="Arial"/>
          <w:sz w:val="24"/>
          <w:szCs w:val="24"/>
        </w:rPr>
      </w:pPr>
      <w:r w:rsidRPr="00DD4367">
        <w:rPr>
          <w:rFonts w:eastAsia="Arial"/>
          <w:sz w:val="24"/>
          <w:szCs w:val="24"/>
        </w:rPr>
        <w:t xml:space="preserve">c) </w:t>
      </w:r>
      <w:proofErr w:type="spellStart"/>
      <w:r w:rsidRPr="00DD4367">
        <w:rPr>
          <w:rFonts w:eastAsia="Arial"/>
          <w:sz w:val="24"/>
          <w:szCs w:val="24"/>
        </w:rPr>
        <w:t>fyzickou</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právnickou</w:t>
      </w:r>
      <w:proofErr w:type="spellEnd"/>
      <w:r w:rsidRPr="00DD4367">
        <w:rPr>
          <w:rFonts w:eastAsia="Arial"/>
          <w:sz w:val="24"/>
          <w:szCs w:val="24"/>
        </w:rPr>
        <w:t xml:space="preserve"> </w:t>
      </w:r>
      <w:proofErr w:type="spellStart"/>
      <w:r w:rsidRPr="00DD4367">
        <w:rPr>
          <w:rFonts w:eastAsia="Arial"/>
          <w:sz w:val="24"/>
          <w:szCs w:val="24"/>
        </w:rPr>
        <w:t>osobou</w:t>
      </w:r>
      <w:proofErr w:type="spellEnd"/>
      <w:r w:rsidRPr="00DD4367">
        <w:rPr>
          <w:rFonts w:eastAsia="Arial"/>
          <w:sz w:val="24"/>
          <w:szCs w:val="24"/>
        </w:rPr>
        <w:t xml:space="preserve">, </w:t>
      </w:r>
      <w:proofErr w:type="spellStart"/>
      <w:r w:rsidRPr="00DD4367">
        <w:rPr>
          <w:rFonts w:eastAsia="Arial"/>
          <w:sz w:val="24"/>
          <w:szCs w:val="24"/>
        </w:rPr>
        <w:t>subjektem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w:t>
      </w:r>
      <w:proofErr w:type="spellStart"/>
      <w:r w:rsidRPr="00DD4367">
        <w:rPr>
          <w:rFonts w:eastAsia="Arial"/>
          <w:sz w:val="24"/>
          <w:szCs w:val="24"/>
        </w:rPr>
        <w:t>orgánem</w:t>
      </w:r>
      <w:proofErr w:type="spellEnd"/>
      <w:r w:rsidRPr="00DD4367">
        <w:rPr>
          <w:rFonts w:eastAsia="Arial"/>
          <w:sz w:val="24"/>
          <w:szCs w:val="24"/>
        </w:rPr>
        <w:t xml:space="preserve">, </w:t>
      </w:r>
      <w:proofErr w:type="spellStart"/>
      <w:r w:rsidRPr="00DD4367">
        <w:rPr>
          <w:rFonts w:eastAsia="Arial"/>
          <w:sz w:val="24"/>
          <w:szCs w:val="24"/>
        </w:rPr>
        <w:t>který</w:t>
      </w:r>
      <w:proofErr w:type="spellEnd"/>
      <w:r w:rsidRPr="00DD4367">
        <w:rPr>
          <w:rFonts w:eastAsia="Arial"/>
          <w:sz w:val="24"/>
          <w:szCs w:val="24"/>
        </w:rPr>
        <w:t xml:space="preserve"> </w:t>
      </w:r>
      <w:proofErr w:type="spellStart"/>
      <w:r w:rsidRPr="00DD4367">
        <w:rPr>
          <w:rFonts w:eastAsia="Arial"/>
          <w:sz w:val="24"/>
          <w:szCs w:val="24"/>
        </w:rPr>
        <w:t>jedná</w:t>
      </w:r>
      <w:proofErr w:type="spellEnd"/>
      <w:r w:rsidRPr="00DD4367">
        <w:rPr>
          <w:rFonts w:eastAsia="Arial"/>
          <w:sz w:val="24"/>
          <w:szCs w:val="24"/>
        </w:rPr>
        <w:t xml:space="preserve"> </w:t>
      </w:r>
      <w:proofErr w:type="spellStart"/>
      <w:r w:rsidRPr="00DD4367">
        <w:rPr>
          <w:rFonts w:eastAsia="Arial"/>
          <w:sz w:val="24"/>
          <w:szCs w:val="24"/>
        </w:rPr>
        <w:t>jménem</w:t>
      </w:r>
      <w:proofErr w:type="spellEnd"/>
      <w:r w:rsidRPr="00DD4367">
        <w:rPr>
          <w:rFonts w:eastAsia="Arial"/>
          <w:sz w:val="24"/>
          <w:szCs w:val="24"/>
        </w:rPr>
        <w:t xml:space="preserve"> </w:t>
      </w:r>
      <w:proofErr w:type="spellStart"/>
      <w:r w:rsidRPr="00DD4367">
        <w:rPr>
          <w:rFonts w:eastAsia="Arial"/>
          <w:sz w:val="24"/>
          <w:szCs w:val="24"/>
        </w:rPr>
        <w:t>nebo</w:t>
      </w:r>
      <w:proofErr w:type="spellEnd"/>
      <w:r w:rsidRPr="00DD4367">
        <w:rPr>
          <w:rFonts w:eastAsia="Arial"/>
          <w:sz w:val="24"/>
          <w:szCs w:val="24"/>
        </w:rPr>
        <w:t xml:space="preserve"> na </w:t>
      </w:r>
      <w:proofErr w:type="spellStart"/>
      <w:r w:rsidRPr="00DD4367">
        <w:rPr>
          <w:rFonts w:eastAsia="Arial"/>
          <w:sz w:val="24"/>
          <w:szCs w:val="24"/>
        </w:rPr>
        <w:t>pokyn</w:t>
      </w:r>
      <w:proofErr w:type="spellEnd"/>
      <w:r w:rsidRPr="00DD4367">
        <w:rPr>
          <w:rFonts w:eastAsia="Arial"/>
          <w:sz w:val="24"/>
          <w:szCs w:val="24"/>
        </w:rPr>
        <w:t xml:space="preserve"> </w:t>
      </w:r>
      <w:proofErr w:type="spellStart"/>
      <w:r w:rsidRPr="00DD4367">
        <w:rPr>
          <w:rFonts w:eastAsia="Arial"/>
          <w:sz w:val="24"/>
          <w:szCs w:val="24"/>
        </w:rPr>
        <w:t>některého</w:t>
      </w:r>
      <w:proofErr w:type="spellEnd"/>
      <w:r w:rsidRPr="00DD4367">
        <w:rPr>
          <w:rFonts w:eastAsia="Arial"/>
          <w:sz w:val="24"/>
          <w:szCs w:val="24"/>
        </w:rPr>
        <w:t xml:space="preserve"> ze </w:t>
      </w:r>
      <w:proofErr w:type="spellStart"/>
      <w:r w:rsidRPr="00DD4367">
        <w:rPr>
          <w:rFonts w:eastAsia="Arial"/>
          <w:sz w:val="24"/>
          <w:szCs w:val="24"/>
        </w:rPr>
        <w:t>subjektů</w:t>
      </w:r>
      <w:proofErr w:type="spellEnd"/>
      <w:r w:rsidRPr="00DD4367">
        <w:rPr>
          <w:rFonts w:eastAsia="Arial"/>
          <w:sz w:val="24"/>
          <w:szCs w:val="24"/>
        </w:rPr>
        <w:t xml:space="preserve"> </w:t>
      </w:r>
      <w:proofErr w:type="spellStart"/>
      <w:r w:rsidRPr="00DD4367">
        <w:rPr>
          <w:rFonts w:eastAsia="Arial"/>
          <w:sz w:val="24"/>
          <w:szCs w:val="24"/>
        </w:rPr>
        <w:t>uvedených</w:t>
      </w:r>
      <w:proofErr w:type="spellEnd"/>
      <w:r w:rsidRPr="00DD4367">
        <w:rPr>
          <w:rFonts w:eastAsia="Arial"/>
          <w:sz w:val="24"/>
          <w:szCs w:val="24"/>
        </w:rPr>
        <w:t xml:space="preserve"> v </w:t>
      </w:r>
      <w:proofErr w:type="spellStart"/>
      <w:r w:rsidRPr="00DD4367">
        <w:rPr>
          <w:rFonts w:eastAsia="Arial"/>
          <w:sz w:val="24"/>
          <w:szCs w:val="24"/>
        </w:rPr>
        <w:t>písmeni</w:t>
      </w:r>
      <w:proofErr w:type="spellEnd"/>
      <w:r w:rsidRPr="00DD4367">
        <w:rPr>
          <w:rFonts w:eastAsia="Arial"/>
          <w:sz w:val="24"/>
          <w:szCs w:val="24"/>
        </w:rPr>
        <w:t xml:space="preserve"> a) </w:t>
      </w:r>
      <w:proofErr w:type="spellStart"/>
      <w:r w:rsidRPr="00DD4367">
        <w:rPr>
          <w:rFonts w:eastAsia="Arial"/>
          <w:sz w:val="24"/>
          <w:szCs w:val="24"/>
        </w:rPr>
        <w:t>nebo</w:t>
      </w:r>
      <w:proofErr w:type="spellEnd"/>
      <w:r w:rsidRPr="00DD4367">
        <w:rPr>
          <w:rFonts w:eastAsia="Arial"/>
          <w:sz w:val="24"/>
          <w:szCs w:val="24"/>
        </w:rPr>
        <w:t xml:space="preserve"> b).</w:t>
      </w:r>
    </w:p>
    <w:p w14:paraId="586CE014" w14:textId="7CE8DD76" w:rsidR="00AB13EC" w:rsidRPr="00DD4367" w:rsidRDefault="00E9336E" w:rsidP="00DD4367">
      <w:pPr>
        <w:autoSpaceDE w:val="0"/>
        <w:autoSpaceDN w:val="0"/>
        <w:adjustRightInd w:val="0"/>
        <w:jc w:val="both"/>
        <w:rPr>
          <w:rFonts w:eastAsia="Arial"/>
          <w:sz w:val="24"/>
          <w:szCs w:val="24"/>
        </w:rPr>
      </w:pPr>
      <w:proofErr w:type="spellStart"/>
      <w:r>
        <w:rPr>
          <w:rFonts w:eastAsia="Arial"/>
          <w:sz w:val="24"/>
          <w:szCs w:val="24"/>
        </w:rPr>
        <w:t>Prodávající</w:t>
      </w:r>
      <w:proofErr w:type="spellEnd"/>
      <w:r>
        <w:rPr>
          <w:rFonts w:eastAsia="Arial"/>
          <w:sz w:val="24"/>
          <w:szCs w:val="24"/>
        </w:rPr>
        <w:t xml:space="preserve"> </w:t>
      </w:r>
      <w:proofErr w:type="spellStart"/>
      <w:r w:rsidR="00AB13EC" w:rsidRPr="00DD4367">
        <w:rPr>
          <w:rFonts w:eastAsia="Arial"/>
          <w:sz w:val="24"/>
          <w:szCs w:val="24"/>
        </w:rPr>
        <w:t>dále</w:t>
      </w:r>
      <w:proofErr w:type="spellEnd"/>
      <w:r w:rsidR="00AB13EC" w:rsidRPr="00DD4367">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nevyužije</w:t>
      </w:r>
      <w:proofErr w:type="spellEnd"/>
      <w:r w:rsidR="00AB13EC" w:rsidRPr="00DD4367">
        <w:rPr>
          <w:rFonts w:eastAsia="Arial"/>
          <w:sz w:val="24"/>
          <w:szCs w:val="24"/>
        </w:rPr>
        <w:t xml:space="preserve"> </w:t>
      </w:r>
      <w:proofErr w:type="spellStart"/>
      <w:r w:rsidR="00AB13EC" w:rsidRPr="00DD4367">
        <w:rPr>
          <w:rFonts w:eastAsia="Arial"/>
          <w:sz w:val="24"/>
          <w:szCs w:val="24"/>
        </w:rPr>
        <w:t>při</w:t>
      </w:r>
      <w:proofErr w:type="spellEnd"/>
      <w:r w:rsidR="00AB13EC" w:rsidRPr="00DD4367">
        <w:rPr>
          <w:rFonts w:eastAsia="Arial"/>
          <w:sz w:val="24"/>
          <w:szCs w:val="24"/>
        </w:rPr>
        <w:t xml:space="preserve"> </w:t>
      </w:r>
      <w:proofErr w:type="spellStart"/>
      <w:r w:rsidR="00AB13EC" w:rsidRPr="00DD4367">
        <w:rPr>
          <w:rFonts w:eastAsia="Arial"/>
          <w:sz w:val="24"/>
          <w:szCs w:val="24"/>
        </w:rPr>
        <w:t>plnění</w:t>
      </w:r>
      <w:proofErr w:type="spellEnd"/>
      <w:r w:rsidR="00AB13EC" w:rsidRPr="00DD4367">
        <w:rPr>
          <w:rFonts w:eastAsia="Arial"/>
          <w:sz w:val="24"/>
          <w:szCs w:val="24"/>
        </w:rPr>
        <w:t xml:space="preserve"> veřejné zakázky </w:t>
      </w:r>
      <w:proofErr w:type="spellStart"/>
      <w:r w:rsidR="00AB13EC" w:rsidRPr="00DD4367">
        <w:rPr>
          <w:rFonts w:eastAsia="Arial"/>
          <w:sz w:val="24"/>
          <w:szCs w:val="24"/>
        </w:rPr>
        <w:t>poddodavatele</w:t>
      </w:r>
      <w:proofErr w:type="spellEnd"/>
      <w:r w:rsidR="00AB13EC" w:rsidRPr="00DD4367">
        <w:rPr>
          <w:rFonts w:eastAsia="Arial"/>
          <w:sz w:val="24"/>
          <w:szCs w:val="24"/>
        </w:rPr>
        <w:t xml:space="preserve">, </w:t>
      </w:r>
      <w:proofErr w:type="spellStart"/>
      <w:r w:rsidR="00AB13EC" w:rsidRPr="00DD4367">
        <w:rPr>
          <w:rFonts w:eastAsia="Arial"/>
          <w:sz w:val="24"/>
          <w:szCs w:val="24"/>
        </w:rPr>
        <w:t>který</w:t>
      </w:r>
      <w:proofErr w:type="spellEnd"/>
      <w:r w:rsidR="00AB13EC" w:rsidRPr="00DD4367">
        <w:rPr>
          <w:rFonts w:eastAsia="Arial"/>
          <w:sz w:val="24"/>
          <w:szCs w:val="24"/>
        </w:rPr>
        <w:t xml:space="preserve"> by </w:t>
      </w:r>
      <w:proofErr w:type="spellStart"/>
      <w:r w:rsidR="00AB13EC" w:rsidRPr="00DD4367">
        <w:rPr>
          <w:rFonts w:eastAsia="Arial"/>
          <w:sz w:val="24"/>
          <w:szCs w:val="24"/>
        </w:rPr>
        <w:t>naplnil</w:t>
      </w:r>
      <w:proofErr w:type="spellEnd"/>
      <w:r w:rsidR="00AB13EC" w:rsidRPr="00DD4367">
        <w:rPr>
          <w:rFonts w:eastAsia="Arial"/>
          <w:sz w:val="24"/>
          <w:szCs w:val="24"/>
        </w:rPr>
        <w:t xml:space="preserve"> </w:t>
      </w:r>
      <w:proofErr w:type="spellStart"/>
      <w:r w:rsidR="00AB13EC" w:rsidRPr="00DD4367">
        <w:rPr>
          <w:rFonts w:eastAsia="Arial"/>
          <w:sz w:val="24"/>
          <w:szCs w:val="24"/>
        </w:rPr>
        <w:t>výše</w:t>
      </w:r>
      <w:proofErr w:type="spellEnd"/>
      <w:r w:rsidR="00AB13EC" w:rsidRPr="00DD4367">
        <w:rPr>
          <w:rFonts w:eastAsia="Arial"/>
          <w:sz w:val="24"/>
          <w:szCs w:val="24"/>
        </w:rPr>
        <w:t xml:space="preserve"> </w:t>
      </w:r>
      <w:proofErr w:type="spellStart"/>
      <w:r w:rsidR="00AB13EC" w:rsidRPr="00DD4367">
        <w:rPr>
          <w:rFonts w:eastAsia="Arial"/>
          <w:sz w:val="24"/>
          <w:szCs w:val="24"/>
        </w:rPr>
        <w:t>uvedená</w:t>
      </w:r>
      <w:proofErr w:type="spellEnd"/>
      <w:r w:rsidR="00AB13EC" w:rsidRPr="00DD4367">
        <w:rPr>
          <w:rFonts w:eastAsia="Arial"/>
          <w:sz w:val="24"/>
          <w:szCs w:val="24"/>
        </w:rPr>
        <w:t xml:space="preserve"> </w:t>
      </w:r>
      <w:proofErr w:type="spellStart"/>
      <w:r w:rsidR="00AB13EC" w:rsidRPr="00DD4367">
        <w:rPr>
          <w:rFonts w:eastAsia="Arial"/>
          <w:sz w:val="24"/>
          <w:szCs w:val="24"/>
        </w:rPr>
        <w:t>písm</w:t>
      </w:r>
      <w:proofErr w:type="spellEnd"/>
      <w:r w:rsidR="00AB13EC" w:rsidRPr="00DD4367">
        <w:rPr>
          <w:rFonts w:eastAsia="Arial"/>
          <w:sz w:val="24"/>
          <w:szCs w:val="24"/>
        </w:rPr>
        <w:t xml:space="preserve">. a) – c), </w:t>
      </w:r>
      <w:proofErr w:type="spellStart"/>
      <w:r w:rsidR="00AB13EC" w:rsidRPr="00DD4367">
        <w:rPr>
          <w:rFonts w:eastAsia="Arial"/>
          <w:sz w:val="24"/>
          <w:szCs w:val="24"/>
        </w:rPr>
        <w:t>pokud</w:t>
      </w:r>
      <w:proofErr w:type="spellEnd"/>
      <w:r w:rsidR="00AB13EC" w:rsidRPr="00DD4367">
        <w:rPr>
          <w:rFonts w:eastAsia="Arial"/>
          <w:sz w:val="24"/>
          <w:szCs w:val="24"/>
        </w:rPr>
        <w:t xml:space="preserve"> by </w:t>
      </w:r>
      <w:proofErr w:type="spellStart"/>
      <w:r w:rsidR="00AB13EC" w:rsidRPr="00DD4367">
        <w:rPr>
          <w:rFonts w:eastAsia="Arial"/>
          <w:sz w:val="24"/>
          <w:szCs w:val="24"/>
        </w:rPr>
        <w:t>plnil</w:t>
      </w:r>
      <w:proofErr w:type="spellEnd"/>
      <w:r w:rsidR="00AB13EC" w:rsidRPr="00DD4367">
        <w:rPr>
          <w:rFonts w:eastAsia="Arial"/>
          <w:sz w:val="24"/>
          <w:szCs w:val="24"/>
        </w:rPr>
        <w:t xml:space="preserve"> </w:t>
      </w:r>
      <w:proofErr w:type="spellStart"/>
      <w:r w:rsidR="00AB13EC" w:rsidRPr="00DD4367">
        <w:rPr>
          <w:rFonts w:eastAsia="Arial"/>
          <w:sz w:val="24"/>
          <w:szCs w:val="24"/>
        </w:rPr>
        <w:t>více</w:t>
      </w:r>
      <w:proofErr w:type="spellEnd"/>
      <w:r w:rsidR="00AB13EC" w:rsidRPr="00DD4367">
        <w:rPr>
          <w:rFonts w:eastAsia="Arial"/>
          <w:sz w:val="24"/>
          <w:szCs w:val="24"/>
        </w:rPr>
        <w:t xml:space="preserve"> </w:t>
      </w:r>
      <w:proofErr w:type="spellStart"/>
      <w:r w:rsidR="00AB13EC" w:rsidRPr="00DD4367">
        <w:rPr>
          <w:rFonts w:eastAsia="Arial"/>
          <w:sz w:val="24"/>
          <w:szCs w:val="24"/>
        </w:rPr>
        <w:t>než</w:t>
      </w:r>
      <w:proofErr w:type="spellEnd"/>
      <w:r w:rsidR="00AB13EC" w:rsidRPr="00DD4367">
        <w:rPr>
          <w:rFonts w:eastAsia="Arial"/>
          <w:sz w:val="24"/>
          <w:szCs w:val="24"/>
        </w:rPr>
        <w:t xml:space="preserve"> 10 % </w:t>
      </w:r>
      <w:proofErr w:type="spellStart"/>
      <w:r w:rsidR="00AB13EC" w:rsidRPr="00DD4367">
        <w:rPr>
          <w:rFonts w:eastAsia="Arial"/>
          <w:sz w:val="24"/>
          <w:szCs w:val="24"/>
        </w:rPr>
        <w:t>hodnoty</w:t>
      </w:r>
      <w:proofErr w:type="spellEnd"/>
      <w:r w:rsidR="00AB13EC" w:rsidRPr="00DD4367">
        <w:rPr>
          <w:rFonts w:eastAsia="Arial"/>
          <w:sz w:val="24"/>
          <w:szCs w:val="24"/>
        </w:rPr>
        <w:t xml:space="preserve"> zakázky.</w:t>
      </w:r>
    </w:p>
    <w:p w14:paraId="63DD4A7C" w14:textId="595725F4" w:rsidR="00AB13EC" w:rsidRPr="00DD4367" w:rsidRDefault="00E9336E" w:rsidP="00DD4367">
      <w:pPr>
        <w:jc w:val="both"/>
        <w:rPr>
          <w:rFonts w:eastAsia="Arial"/>
          <w:sz w:val="24"/>
          <w:szCs w:val="24"/>
        </w:rPr>
      </w:pPr>
      <w:proofErr w:type="spellStart"/>
      <w:r>
        <w:rPr>
          <w:rFonts w:eastAsia="Arial"/>
          <w:sz w:val="24"/>
          <w:szCs w:val="24"/>
        </w:rPr>
        <w:t>Prodávající</w:t>
      </w:r>
      <w:proofErr w:type="spellEnd"/>
      <w:r w:rsidR="00AB13EC" w:rsidRPr="00DD4367">
        <w:rPr>
          <w:rFonts w:eastAsia="Arial"/>
          <w:sz w:val="24"/>
          <w:szCs w:val="24"/>
        </w:rPr>
        <w:t xml:space="preserve"> </w:t>
      </w:r>
      <w:proofErr w:type="spellStart"/>
      <w:r w:rsidR="00AB13EC" w:rsidRPr="00DD4367">
        <w:rPr>
          <w:rFonts w:eastAsia="Arial"/>
          <w:sz w:val="24"/>
          <w:szCs w:val="24"/>
        </w:rPr>
        <w:t>dále</w:t>
      </w:r>
      <w:proofErr w:type="spellEnd"/>
      <w:r w:rsidR="00AB13EC" w:rsidRPr="00DD4367">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neobchoduje</w:t>
      </w:r>
      <w:proofErr w:type="spellEnd"/>
      <w:r w:rsidR="00AB13EC" w:rsidRPr="00DD4367">
        <w:rPr>
          <w:rFonts w:eastAsia="Arial"/>
          <w:sz w:val="24"/>
          <w:szCs w:val="24"/>
        </w:rPr>
        <w:t xml:space="preserve"> se </w:t>
      </w:r>
      <w:proofErr w:type="spellStart"/>
      <w:r w:rsidR="00AB13EC" w:rsidRPr="00DD4367">
        <w:rPr>
          <w:rFonts w:eastAsia="Arial"/>
          <w:sz w:val="24"/>
          <w:szCs w:val="24"/>
        </w:rPr>
        <w:t>sankcionovaným</w:t>
      </w:r>
      <w:proofErr w:type="spellEnd"/>
      <w:r w:rsidR="00AB13EC" w:rsidRPr="00DD4367">
        <w:rPr>
          <w:rFonts w:eastAsia="Arial"/>
          <w:sz w:val="24"/>
          <w:szCs w:val="24"/>
        </w:rPr>
        <w:t xml:space="preserve"> </w:t>
      </w:r>
      <w:proofErr w:type="spellStart"/>
      <w:r w:rsidR="00AB13EC" w:rsidRPr="00DD4367">
        <w:rPr>
          <w:rFonts w:eastAsia="Arial"/>
          <w:sz w:val="24"/>
          <w:szCs w:val="24"/>
        </w:rPr>
        <w:t>zbožím</w:t>
      </w:r>
      <w:proofErr w:type="spellEnd"/>
      <w:r w:rsidR="00AB13EC" w:rsidRPr="00DD4367">
        <w:rPr>
          <w:rFonts w:eastAsia="Arial"/>
          <w:sz w:val="24"/>
          <w:szCs w:val="24"/>
        </w:rPr>
        <w:t xml:space="preserve">, </w:t>
      </w:r>
      <w:proofErr w:type="spellStart"/>
      <w:r w:rsidR="00AB13EC" w:rsidRPr="00DD4367">
        <w:rPr>
          <w:rFonts w:eastAsia="Arial"/>
          <w:sz w:val="24"/>
          <w:szCs w:val="24"/>
        </w:rPr>
        <w:t>které</w:t>
      </w:r>
      <w:proofErr w:type="spellEnd"/>
      <w:r w:rsidR="00AB13EC" w:rsidRPr="00DD4367">
        <w:rPr>
          <w:rFonts w:eastAsia="Arial"/>
          <w:sz w:val="24"/>
          <w:szCs w:val="24"/>
        </w:rPr>
        <w:t xml:space="preserve"> se </w:t>
      </w:r>
      <w:proofErr w:type="spellStart"/>
      <w:r w:rsidR="00AB13EC" w:rsidRPr="00DD4367">
        <w:rPr>
          <w:rFonts w:eastAsia="Arial"/>
          <w:sz w:val="24"/>
          <w:szCs w:val="24"/>
        </w:rPr>
        <w:t>nachází</w:t>
      </w:r>
      <w:proofErr w:type="spellEnd"/>
      <w:r w:rsidR="00AB13EC" w:rsidRPr="00DD4367">
        <w:rPr>
          <w:rFonts w:eastAsia="Arial"/>
          <w:sz w:val="24"/>
          <w:szCs w:val="24"/>
        </w:rPr>
        <w:t xml:space="preserve"> v </w:t>
      </w:r>
      <w:proofErr w:type="spellStart"/>
      <w:r w:rsidR="00AB13EC" w:rsidRPr="00DD4367">
        <w:rPr>
          <w:rFonts w:eastAsia="Arial"/>
          <w:sz w:val="24"/>
          <w:szCs w:val="24"/>
        </w:rPr>
        <w:t>Rusku</w:t>
      </w:r>
      <w:proofErr w:type="spellEnd"/>
      <w:r w:rsidR="00AB13EC" w:rsidRPr="00DD4367">
        <w:rPr>
          <w:rFonts w:eastAsia="Arial"/>
          <w:sz w:val="24"/>
          <w:szCs w:val="24"/>
        </w:rPr>
        <w:t xml:space="preserve"> </w:t>
      </w:r>
      <w:proofErr w:type="spellStart"/>
      <w:r w:rsidR="00AB13EC" w:rsidRPr="00DD4367">
        <w:rPr>
          <w:rFonts w:eastAsia="Arial"/>
          <w:sz w:val="24"/>
          <w:szCs w:val="24"/>
        </w:rPr>
        <w:t>nebo</w:t>
      </w:r>
      <w:proofErr w:type="spellEnd"/>
      <w:r w:rsidR="00AB13EC" w:rsidRPr="00DD4367">
        <w:rPr>
          <w:rFonts w:eastAsia="Arial"/>
          <w:sz w:val="24"/>
          <w:szCs w:val="24"/>
        </w:rPr>
        <w:t xml:space="preserve"> </w:t>
      </w:r>
      <w:proofErr w:type="spellStart"/>
      <w:r w:rsidR="00AB13EC" w:rsidRPr="00DD4367">
        <w:rPr>
          <w:rFonts w:eastAsia="Arial"/>
          <w:sz w:val="24"/>
          <w:szCs w:val="24"/>
        </w:rPr>
        <w:t>Bělorusku</w:t>
      </w:r>
      <w:proofErr w:type="spellEnd"/>
      <w:r w:rsidR="00AB13EC" w:rsidRPr="00DD4367">
        <w:rPr>
          <w:rFonts w:eastAsia="Arial"/>
          <w:sz w:val="24"/>
          <w:szCs w:val="24"/>
        </w:rPr>
        <w:t xml:space="preserve"> </w:t>
      </w:r>
      <w:proofErr w:type="spellStart"/>
      <w:r w:rsidR="00AB13EC" w:rsidRPr="00DD4367">
        <w:rPr>
          <w:rFonts w:eastAsia="Arial"/>
          <w:sz w:val="24"/>
          <w:szCs w:val="24"/>
        </w:rPr>
        <w:t>či</w:t>
      </w:r>
      <w:proofErr w:type="spellEnd"/>
      <w:r w:rsidR="00AB13EC" w:rsidRPr="00DD4367">
        <w:rPr>
          <w:rFonts w:eastAsia="Arial"/>
          <w:sz w:val="24"/>
          <w:szCs w:val="24"/>
        </w:rPr>
        <w:t xml:space="preserve"> z Ruska </w:t>
      </w:r>
      <w:proofErr w:type="spellStart"/>
      <w:r w:rsidR="00AB13EC" w:rsidRPr="00DD4367">
        <w:rPr>
          <w:rFonts w:eastAsia="Arial"/>
          <w:sz w:val="24"/>
          <w:szCs w:val="24"/>
        </w:rPr>
        <w:t>nebo</w:t>
      </w:r>
      <w:proofErr w:type="spellEnd"/>
      <w:r w:rsidR="00AB13EC" w:rsidRPr="00DD4367">
        <w:rPr>
          <w:rFonts w:eastAsia="Arial"/>
          <w:sz w:val="24"/>
          <w:szCs w:val="24"/>
        </w:rPr>
        <w:t xml:space="preserve"> </w:t>
      </w:r>
      <w:proofErr w:type="spellStart"/>
      <w:r w:rsidR="00AB13EC" w:rsidRPr="00DD4367">
        <w:rPr>
          <w:rFonts w:eastAsia="Arial"/>
          <w:sz w:val="24"/>
          <w:szCs w:val="24"/>
        </w:rPr>
        <w:t>Běloruska</w:t>
      </w:r>
      <w:proofErr w:type="spellEnd"/>
      <w:r w:rsidR="00AB13EC" w:rsidRPr="00DD4367">
        <w:rPr>
          <w:rFonts w:eastAsia="Arial"/>
          <w:sz w:val="24"/>
          <w:szCs w:val="24"/>
        </w:rPr>
        <w:t xml:space="preserve"> </w:t>
      </w:r>
      <w:proofErr w:type="spellStart"/>
      <w:r w:rsidR="00AB13EC" w:rsidRPr="00DD4367">
        <w:rPr>
          <w:rFonts w:eastAsia="Arial"/>
          <w:sz w:val="24"/>
          <w:szCs w:val="24"/>
        </w:rPr>
        <w:t>pochází</w:t>
      </w:r>
      <w:proofErr w:type="spellEnd"/>
      <w:r w:rsidR="00AB13EC" w:rsidRPr="00DD4367">
        <w:rPr>
          <w:rFonts w:eastAsia="Arial"/>
          <w:sz w:val="24"/>
          <w:szCs w:val="24"/>
        </w:rPr>
        <w:t xml:space="preserve"> a </w:t>
      </w:r>
      <w:proofErr w:type="spellStart"/>
      <w:r w:rsidR="00AB13EC" w:rsidRPr="00DD4367">
        <w:rPr>
          <w:rFonts w:eastAsia="Arial"/>
          <w:sz w:val="24"/>
          <w:szCs w:val="24"/>
        </w:rPr>
        <w:t>nenabízí</w:t>
      </w:r>
      <w:proofErr w:type="spellEnd"/>
      <w:r w:rsidR="00AB13EC" w:rsidRPr="00DD4367">
        <w:rPr>
          <w:rFonts w:eastAsia="Arial"/>
          <w:sz w:val="24"/>
          <w:szCs w:val="24"/>
        </w:rPr>
        <w:t xml:space="preserve"> </w:t>
      </w:r>
      <w:proofErr w:type="spellStart"/>
      <w:r w:rsidR="00AB13EC" w:rsidRPr="00DD4367">
        <w:rPr>
          <w:rFonts w:eastAsia="Arial"/>
          <w:sz w:val="24"/>
          <w:szCs w:val="24"/>
        </w:rPr>
        <w:t>takové</w:t>
      </w:r>
      <w:proofErr w:type="spellEnd"/>
      <w:r w:rsidR="00AB13EC" w:rsidRPr="00DD4367">
        <w:rPr>
          <w:rFonts w:eastAsia="Arial"/>
          <w:sz w:val="24"/>
          <w:szCs w:val="24"/>
        </w:rPr>
        <w:t xml:space="preserve"> </w:t>
      </w:r>
      <w:proofErr w:type="spellStart"/>
      <w:r w:rsidR="00AB13EC" w:rsidRPr="00DD4367">
        <w:rPr>
          <w:rFonts w:eastAsia="Arial"/>
          <w:sz w:val="24"/>
          <w:szCs w:val="24"/>
        </w:rPr>
        <w:t>zboží</w:t>
      </w:r>
      <w:proofErr w:type="spellEnd"/>
      <w:r w:rsidR="00AB13EC" w:rsidRPr="00DD4367">
        <w:rPr>
          <w:rFonts w:eastAsia="Arial"/>
          <w:sz w:val="24"/>
          <w:szCs w:val="24"/>
        </w:rPr>
        <w:t xml:space="preserve"> v </w:t>
      </w:r>
      <w:proofErr w:type="spellStart"/>
      <w:r w:rsidR="00AB13EC" w:rsidRPr="00DD4367">
        <w:rPr>
          <w:rFonts w:eastAsia="Arial"/>
          <w:sz w:val="24"/>
          <w:szCs w:val="24"/>
        </w:rPr>
        <w:t>rámci</w:t>
      </w:r>
      <w:proofErr w:type="spellEnd"/>
      <w:r w:rsidR="00AB13EC" w:rsidRPr="00DD4367">
        <w:rPr>
          <w:rFonts w:eastAsia="Arial"/>
          <w:sz w:val="24"/>
          <w:szCs w:val="24"/>
        </w:rPr>
        <w:t xml:space="preserve"> </w:t>
      </w:r>
      <w:proofErr w:type="spellStart"/>
      <w:r w:rsidR="00AB13EC" w:rsidRPr="00DD4367">
        <w:rPr>
          <w:rFonts w:eastAsia="Arial"/>
          <w:sz w:val="24"/>
          <w:szCs w:val="24"/>
        </w:rPr>
        <w:t>plnění</w:t>
      </w:r>
      <w:proofErr w:type="spellEnd"/>
      <w:r w:rsidR="00AB13EC" w:rsidRPr="00DD4367">
        <w:rPr>
          <w:rFonts w:eastAsia="Arial"/>
          <w:sz w:val="24"/>
          <w:szCs w:val="24"/>
        </w:rPr>
        <w:t xml:space="preserve"> </w:t>
      </w:r>
      <w:proofErr w:type="spellStart"/>
      <w:r w:rsidR="00AB13EC" w:rsidRPr="00DD4367">
        <w:rPr>
          <w:rFonts w:eastAsia="Arial"/>
          <w:sz w:val="24"/>
          <w:szCs w:val="24"/>
        </w:rPr>
        <w:t>veřejných</w:t>
      </w:r>
      <w:proofErr w:type="spellEnd"/>
      <w:r w:rsidR="00AB13EC" w:rsidRPr="00DD4367">
        <w:rPr>
          <w:rFonts w:eastAsia="Arial"/>
          <w:sz w:val="24"/>
          <w:szCs w:val="24"/>
        </w:rPr>
        <w:t xml:space="preserve"> </w:t>
      </w:r>
      <w:proofErr w:type="spellStart"/>
      <w:r w:rsidR="00AB13EC" w:rsidRPr="00DD4367">
        <w:rPr>
          <w:rFonts w:eastAsia="Arial"/>
          <w:sz w:val="24"/>
          <w:szCs w:val="24"/>
        </w:rPr>
        <w:t>zakázek</w:t>
      </w:r>
      <w:proofErr w:type="spellEnd"/>
      <w:r w:rsidR="00AB13EC" w:rsidRPr="00DD4367">
        <w:rPr>
          <w:rFonts w:eastAsia="Arial"/>
          <w:sz w:val="24"/>
          <w:szCs w:val="24"/>
        </w:rPr>
        <w:t xml:space="preserve">. </w:t>
      </w:r>
      <w:proofErr w:type="spellStart"/>
      <w:r w:rsidR="00AB13EC" w:rsidRPr="00DD4367">
        <w:rPr>
          <w:rFonts w:eastAsia="Arial"/>
          <w:sz w:val="24"/>
          <w:szCs w:val="24"/>
        </w:rPr>
        <w:t>Současně</w:t>
      </w:r>
      <w:proofErr w:type="spellEnd"/>
      <w:r w:rsidR="00AB13EC" w:rsidRPr="00DD4367">
        <w:rPr>
          <w:rFonts w:eastAsia="Arial"/>
          <w:sz w:val="24"/>
          <w:szCs w:val="24"/>
        </w:rPr>
        <w:t xml:space="preserve"> </w:t>
      </w:r>
      <w:proofErr w:type="spellStart"/>
      <w:r w:rsidR="00AB13EC" w:rsidRPr="00DD4367">
        <w:rPr>
          <w:rFonts w:eastAsia="Arial"/>
          <w:sz w:val="24"/>
          <w:szCs w:val="24"/>
        </w:rPr>
        <w:t>prohlašuje</w:t>
      </w:r>
      <w:proofErr w:type="spellEnd"/>
      <w:r w:rsidR="00AB13EC" w:rsidRPr="00DD4367">
        <w:rPr>
          <w:rFonts w:eastAsia="Arial"/>
          <w:sz w:val="24"/>
          <w:szCs w:val="24"/>
        </w:rPr>
        <w:t xml:space="preserve">, </w:t>
      </w:r>
      <w:proofErr w:type="spellStart"/>
      <w:r w:rsidR="00AB13EC" w:rsidRPr="00DD4367">
        <w:rPr>
          <w:rFonts w:eastAsia="Arial"/>
          <w:sz w:val="24"/>
          <w:szCs w:val="24"/>
        </w:rPr>
        <w:t>že</w:t>
      </w:r>
      <w:proofErr w:type="spellEnd"/>
      <w:r w:rsidR="00AB13EC" w:rsidRPr="00DD4367">
        <w:rPr>
          <w:rFonts w:eastAsia="Arial"/>
          <w:sz w:val="24"/>
          <w:szCs w:val="24"/>
        </w:rPr>
        <w:t xml:space="preserve"> </w:t>
      </w:r>
      <w:proofErr w:type="spellStart"/>
      <w:r w:rsidR="00AB13EC" w:rsidRPr="00DD4367">
        <w:rPr>
          <w:rFonts w:eastAsia="Arial"/>
          <w:sz w:val="24"/>
          <w:szCs w:val="24"/>
        </w:rPr>
        <w:t>žádné</w:t>
      </w:r>
      <w:proofErr w:type="spellEnd"/>
      <w:r w:rsidR="00AB13EC" w:rsidRPr="00DD4367">
        <w:rPr>
          <w:rFonts w:eastAsia="Arial"/>
          <w:sz w:val="24"/>
          <w:szCs w:val="24"/>
        </w:rPr>
        <w:t xml:space="preserve"> </w:t>
      </w:r>
      <w:proofErr w:type="spellStart"/>
      <w:r w:rsidR="00AB13EC" w:rsidRPr="00DD4367">
        <w:rPr>
          <w:rFonts w:eastAsia="Arial"/>
          <w:sz w:val="24"/>
          <w:szCs w:val="24"/>
        </w:rPr>
        <w:t>finanční</w:t>
      </w:r>
      <w:proofErr w:type="spellEnd"/>
      <w:r w:rsidR="00AB13EC" w:rsidRPr="00DD4367">
        <w:rPr>
          <w:rFonts w:eastAsia="Arial"/>
          <w:sz w:val="24"/>
          <w:szCs w:val="24"/>
        </w:rPr>
        <w:t xml:space="preserve"> </w:t>
      </w:r>
      <w:proofErr w:type="spellStart"/>
      <w:r w:rsidR="00AB13EC" w:rsidRPr="00DD4367">
        <w:rPr>
          <w:rFonts w:eastAsia="Arial"/>
          <w:sz w:val="24"/>
          <w:szCs w:val="24"/>
        </w:rPr>
        <w:t>prostředky</w:t>
      </w:r>
      <w:proofErr w:type="spellEnd"/>
      <w:r w:rsidR="00AB13EC" w:rsidRPr="00DD4367">
        <w:rPr>
          <w:rFonts w:eastAsia="Arial"/>
          <w:sz w:val="24"/>
          <w:szCs w:val="24"/>
        </w:rPr>
        <w:t xml:space="preserve">, </w:t>
      </w:r>
      <w:proofErr w:type="spellStart"/>
      <w:r w:rsidR="00AB13EC" w:rsidRPr="00DD4367">
        <w:rPr>
          <w:rFonts w:eastAsia="Arial"/>
          <w:sz w:val="24"/>
          <w:szCs w:val="24"/>
        </w:rPr>
        <w:t>které</w:t>
      </w:r>
      <w:proofErr w:type="spellEnd"/>
      <w:r w:rsidR="00AB13EC" w:rsidRPr="00DD4367">
        <w:rPr>
          <w:rFonts w:eastAsia="Arial"/>
          <w:sz w:val="24"/>
          <w:szCs w:val="24"/>
        </w:rPr>
        <w:t xml:space="preserve"> </w:t>
      </w:r>
      <w:proofErr w:type="spellStart"/>
      <w:r w:rsidR="00AB13EC" w:rsidRPr="00DD4367">
        <w:rPr>
          <w:rFonts w:eastAsia="Arial"/>
          <w:sz w:val="24"/>
          <w:szCs w:val="24"/>
        </w:rPr>
        <w:t>obdrží</w:t>
      </w:r>
      <w:proofErr w:type="spellEnd"/>
      <w:r w:rsidR="00AB13EC" w:rsidRPr="00DD4367">
        <w:rPr>
          <w:rFonts w:eastAsia="Arial"/>
          <w:sz w:val="24"/>
          <w:szCs w:val="24"/>
        </w:rPr>
        <w:t xml:space="preserve"> za </w:t>
      </w:r>
      <w:proofErr w:type="spellStart"/>
      <w:r w:rsidR="00AB13EC" w:rsidRPr="00DD4367">
        <w:rPr>
          <w:rFonts w:eastAsia="Arial"/>
          <w:sz w:val="24"/>
          <w:szCs w:val="24"/>
        </w:rPr>
        <w:t>plnění</w:t>
      </w:r>
      <w:proofErr w:type="spellEnd"/>
      <w:r w:rsidR="00AB13EC" w:rsidRPr="00DD4367">
        <w:rPr>
          <w:rFonts w:eastAsia="Arial"/>
          <w:sz w:val="24"/>
          <w:szCs w:val="24"/>
        </w:rPr>
        <w:t xml:space="preserve"> veřejné zakázky, </w:t>
      </w:r>
      <w:proofErr w:type="spellStart"/>
      <w:r w:rsidR="00AB13EC" w:rsidRPr="00DD4367">
        <w:rPr>
          <w:rFonts w:eastAsia="Arial"/>
          <w:sz w:val="24"/>
          <w:szCs w:val="24"/>
        </w:rPr>
        <w:t>přímo</w:t>
      </w:r>
      <w:proofErr w:type="spellEnd"/>
      <w:r w:rsidR="00AB13EC" w:rsidRPr="00DD4367">
        <w:rPr>
          <w:rFonts w:eastAsia="Arial"/>
          <w:sz w:val="24"/>
          <w:szCs w:val="24"/>
        </w:rPr>
        <w:t xml:space="preserve"> ani </w:t>
      </w:r>
      <w:proofErr w:type="spellStart"/>
      <w:r w:rsidR="00AB13EC" w:rsidRPr="00DD4367">
        <w:rPr>
          <w:rFonts w:eastAsia="Arial"/>
          <w:sz w:val="24"/>
          <w:szCs w:val="24"/>
        </w:rPr>
        <w:t>nepřímo</w:t>
      </w:r>
      <w:proofErr w:type="spellEnd"/>
      <w:r w:rsidR="00AB13EC" w:rsidRPr="00DD4367">
        <w:rPr>
          <w:rFonts w:eastAsia="Arial"/>
          <w:sz w:val="24"/>
          <w:szCs w:val="24"/>
        </w:rPr>
        <w:t xml:space="preserve"> </w:t>
      </w:r>
      <w:proofErr w:type="spellStart"/>
      <w:r w:rsidR="00AB13EC" w:rsidRPr="00DD4367">
        <w:rPr>
          <w:rFonts w:eastAsia="Arial"/>
          <w:sz w:val="24"/>
          <w:szCs w:val="24"/>
        </w:rPr>
        <w:t>nezpřístupní</w:t>
      </w:r>
      <w:proofErr w:type="spellEnd"/>
      <w:r w:rsidR="00AB13EC" w:rsidRPr="00DD4367">
        <w:rPr>
          <w:rFonts w:eastAsia="Arial"/>
          <w:sz w:val="24"/>
          <w:szCs w:val="24"/>
        </w:rPr>
        <w:t xml:space="preserve"> </w:t>
      </w:r>
      <w:proofErr w:type="spellStart"/>
      <w:r w:rsidR="00AB13EC" w:rsidRPr="00DD4367">
        <w:rPr>
          <w:rFonts w:eastAsia="Arial"/>
          <w:sz w:val="24"/>
          <w:szCs w:val="24"/>
        </w:rPr>
        <w:t>fyzickým</w:t>
      </w:r>
      <w:proofErr w:type="spellEnd"/>
      <w:r w:rsidR="00AB13EC" w:rsidRPr="00DD4367">
        <w:rPr>
          <w:rFonts w:eastAsia="Arial"/>
          <w:sz w:val="24"/>
          <w:szCs w:val="24"/>
        </w:rPr>
        <w:t xml:space="preserve"> </w:t>
      </w:r>
      <w:proofErr w:type="spellStart"/>
      <w:r w:rsidR="00AB13EC" w:rsidRPr="00DD4367">
        <w:rPr>
          <w:rFonts w:eastAsia="Arial"/>
          <w:sz w:val="24"/>
          <w:szCs w:val="24"/>
        </w:rPr>
        <w:t>nebo</w:t>
      </w:r>
      <w:proofErr w:type="spellEnd"/>
      <w:r w:rsidR="00AB13EC" w:rsidRPr="00DD4367">
        <w:rPr>
          <w:rFonts w:eastAsia="Arial"/>
          <w:sz w:val="24"/>
          <w:szCs w:val="24"/>
        </w:rPr>
        <w:t xml:space="preserve"> </w:t>
      </w:r>
      <w:proofErr w:type="spellStart"/>
      <w:r w:rsidR="00AB13EC" w:rsidRPr="00DD4367">
        <w:rPr>
          <w:rFonts w:eastAsia="Arial"/>
          <w:sz w:val="24"/>
          <w:szCs w:val="24"/>
        </w:rPr>
        <w:t>právnickým</w:t>
      </w:r>
      <w:proofErr w:type="spellEnd"/>
      <w:r w:rsidR="00AB13EC" w:rsidRPr="00DD4367">
        <w:rPr>
          <w:rFonts w:eastAsia="Arial"/>
          <w:sz w:val="24"/>
          <w:szCs w:val="24"/>
        </w:rPr>
        <w:t xml:space="preserve"> </w:t>
      </w:r>
      <w:proofErr w:type="spellStart"/>
      <w:r w:rsidR="00AB13EC" w:rsidRPr="00DD4367">
        <w:rPr>
          <w:rFonts w:eastAsia="Arial"/>
          <w:sz w:val="24"/>
          <w:szCs w:val="24"/>
        </w:rPr>
        <w:t>osobám</w:t>
      </w:r>
      <w:proofErr w:type="spellEnd"/>
      <w:r w:rsidR="00AB13EC" w:rsidRPr="00DD4367">
        <w:rPr>
          <w:rFonts w:eastAsia="Arial"/>
          <w:sz w:val="24"/>
          <w:szCs w:val="24"/>
        </w:rPr>
        <w:t xml:space="preserve">, </w:t>
      </w:r>
      <w:proofErr w:type="spellStart"/>
      <w:r w:rsidR="00AB13EC" w:rsidRPr="00DD4367">
        <w:rPr>
          <w:rFonts w:eastAsia="Arial"/>
          <w:sz w:val="24"/>
          <w:szCs w:val="24"/>
        </w:rPr>
        <w:t>subjektům</w:t>
      </w:r>
      <w:proofErr w:type="spellEnd"/>
      <w:r w:rsidR="00AB13EC" w:rsidRPr="00DD4367">
        <w:rPr>
          <w:rFonts w:eastAsia="Arial"/>
          <w:sz w:val="24"/>
          <w:szCs w:val="24"/>
        </w:rPr>
        <w:t xml:space="preserve"> </w:t>
      </w:r>
      <w:proofErr w:type="spellStart"/>
      <w:r w:rsidR="00AB13EC" w:rsidRPr="00DD4367">
        <w:rPr>
          <w:rFonts w:eastAsia="Arial"/>
          <w:sz w:val="24"/>
          <w:szCs w:val="24"/>
        </w:rPr>
        <w:t>či</w:t>
      </w:r>
      <w:proofErr w:type="spellEnd"/>
      <w:r w:rsidR="00AB13EC" w:rsidRPr="00DD4367">
        <w:rPr>
          <w:rFonts w:eastAsia="Arial"/>
          <w:sz w:val="24"/>
          <w:szCs w:val="24"/>
        </w:rPr>
        <w:t xml:space="preserve"> </w:t>
      </w:r>
      <w:proofErr w:type="spellStart"/>
      <w:r w:rsidR="00AB13EC" w:rsidRPr="00DD4367">
        <w:rPr>
          <w:rFonts w:eastAsia="Arial"/>
          <w:sz w:val="24"/>
          <w:szCs w:val="24"/>
        </w:rPr>
        <w:t>orgánům</w:t>
      </w:r>
      <w:proofErr w:type="spellEnd"/>
      <w:r w:rsidR="00AB13EC" w:rsidRPr="00DD4367">
        <w:rPr>
          <w:rFonts w:eastAsia="Arial"/>
          <w:sz w:val="24"/>
          <w:szCs w:val="24"/>
        </w:rPr>
        <w:t xml:space="preserve"> s </w:t>
      </w:r>
      <w:proofErr w:type="spellStart"/>
      <w:r w:rsidR="00AB13EC" w:rsidRPr="00DD4367">
        <w:rPr>
          <w:rFonts w:eastAsia="Arial"/>
          <w:sz w:val="24"/>
          <w:szCs w:val="24"/>
        </w:rPr>
        <w:t>nimi</w:t>
      </w:r>
      <w:proofErr w:type="spellEnd"/>
      <w:r w:rsidR="00AB13EC" w:rsidRPr="00DD4367">
        <w:rPr>
          <w:rFonts w:eastAsia="Arial"/>
          <w:sz w:val="24"/>
          <w:szCs w:val="24"/>
        </w:rPr>
        <w:t xml:space="preserve"> </w:t>
      </w:r>
      <w:proofErr w:type="spellStart"/>
      <w:r w:rsidR="00AB13EC" w:rsidRPr="00DD4367">
        <w:rPr>
          <w:rFonts w:eastAsia="Arial"/>
          <w:sz w:val="24"/>
          <w:szCs w:val="24"/>
        </w:rPr>
        <w:t>spojeným</w:t>
      </w:r>
      <w:proofErr w:type="spellEnd"/>
      <w:r w:rsidR="00AB13EC" w:rsidRPr="00DD4367">
        <w:rPr>
          <w:rFonts w:eastAsia="Arial"/>
          <w:sz w:val="24"/>
          <w:szCs w:val="24"/>
        </w:rPr>
        <w:t xml:space="preserve"> </w:t>
      </w:r>
      <w:proofErr w:type="spellStart"/>
      <w:r w:rsidR="00AB13EC" w:rsidRPr="00DD4367">
        <w:rPr>
          <w:rFonts w:eastAsia="Arial"/>
          <w:sz w:val="24"/>
          <w:szCs w:val="24"/>
        </w:rPr>
        <w:t>uvedeným</w:t>
      </w:r>
      <w:proofErr w:type="spellEnd"/>
      <w:r w:rsidR="00AB13EC" w:rsidRPr="00DD4367">
        <w:rPr>
          <w:rFonts w:eastAsia="Arial"/>
          <w:sz w:val="24"/>
          <w:szCs w:val="24"/>
        </w:rPr>
        <w:t xml:space="preserve"> v </w:t>
      </w:r>
      <w:proofErr w:type="spellStart"/>
      <w:r w:rsidR="00AB13EC" w:rsidRPr="00DD4367">
        <w:rPr>
          <w:rFonts w:eastAsia="Arial"/>
          <w:sz w:val="24"/>
          <w:szCs w:val="24"/>
        </w:rPr>
        <w:t>sankčním</w:t>
      </w:r>
      <w:proofErr w:type="spellEnd"/>
      <w:r w:rsidR="00AB13EC" w:rsidRPr="00DD4367">
        <w:rPr>
          <w:rFonts w:eastAsia="Arial"/>
          <w:sz w:val="24"/>
          <w:szCs w:val="24"/>
        </w:rPr>
        <w:t xml:space="preserve"> </w:t>
      </w:r>
      <w:proofErr w:type="spellStart"/>
      <w:r w:rsidR="00AB13EC" w:rsidRPr="00DD4367">
        <w:rPr>
          <w:rFonts w:eastAsia="Arial"/>
          <w:sz w:val="24"/>
          <w:szCs w:val="24"/>
        </w:rPr>
        <w:t>seznamu</w:t>
      </w:r>
      <w:proofErr w:type="spellEnd"/>
      <w:r w:rsidR="00AB13EC" w:rsidRPr="00DD4367">
        <w:rPr>
          <w:rFonts w:eastAsia="Arial"/>
          <w:sz w:val="24"/>
          <w:szCs w:val="24"/>
        </w:rPr>
        <w:t xml:space="preserve"> v </w:t>
      </w:r>
      <w:proofErr w:type="spellStart"/>
      <w:r w:rsidR="00AB13EC" w:rsidRPr="00DD4367">
        <w:rPr>
          <w:rFonts w:eastAsia="Arial"/>
          <w:sz w:val="24"/>
          <w:szCs w:val="24"/>
        </w:rPr>
        <w:t>příloze</w:t>
      </w:r>
      <w:proofErr w:type="spellEnd"/>
      <w:r w:rsidR="00AB13EC" w:rsidRPr="00DD4367">
        <w:rPr>
          <w:rFonts w:eastAsia="Arial"/>
          <w:sz w:val="24"/>
          <w:szCs w:val="24"/>
        </w:rPr>
        <w:t xml:space="preserve">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(EU) č. 269/2014 ve </w:t>
      </w:r>
      <w:proofErr w:type="spellStart"/>
      <w:r w:rsidR="00AB13EC" w:rsidRPr="00DD4367">
        <w:rPr>
          <w:rFonts w:eastAsia="Arial"/>
          <w:sz w:val="24"/>
          <w:szCs w:val="24"/>
        </w:rPr>
        <w:t>spojení</w:t>
      </w:r>
      <w:proofErr w:type="spellEnd"/>
      <w:r w:rsidR="00AB13EC" w:rsidRPr="00DD4367">
        <w:rPr>
          <w:rFonts w:eastAsia="Arial"/>
          <w:sz w:val="24"/>
          <w:szCs w:val="24"/>
        </w:rPr>
        <w:t xml:space="preserve"> s </w:t>
      </w:r>
      <w:proofErr w:type="spellStart"/>
      <w:r w:rsidR="00AB13EC" w:rsidRPr="00DD4367">
        <w:rPr>
          <w:rFonts w:eastAsia="Arial"/>
          <w:sz w:val="24"/>
          <w:szCs w:val="24"/>
        </w:rPr>
        <w:t>prováděcím</w:t>
      </w:r>
      <w:proofErr w:type="spellEnd"/>
      <w:r w:rsidR="00AB13EC" w:rsidRPr="00DD4367">
        <w:rPr>
          <w:rFonts w:eastAsia="Arial"/>
          <w:sz w:val="24"/>
          <w:szCs w:val="24"/>
        </w:rPr>
        <w:t xml:space="preserve"> </w:t>
      </w:r>
      <w:proofErr w:type="spellStart"/>
      <w:r w:rsidR="00AB13EC" w:rsidRPr="00DD4367">
        <w:rPr>
          <w:rFonts w:eastAsia="Arial"/>
          <w:sz w:val="24"/>
          <w:szCs w:val="24"/>
        </w:rPr>
        <w:t>nařízením</w:t>
      </w:r>
      <w:proofErr w:type="spellEnd"/>
      <w:r w:rsidR="00AB13EC" w:rsidRPr="00DD4367">
        <w:rPr>
          <w:rFonts w:eastAsia="Arial"/>
          <w:sz w:val="24"/>
          <w:szCs w:val="24"/>
        </w:rPr>
        <w:t xml:space="preserve"> Rady (EU) č. 2022/581,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(EU) č. 208/2014 a </w:t>
      </w:r>
      <w:proofErr w:type="spellStart"/>
      <w:r w:rsidR="00AB13EC" w:rsidRPr="00DD4367">
        <w:rPr>
          <w:rFonts w:eastAsia="Arial"/>
          <w:sz w:val="24"/>
          <w:szCs w:val="24"/>
        </w:rPr>
        <w:t>nařízení</w:t>
      </w:r>
      <w:proofErr w:type="spellEnd"/>
      <w:r w:rsidR="00AB13EC" w:rsidRPr="00DD4367">
        <w:rPr>
          <w:rFonts w:eastAsia="Arial"/>
          <w:sz w:val="24"/>
          <w:szCs w:val="24"/>
        </w:rPr>
        <w:t xml:space="preserve"> Rady (ES) č. 765/2006 </w:t>
      </w:r>
      <w:proofErr w:type="spellStart"/>
      <w:r w:rsidR="00AB13EC" w:rsidRPr="00DD4367">
        <w:rPr>
          <w:rFonts w:eastAsia="Arial"/>
          <w:sz w:val="24"/>
          <w:szCs w:val="24"/>
        </w:rPr>
        <w:t>nebo</w:t>
      </w:r>
      <w:proofErr w:type="spellEnd"/>
      <w:r w:rsidR="00AB13EC" w:rsidRPr="00DD4367">
        <w:rPr>
          <w:rFonts w:eastAsia="Arial"/>
          <w:sz w:val="24"/>
          <w:szCs w:val="24"/>
        </w:rPr>
        <w:t xml:space="preserve"> v </w:t>
      </w:r>
      <w:proofErr w:type="spellStart"/>
      <w:r w:rsidR="00AB13EC" w:rsidRPr="00DD4367">
        <w:rPr>
          <w:rFonts w:eastAsia="Arial"/>
          <w:sz w:val="24"/>
          <w:szCs w:val="24"/>
        </w:rPr>
        <w:t>jejich</w:t>
      </w:r>
      <w:proofErr w:type="spellEnd"/>
      <w:r w:rsidR="00AB13EC" w:rsidRPr="00DD4367">
        <w:rPr>
          <w:rFonts w:eastAsia="Arial"/>
          <w:sz w:val="24"/>
          <w:szCs w:val="24"/>
        </w:rPr>
        <w:t xml:space="preserve"> </w:t>
      </w:r>
      <w:proofErr w:type="spellStart"/>
      <w:r w:rsidR="00AB13EC" w:rsidRPr="00DD4367">
        <w:rPr>
          <w:rFonts w:eastAsia="Arial"/>
          <w:sz w:val="24"/>
          <w:szCs w:val="24"/>
        </w:rPr>
        <w:t>prospěch</w:t>
      </w:r>
      <w:proofErr w:type="spellEnd"/>
      <w:r w:rsidR="00AB13EC" w:rsidRPr="00DD4367">
        <w:rPr>
          <w:rFonts w:eastAsia="Arial"/>
          <w:sz w:val="24"/>
          <w:szCs w:val="24"/>
        </w:rPr>
        <w:t>.</w:t>
      </w:r>
    </w:p>
    <w:p w14:paraId="3B7F747A" w14:textId="480D96DA" w:rsidR="00AB13EC" w:rsidRPr="00DD4367" w:rsidRDefault="00AB13EC" w:rsidP="00DD4367">
      <w:pPr>
        <w:pStyle w:val="Smlouva-slo"/>
        <w:widowControl w:val="0"/>
        <w:suppressAutoHyphens w:val="0"/>
        <w:overflowPunct/>
        <w:autoSpaceDE/>
        <w:spacing w:line="240" w:lineRule="auto"/>
        <w:textAlignment w:val="auto"/>
        <w:rPr>
          <w:rFonts w:eastAsia="Tahoma"/>
        </w:rPr>
      </w:pPr>
      <w:r w:rsidRPr="00DD4367">
        <w:t xml:space="preserve">2. </w:t>
      </w:r>
      <w:r w:rsidR="0029167F">
        <w:t xml:space="preserve">Prodávající </w:t>
      </w:r>
      <w:r w:rsidRPr="00DD4367">
        <w:t xml:space="preserve">je povinen </w:t>
      </w:r>
      <w:r w:rsidR="0029167F">
        <w:t>Kupujícího</w:t>
      </w:r>
      <w:r w:rsidRPr="00DD4367">
        <w:t xml:space="preserve"> bezodkladně informovat o jakýchkoliv skutečnostech, které mohou mít vliv na odpovědnost </w:t>
      </w:r>
      <w:r w:rsidR="0029167F">
        <w:t>P</w:t>
      </w:r>
      <w:r w:rsidRPr="00DD4367">
        <w:t xml:space="preserve">rodávajícího dle odst. 1 tohoto článku smlouvy. </w:t>
      </w:r>
      <w:r w:rsidR="0029167F">
        <w:t>Prodávající</w:t>
      </w:r>
      <w:r w:rsidRPr="00DD4367">
        <w:t xml:space="preserve"> je současně povinen kdykoliv poskytnout </w:t>
      </w:r>
      <w:r w:rsidR="0029167F">
        <w:t>Kupujícímu</w:t>
      </w:r>
      <w:r w:rsidRPr="00DD4367">
        <w:t xml:space="preserve"> bezodkladnou součinnost pro případné ověření pravdivosti informací dle odst. 1 tohoto článku smlouvy.</w:t>
      </w:r>
    </w:p>
    <w:p w14:paraId="23A448B5" w14:textId="31F4949E" w:rsidR="00AB13EC" w:rsidRPr="00DD4367" w:rsidRDefault="00AB13EC" w:rsidP="00DD4367">
      <w:pPr>
        <w:pStyle w:val="Smlouva-slo"/>
        <w:widowControl w:val="0"/>
        <w:suppressAutoHyphens w:val="0"/>
        <w:overflowPunct/>
        <w:autoSpaceDE/>
        <w:spacing w:line="240" w:lineRule="auto"/>
        <w:textAlignment w:val="auto"/>
        <w:rPr>
          <w:rFonts w:eastAsia="Tahoma"/>
        </w:rPr>
      </w:pPr>
      <w:r w:rsidRPr="00DD4367">
        <w:t xml:space="preserve">3. Dojde-li k porušení pravidel dle odst. 1 tohoto článku smlouvy, je </w:t>
      </w:r>
      <w:r w:rsidR="0029167F">
        <w:t>Kupující</w:t>
      </w:r>
      <w:r w:rsidRPr="00DD4367">
        <w:t xml:space="preserve"> oprávněn odstoupit od této smlouvy; odstoupení se však nedotýká povinností </w:t>
      </w:r>
      <w:r w:rsidR="0029167F">
        <w:t>Prodávajícího</w:t>
      </w:r>
      <w:r w:rsidRPr="00DD4367">
        <w:t xml:space="preserve"> vyplývajících ze záruky za jakost, odpovědnosti za vady, povinnosti zaplatit smluvní pokutu, povinnosti nahradit škodu a povinnosti zachovat důvěrnost informací souvisejících s plněním dle této smlouvy.</w:t>
      </w:r>
    </w:p>
    <w:p w14:paraId="7086202B" w14:textId="030784A8" w:rsidR="00AB13EC" w:rsidRPr="00DD4367" w:rsidRDefault="00AB13EC" w:rsidP="00DD4367">
      <w:pPr>
        <w:pStyle w:val="Smlouva-slo"/>
        <w:widowControl w:val="0"/>
        <w:suppressAutoHyphens w:val="0"/>
        <w:overflowPunct/>
        <w:autoSpaceDE/>
        <w:spacing w:line="240" w:lineRule="auto"/>
        <w:textAlignment w:val="auto"/>
        <w:rPr>
          <w:rFonts w:eastAsia="Tahoma"/>
        </w:rPr>
      </w:pPr>
      <w:r w:rsidRPr="00DD4367">
        <w:t xml:space="preserve">4. Dojde-li k porušení pravidel dle odst. 1 této smlouvy, je </w:t>
      </w:r>
      <w:r w:rsidR="00515E8A">
        <w:t>P</w:t>
      </w:r>
      <w:r w:rsidRPr="00DD4367">
        <w:t xml:space="preserve">rodávající povinen zaplatit </w:t>
      </w:r>
      <w:r w:rsidR="00515E8A">
        <w:t>K</w:t>
      </w:r>
      <w:r w:rsidRPr="00DD4367">
        <w:t>upujícímu smluvní pokutu ve výši 50.000 Kč, a to za každý jednotlivý případ porušení.</w:t>
      </w:r>
    </w:p>
    <w:p w14:paraId="648CF859" w14:textId="77777777" w:rsidR="00AB13EC" w:rsidRPr="00DD4367" w:rsidRDefault="00AB13EC" w:rsidP="00DD4367">
      <w:pPr>
        <w:ind w:left="207"/>
        <w:jc w:val="both"/>
        <w:rPr>
          <w:b/>
          <w:bCs/>
          <w:sz w:val="24"/>
          <w:szCs w:val="24"/>
        </w:rPr>
      </w:pPr>
    </w:p>
    <w:p w14:paraId="4B8AD5B3" w14:textId="3C7E925F" w:rsidR="00077DBF" w:rsidRDefault="00077DBF" w:rsidP="00E457DE">
      <w:pPr>
        <w:spacing w:before="227"/>
        <w:ind w:left="-17"/>
        <w:jc w:val="center"/>
        <w:rPr>
          <w:b/>
          <w:bCs/>
          <w:sz w:val="24"/>
          <w:szCs w:val="24"/>
          <w:lang w:val="cs-CZ"/>
        </w:rPr>
      </w:pPr>
      <w:r w:rsidRPr="006B0349">
        <w:rPr>
          <w:b/>
          <w:bCs/>
          <w:sz w:val="24"/>
          <w:szCs w:val="24"/>
          <w:lang w:val="cs-CZ"/>
        </w:rPr>
        <w:t>X.</w:t>
      </w:r>
    </w:p>
    <w:p w14:paraId="28351729" w14:textId="77777777" w:rsidR="005C5411" w:rsidRPr="006B0349" w:rsidRDefault="005C5411" w:rsidP="00E457DE">
      <w:pPr>
        <w:spacing w:after="232"/>
        <w:ind w:left="-17"/>
        <w:jc w:val="center"/>
        <w:rPr>
          <w:sz w:val="24"/>
          <w:szCs w:val="24"/>
          <w:lang w:val="cs-CZ"/>
        </w:rPr>
      </w:pPr>
      <w:r>
        <w:rPr>
          <w:b/>
          <w:bCs/>
          <w:sz w:val="24"/>
          <w:szCs w:val="24"/>
          <w:lang w:val="cs-CZ"/>
        </w:rPr>
        <w:t>Zánik smlouvy</w:t>
      </w:r>
    </w:p>
    <w:p w14:paraId="17C63F49" w14:textId="226F45DE" w:rsidR="00077DBF" w:rsidRPr="006B0349" w:rsidRDefault="00077DBF" w:rsidP="00077DBF">
      <w:pPr>
        <w:tabs>
          <w:tab w:val="left" w:pos="0"/>
          <w:tab w:val="left" w:pos="360"/>
        </w:tabs>
        <w:ind w:left="357" w:hanging="357"/>
        <w:rPr>
          <w:sz w:val="24"/>
          <w:szCs w:val="24"/>
          <w:lang w:val="cs-CZ"/>
        </w:rPr>
      </w:pPr>
      <w:r w:rsidRPr="006B0349">
        <w:rPr>
          <w:sz w:val="24"/>
          <w:szCs w:val="24"/>
          <w:lang w:val="cs-CZ"/>
        </w:rPr>
        <w:t xml:space="preserve">1.  </w:t>
      </w:r>
      <w:r w:rsidRPr="006B0349">
        <w:rPr>
          <w:sz w:val="24"/>
          <w:szCs w:val="24"/>
          <w:lang w:val="cs-CZ"/>
        </w:rPr>
        <w:tab/>
        <w:t xml:space="preserve">Tato smlouva se uzavírá na dobu </w:t>
      </w:r>
      <w:r w:rsidR="00826B42">
        <w:rPr>
          <w:sz w:val="24"/>
          <w:szCs w:val="24"/>
          <w:lang w:val="cs-CZ"/>
        </w:rPr>
        <w:t xml:space="preserve">neurčitou. </w:t>
      </w:r>
    </w:p>
    <w:p w14:paraId="2B76A09F" w14:textId="77777777" w:rsidR="00077DBF" w:rsidRPr="006B0349" w:rsidRDefault="00077DBF" w:rsidP="00077DBF">
      <w:pPr>
        <w:ind w:left="357" w:hanging="357"/>
        <w:rPr>
          <w:sz w:val="24"/>
          <w:szCs w:val="24"/>
          <w:lang w:val="cs-CZ"/>
        </w:rPr>
      </w:pPr>
      <w:r w:rsidRPr="006B0349">
        <w:rPr>
          <w:sz w:val="24"/>
          <w:szCs w:val="24"/>
          <w:lang w:val="cs-CZ"/>
        </w:rPr>
        <w:t>2.</w:t>
      </w:r>
      <w:r w:rsidRPr="006B0349">
        <w:rPr>
          <w:sz w:val="24"/>
          <w:szCs w:val="24"/>
          <w:lang w:val="cs-CZ"/>
        </w:rPr>
        <w:tab/>
        <w:t>Tato smlouva zaniká:</w:t>
      </w:r>
    </w:p>
    <w:p w14:paraId="00FCCA15" w14:textId="77777777" w:rsidR="00077DBF" w:rsidRPr="006B0349" w:rsidRDefault="00077DBF" w:rsidP="00077DBF">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sidRPr="006B0349">
        <w:rPr>
          <w:rFonts w:ascii="Times New Roman" w:hAnsi="Times New Roman" w:cs="Times New Roman"/>
        </w:rPr>
        <w:lastRenderedPageBreak/>
        <w:t>písemnou dohodou smluvních stran,</w:t>
      </w:r>
    </w:p>
    <w:p w14:paraId="7CE144B1" w14:textId="77777777" w:rsidR="00077DBF" w:rsidRPr="006B0349" w:rsidRDefault="00077DBF" w:rsidP="00077DBF">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imes New Roman" w:hAnsi="Times New Roman" w:cs="Times New Roman"/>
        </w:rPr>
      </w:pPr>
      <w:r w:rsidRPr="006B0349">
        <w:rPr>
          <w:rFonts w:ascii="Times New Roman" w:hAnsi="Times New Roman" w:cs="Times New Roman"/>
        </w:rPr>
        <w:t>jednostranným odstoupením od smlouvy pro její podstatné porušení druhou smluvní stranou, s tím, že podstatným porušením smlouvy se rozumí zejména:</w:t>
      </w:r>
    </w:p>
    <w:p w14:paraId="69153BED" w14:textId="77777777" w:rsidR="00077DBF" w:rsidRPr="006B0349"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 xml:space="preserve">opakované (nejméně 2x) nedodání zboží ve stanovené době plnění, </w:t>
      </w:r>
    </w:p>
    <w:p w14:paraId="6EA8E19D" w14:textId="77777777" w:rsidR="00077DBF" w:rsidRPr="006B0349"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 xml:space="preserve">pokud má dodané zboží opakovaně (nejméně ve dvou dodávkách) vady, které jej činí neupotřebitelným nebo nemá vlastnosti, které si kupující vymínil nebo o kterých ho prodávající ujistil, </w:t>
      </w:r>
    </w:p>
    <w:p w14:paraId="5FE4412A" w14:textId="77777777" w:rsidR="00077DBF" w:rsidRPr="006B0349" w:rsidRDefault="00077DBF" w:rsidP="00077DBF">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nedodržení smluvních ujednání o záruce za jakost,</w:t>
      </w:r>
    </w:p>
    <w:p w14:paraId="52A4CF49" w14:textId="77777777" w:rsidR="00077DBF" w:rsidRPr="006B0349"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imes New Roman" w:hAnsi="Times New Roman" w:cs="Times New Roman"/>
          <w:b/>
          <w:bCs/>
        </w:rPr>
      </w:pPr>
      <w:r w:rsidRPr="006B0349">
        <w:rPr>
          <w:rFonts w:ascii="Times New Roman" w:hAnsi="Times New Roman" w:cs="Times New Roman"/>
        </w:rPr>
        <w:t>neuhrazení kupní ceny kupujícím po druhé výzvě prodávajícího k uhrazení dlužné částky, přičemž druhá výzva nesmí následovat dříve než 30 dnů po doručení první výzvy.</w:t>
      </w:r>
    </w:p>
    <w:p w14:paraId="17B0F3FF" w14:textId="23C32A76" w:rsidR="00077DBF" w:rsidRPr="006B0349" w:rsidRDefault="00077DBF" w:rsidP="00077DBF">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Times New Roman" w:hAnsi="Times New Roman" w:cs="Times New Roman"/>
          <w:b/>
          <w:bCs/>
        </w:rPr>
      </w:pPr>
      <w:r w:rsidRPr="006B0349">
        <w:rPr>
          <w:rFonts w:ascii="Times New Roman" w:hAnsi="Times New Roman" w:cs="Times New Roman"/>
          <w:snapToGrid w:val="0"/>
        </w:rPr>
        <w:t xml:space="preserve">Obě smluvní strany mohou tuto smlouvu kdykoliv písemně vypovědět. Výpovědní lhůta činí </w:t>
      </w:r>
      <w:r w:rsidR="005B53CD">
        <w:rPr>
          <w:rFonts w:ascii="Times New Roman" w:hAnsi="Times New Roman" w:cs="Times New Roman"/>
          <w:snapToGrid w:val="0"/>
        </w:rPr>
        <w:t>3</w:t>
      </w:r>
      <w:r w:rsidRPr="006B0349">
        <w:rPr>
          <w:rFonts w:ascii="Times New Roman" w:hAnsi="Times New Roman" w:cs="Times New Roman"/>
          <w:snapToGrid w:val="0"/>
        </w:rPr>
        <w:t xml:space="preserve"> měsíc</w:t>
      </w:r>
      <w:r w:rsidR="005B53CD">
        <w:rPr>
          <w:rFonts w:ascii="Times New Roman" w:hAnsi="Times New Roman" w:cs="Times New Roman"/>
          <w:snapToGrid w:val="0"/>
        </w:rPr>
        <w:t>e</w:t>
      </w:r>
      <w:r w:rsidRPr="006B0349">
        <w:rPr>
          <w:rFonts w:ascii="Times New Roman" w:hAnsi="Times New Roman" w:cs="Times New Roman"/>
          <w:snapToGrid w:val="0"/>
        </w:rPr>
        <w:t xml:space="preserve"> a počíná běžet prvním dnem kalendářního měsíce následujícího po doručení výpovědi druhé smluvní straně.</w:t>
      </w:r>
    </w:p>
    <w:p w14:paraId="7A8D3442" w14:textId="46051D50" w:rsidR="00077DBF" w:rsidRDefault="00F47F2D" w:rsidP="00E457DE">
      <w:pPr>
        <w:spacing w:before="227"/>
        <w:jc w:val="center"/>
        <w:rPr>
          <w:b/>
          <w:bCs/>
          <w:sz w:val="24"/>
          <w:szCs w:val="24"/>
          <w:lang w:val="cs-CZ"/>
        </w:rPr>
      </w:pPr>
      <w:r>
        <w:rPr>
          <w:b/>
          <w:bCs/>
          <w:sz w:val="24"/>
          <w:szCs w:val="24"/>
          <w:lang w:val="cs-CZ"/>
        </w:rPr>
        <w:t>X</w:t>
      </w:r>
      <w:r w:rsidR="00B27F9C">
        <w:rPr>
          <w:b/>
          <w:bCs/>
          <w:sz w:val="24"/>
          <w:szCs w:val="24"/>
          <w:lang w:val="cs-CZ"/>
        </w:rPr>
        <w:t>I</w:t>
      </w:r>
      <w:r w:rsidR="00077DBF" w:rsidRPr="006B0349">
        <w:rPr>
          <w:b/>
          <w:bCs/>
          <w:sz w:val="24"/>
          <w:szCs w:val="24"/>
          <w:lang w:val="cs-CZ"/>
        </w:rPr>
        <w:t>.</w:t>
      </w:r>
    </w:p>
    <w:p w14:paraId="161AB1C7" w14:textId="77777777" w:rsidR="005C5411" w:rsidRPr="006B0349" w:rsidRDefault="005C5411" w:rsidP="00E457DE">
      <w:pPr>
        <w:spacing w:after="232"/>
        <w:jc w:val="center"/>
        <w:rPr>
          <w:sz w:val="24"/>
          <w:szCs w:val="24"/>
          <w:lang w:val="cs-CZ"/>
        </w:rPr>
      </w:pPr>
      <w:r>
        <w:rPr>
          <w:b/>
          <w:bCs/>
          <w:sz w:val="24"/>
          <w:szCs w:val="24"/>
          <w:lang w:val="cs-CZ"/>
        </w:rPr>
        <w:t xml:space="preserve">Závěrečná ustanovení </w:t>
      </w:r>
    </w:p>
    <w:p w14:paraId="1922E50E"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Právní vztahy touto smlouvou neupravené se řídí zákonem č. 89/2012 Sb., občanským zákoníkem, ve znění pozdějších předpisů.</w:t>
      </w:r>
    </w:p>
    <w:p w14:paraId="6ABA01AE"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7CDF67DE" w14:textId="77777777" w:rsidR="00077DBF" w:rsidRPr="006B0349" w:rsidRDefault="00077DBF" w:rsidP="00077DBF">
      <w:pPr>
        <w:widowControl w:val="0"/>
        <w:numPr>
          <w:ilvl w:val="0"/>
          <w:numId w:val="20"/>
        </w:numPr>
        <w:tabs>
          <w:tab w:val="clear" w:pos="1440"/>
        </w:tabs>
        <w:suppressAutoHyphens/>
        <w:spacing w:after="120"/>
        <w:ind w:left="426" w:hanging="426"/>
        <w:jc w:val="both"/>
        <w:rPr>
          <w:sz w:val="24"/>
          <w:szCs w:val="24"/>
          <w:lang w:val="cs-CZ"/>
        </w:rPr>
      </w:pPr>
      <w:r w:rsidRPr="006B0349">
        <w:rPr>
          <w:sz w:val="24"/>
          <w:szCs w:val="24"/>
          <w:lang w:val="cs-CZ"/>
        </w:rPr>
        <w:t xml:space="preserve">Smluvní strany tímto prohlašují, že skutečnosti uvedené v této smlouvě nepovažují za obchodní tajemství ve smyslu </w:t>
      </w:r>
      <w:proofErr w:type="spellStart"/>
      <w:r w:rsidRPr="006B0349">
        <w:rPr>
          <w:sz w:val="24"/>
          <w:szCs w:val="24"/>
          <w:lang w:val="cs-CZ"/>
        </w:rPr>
        <w:t>ust</w:t>
      </w:r>
      <w:proofErr w:type="spellEnd"/>
      <w:r w:rsidRPr="006B0349">
        <w:rPr>
          <w:sz w:val="24"/>
          <w:szCs w:val="24"/>
          <w:lang w:val="cs-CZ"/>
        </w:rPr>
        <w:t>. § 504 zákona č. 89/2012 Sb., občanského zákoníku a udělují svolení k jejich využití a zveřejnění bez stanovení jakýchkoliv dalších podmínek.</w:t>
      </w:r>
    </w:p>
    <w:p w14:paraId="21A0B2ED"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Tato smlouva nabývá platnosti dnem podpisu oběma smluvními stranami.</w:t>
      </w:r>
    </w:p>
    <w:p w14:paraId="2CFCEA91"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Doplňování nebo změnu této smlouvy lze provádět jen se souhlasem obou smluvních stran, a to pouze formou písemných, datovaných, vzestupně číslovaných a takto označených dodatků.</w:t>
      </w:r>
    </w:p>
    <w:p w14:paraId="7DBF868D"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3799D32C" w14:textId="77777777" w:rsidR="00077DBF" w:rsidRPr="006B0349"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Smluvní strany prohlašují, že osoby podepisující tuto smlouvu jsou k tomuto úkonu oprávněny.</w:t>
      </w:r>
    </w:p>
    <w:p w14:paraId="234713E1" w14:textId="77777777" w:rsidR="00077DBF"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t>Smlouva je vyhotovena ve 3 stejnopisech s platností originálu, podepsaných oprávněnými zástupci smluvních stran, přičemž kupující obdrží 2 a prodávající 1 její vyhotovení.</w:t>
      </w:r>
    </w:p>
    <w:p w14:paraId="78D270DB" w14:textId="77777777" w:rsidR="00217983" w:rsidRPr="00217983" w:rsidRDefault="00217983" w:rsidP="00217983">
      <w:pPr>
        <w:numPr>
          <w:ilvl w:val="0"/>
          <w:numId w:val="20"/>
        </w:numPr>
        <w:tabs>
          <w:tab w:val="clear" w:pos="1440"/>
        </w:tabs>
        <w:suppressAutoHyphens/>
        <w:spacing w:before="120"/>
        <w:ind w:left="426" w:hanging="426"/>
        <w:jc w:val="both"/>
        <w:rPr>
          <w:sz w:val="24"/>
          <w:szCs w:val="24"/>
          <w:lang w:val="cs-CZ"/>
        </w:rPr>
      </w:pPr>
      <w:r w:rsidRPr="00217983">
        <w:rPr>
          <w:sz w:val="24"/>
          <w:szCs w:val="24"/>
          <w:lang w:val="cs-CZ"/>
        </w:rPr>
        <w:t>Tato smlouva nabývá účinnosti v souladu s příslušnými ustanoveními zákona č. 340/2015 Sb., o registru smluv, ve znění pozdějších předpisů (dále jen „zákon o registru smluv“).</w:t>
      </w:r>
    </w:p>
    <w:p w14:paraId="3C4084C2" w14:textId="4B63BB7E" w:rsidR="00586A27" w:rsidRDefault="00077DBF" w:rsidP="00077DBF">
      <w:pPr>
        <w:numPr>
          <w:ilvl w:val="0"/>
          <w:numId w:val="20"/>
        </w:numPr>
        <w:tabs>
          <w:tab w:val="clear" w:pos="1440"/>
        </w:tabs>
        <w:suppressAutoHyphens/>
        <w:spacing w:before="120"/>
        <w:ind w:left="426" w:hanging="426"/>
        <w:jc w:val="both"/>
        <w:rPr>
          <w:sz w:val="24"/>
          <w:szCs w:val="24"/>
          <w:lang w:val="cs-CZ"/>
        </w:rPr>
      </w:pPr>
      <w:r w:rsidRPr="006B0349">
        <w:rPr>
          <w:sz w:val="24"/>
          <w:szCs w:val="24"/>
          <w:lang w:val="cs-CZ"/>
        </w:rPr>
        <w:lastRenderedPageBreak/>
        <w:t>Př</w:t>
      </w:r>
      <w:r w:rsidR="00274511">
        <w:rPr>
          <w:sz w:val="24"/>
          <w:szCs w:val="24"/>
          <w:lang w:val="cs-CZ"/>
        </w:rPr>
        <w:t>íloh</w:t>
      </w:r>
      <w:r w:rsidR="00513F23">
        <w:rPr>
          <w:sz w:val="24"/>
          <w:szCs w:val="24"/>
          <w:lang w:val="cs-CZ"/>
        </w:rPr>
        <w:t>a</w:t>
      </w:r>
      <w:r w:rsidR="00274511">
        <w:rPr>
          <w:sz w:val="24"/>
          <w:szCs w:val="24"/>
          <w:lang w:val="cs-CZ"/>
        </w:rPr>
        <w:t xml:space="preserve"> této smlouvy:</w:t>
      </w:r>
      <w:r w:rsidR="00586A27" w:rsidRPr="00586A27">
        <w:rPr>
          <w:szCs w:val="24"/>
        </w:rPr>
        <w:t xml:space="preserve"> </w:t>
      </w:r>
      <w:proofErr w:type="spellStart"/>
      <w:r w:rsidR="00586A27" w:rsidRPr="00586A27">
        <w:rPr>
          <w:sz w:val="24"/>
          <w:szCs w:val="24"/>
        </w:rPr>
        <w:t>Příloha</w:t>
      </w:r>
      <w:proofErr w:type="spellEnd"/>
      <w:r w:rsidR="00586A27" w:rsidRPr="00586A27">
        <w:rPr>
          <w:sz w:val="24"/>
          <w:szCs w:val="24"/>
        </w:rPr>
        <w:t xml:space="preserve"> č. 1 –</w:t>
      </w:r>
      <w:r w:rsidR="00CB38FA">
        <w:rPr>
          <w:sz w:val="24"/>
          <w:szCs w:val="24"/>
        </w:rPr>
        <w:t xml:space="preserve"> </w:t>
      </w:r>
      <w:r w:rsidR="00860D1A">
        <w:rPr>
          <w:sz w:val="24"/>
          <w:szCs w:val="24"/>
          <w:lang w:val="cs-CZ"/>
        </w:rPr>
        <w:t xml:space="preserve">Ceník spotřebního materiálu </w:t>
      </w:r>
      <w:r w:rsidR="00CF7007" w:rsidRPr="00CF7007">
        <w:rPr>
          <w:i/>
          <w:iCs/>
          <w:color w:val="2E74B5" w:themeColor="accent1" w:themeShade="BF"/>
          <w:sz w:val="24"/>
          <w:szCs w:val="24"/>
        </w:rPr>
        <w:t>(</w:t>
      </w:r>
      <w:proofErr w:type="spellStart"/>
      <w:r w:rsidR="004215D6">
        <w:rPr>
          <w:i/>
          <w:iCs/>
          <w:color w:val="2E74B5" w:themeColor="accent1" w:themeShade="BF"/>
          <w:sz w:val="24"/>
          <w:szCs w:val="24"/>
        </w:rPr>
        <w:t>doloží</w:t>
      </w:r>
      <w:proofErr w:type="spellEnd"/>
      <w:r w:rsidR="00CF7007" w:rsidRPr="00CF7007">
        <w:rPr>
          <w:i/>
          <w:iCs/>
          <w:color w:val="2E74B5" w:themeColor="accent1" w:themeShade="BF"/>
          <w:sz w:val="24"/>
          <w:szCs w:val="24"/>
        </w:rPr>
        <w:t xml:space="preserve"> </w:t>
      </w:r>
      <w:proofErr w:type="spellStart"/>
      <w:r w:rsidR="00D46486">
        <w:rPr>
          <w:i/>
          <w:iCs/>
          <w:color w:val="2E74B5" w:themeColor="accent1" w:themeShade="BF"/>
          <w:sz w:val="24"/>
          <w:szCs w:val="24"/>
        </w:rPr>
        <w:t>účastník</w:t>
      </w:r>
      <w:proofErr w:type="spellEnd"/>
      <w:r w:rsidR="00CF7007" w:rsidRPr="00CF7007">
        <w:rPr>
          <w:i/>
          <w:iCs/>
          <w:color w:val="2E74B5" w:themeColor="accent1" w:themeShade="BF"/>
          <w:sz w:val="24"/>
          <w:szCs w:val="24"/>
        </w:rPr>
        <w:t>)</w:t>
      </w:r>
      <w:r w:rsidR="00274511">
        <w:rPr>
          <w:sz w:val="24"/>
          <w:szCs w:val="24"/>
          <w:lang w:val="cs-CZ"/>
        </w:rPr>
        <w:tab/>
      </w:r>
    </w:p>
    <w:p w14:paraId="1EC7D17B" w14:textId="77777777" w:rsidR="00077DBF" w:rsidRPr="006B0349" w:rsidRDefault="00077DBF" w:rsidP="00077DBF">
      <w:pPr>
        <w:pStyle w:val="Zkladntext"/>
        <w:tabs>
          <w:tab w:val="left" w:pos="426"/>
          <w:tab w:val="left" w:pos="4820"/>
        </w:tabs>
        <w:ind w:left="426" w:hanging="426"/>
        <w:jc w:val="left"/>
        <w:rPr>
          <w:szCs w:val="24"/>
        </w:rPr>
      </w:pPr>
    </w:p>
    <w:p w14:paraId="5127E2ED" w14:textId="77777777" w:rsidR="009148AD" w:rsidRDefault="009148AD" w:rsidP="00077DBF">
      <w:pPr>
        <w:pStyle w:val="Zkladntext"/>
        <w:tabs>
          <w:tab w:val="left" w:pos="4820"/>
        </w:tabs>
        <w:jc w:val="left"/>
        <w:rPr>
          <w:szCs w:val="24"/>
        </w:rPr>
      </w:pPr>
    </w:p>
    <w:p w14:paraId="66A3CC41" w14:textId="77777777" w:rsidR="001F2ED8" w:rsidRDefault="001F2ED8" w:rsidP="001F2ED8">
      <w:pPr>
        <w:pStyle w:val="msolistparagraph0"/>
        <w:ind w:left="0"/>
        <w:jc w:val="both"/>
      </w:pPr>
    </w:p>
    <w:p w14:paraId="056A1584" w14:textId="77777777" w:rsidR="001F2ED8" w:rsidRDefault="001F2ED8" w:rsidP="001F2ED8">
      <w:pPr>
        <w:pStyle w:val="msolistparagraph0"/>
        <w:ind w:left="0"/>
        <w:jc w:val="both"/>
      </w:pPr>
    </w:p>
    <w:p w14:paraId="0502B865" w14:textId="34DFB686" w:rsidR="001F2ED8" w:rsidRPr="00887400" w:rsidRDefault="001F2ED8" w:rsidP="001F2ED8">
      <w:pPr>
        <w:pStyle w:val="msolistparagraph0"/>
        <w:ind w:left="0"/>
        <w:jc w:val="both"/>
      </w:pPr>
      <w:r w:rsidRPr="00887400">
        <w:t>V Havířově dne</w:t>
      </w:r>
      <w:r>
        <w:t xml:space="preserve"> </w:t>
      </w:r>
      <w:r>
        <w:rPr>
          <w:i/>
          <w:iCs/>
        </w:rPr>
        <w:t>dle elektronického podpisu</w:t>
      </w:r>
      <w:r w:rsidRPr="00887400">
        <w:tab/>
      </w:r>
      <w:r>
        <w:t xml:space="preserve">         </w:t>
      </w:r>
      <w:r w:rsidRPr="00887400">
        <w:t>V ………… dne</w:t>
      </w:r>
      <w:r>
        <w:t xml:space="preserve"> </w:t>
      </w:r>
      <w:r>
        <w:rPr>
          <w:i/>
          <w:iCs/>
        </w:rPr>
        <w:t>dle elektronického podpisu</w:t>
      </w:r>
    </w:p>
    <w:p w14:paraId="5468BBA7" w14:textId="77777777" w:rsidR="001F2ED8" w:rsidRPr="00887400" w:rsidRDefault="001F2ED8" w:rsidP="001F2ED8">
      <w:pPr>
        <w:pStyle w:val="Zkladntext"/>
        <w:tabs>
          <w:tab w:val="left" w:pos="0"/>
          <w:tab w:val="left" w:pos="360"/>
          <w:tab w:val="left" w:pos="540"/>
          <w:tab w:val="left" w:pos="4820"/>
        </w:tabs>
        <w:ind w:left="360" w:hanging="180"/>
        <w:jc w:val="left"/>
        <w:rPr>
          <w:szCs w:val="24"/>
        </w:rPr>
      </w:pPr>
    </w:p>
    <w:p w14:paraId="50F3E203" w14:textId="77777777" w:rsidR="001F2ED8" w:rsidRDefault="001F2ED8" w:rsidP="001F2ED8">
      <w:pPr>
        <w:pStyle w:val="Zkladntext"/>
        <w:tabs>
          <w:tab w:val="left" w:pos="0"/>
          <w:tab w:val="left" w:pos="360"/>
          <w:tab w:val="left" w:pos="540"/>
          <w:tab w:val="left" w:pos="4820"/>
        </w:tabs>
        <w:ind w:left="360" w:hanging="180"/>
        <w:jc w:val="left"/>
        <w:rPr>
          <w:szCs w:val="24"/>
        </w:rPr>
      </w:pPr>
    </w:p>
    <w:p w14:paraId="0293352F" w14:textId="77777777" w:rsidR="001F2ED8" w:rsidRDefault="001F2ED8" w:rsidP="001F2ED8">
      <w:pPr>
        <w:pStyle w:val="Zkladntext"/>
        <w:tabs>
          <w:tab w:val="left" w:pos="0"/>
          <w:tab w:val="left" w:pos="360"/>
          <w:tab w:val="left" w:pos="540"/>
          <w:tab w:val="left" w:pos="4820"/>
        </w:tabs>
        <w:ind w:left="360" w:hanging="180"/>
        <w:jc w:val="left"/>
        <w:rPr>
          <w:szCs w:val="24"/>
        </w:rPr>
      </w:pPr>
    </w:p>
    <w:p w14:paraId="1D76FE90" w14:textId="77777777" w:rsidR="001F2ED8" w:rsidRPr="00887400" w:rsidRDefault="001F2ED8" w:rsidP="001F2ED8">
      <w:pPr>
        <w:pStyle w:val="Zkladntext"/>
        <w:tabs>
          <w:tab w:val="left" w:pos="0"/>
          <w:tab w:val="left" w:pos="360"/>
          <w:tab w:val="left" w:pos="540"/>
          <w:tab w:val="left" w:pos="4820"/>
        </w:tabs>
        <w:ind w:left="360" w:hanging="180"/>
        <w:jc w:val="left"/>
        <w:rPr>
          <w:szCs w:val="24"/>
        </w:rPr>
      </w:pPr>
    </w:p>
    <w:p w14:paraId="37327FF5" w14:textId="77777777" w:rsidR="001F2ED8" w:rsidRPr="00887400" w:rsidRDefault="001F2ED8" w:rsidP="001F2ED8">
      <w:pPr>
        <w:tabs>
          <w:tab w:val="left" w:pos="5655"/>
        </w:tabs>
        <w:rPr>
          <w:i/>
          <w:iCs/>
          <w:sz w:val="24"/>
          <w:szCs w:val="24"/>
        </w:rPr>
      </w:pPr>
      <w:r w:rsidRPr="00887400">
        <w:rPr>
          <w:sz w:val="24"/>
          <w:szCs w:val="24"/>
        </w:rPr>
        <w:t>____________________________</w:t>
      </w:r>
      <w:r w:rsidRPr="00887400">
        <w:rPr>
          <w:sz w:val="24"/>
          <w:szCs w:val="24"/>
        </w:rPr>
        <w:tab/>
        <w:t>___________________________</w:t>
      </w:r>
      <w:r w:rsidRPr="00887400">
        <w:rPr>
          <w:i/>
          <w:iCs/>
          <w:sz w:val="24"/>
          <w:szCs w:val="24"/>
        </w:rPr>
        <w:t xml:space="preserve">                 </w:t>
      </w:r>
    </w:p>
    <w:p w14:paraId="27639EF1" w14:textId="77777777" w:rsidR="001F2ED8" w:rsidRPr="00887400" w:rsidRDefault="001F2ED8" w:rsidP="001F2ED8">
      <w:pPr>
        <w:tabs>
          <w:tab w:val="left" w:pos="855"/>
          <w:tab w:val="left" w:pos="6510"/>
        </w:tabs>
        <w:rPr>
          <w:sz w:val="24"/>
          <w:szCs w:val="24"/>
        </w:rPr>
      </w:pPr>
      <w:r w:rsidRPr="00887400">
        <w:rPr>
          <w:i/>
          <w:iCs/>
          <w:sz w:val="24"/>
          <w:szCs w:val="24"/>
        </w:rPr>
        <w:tab/>
      </w:r>
      <w:r w:rsidRPr="00887400">
        <w:rPr>
          <w:sz w:val="24"/>
          <w:szCs w:val="24"/>
        </w:rPr>
        <w:t xml:space="preserve">za </w:t>
      </w:r>
      <w:proofErr w:type="spellStart"/>
      <w:r w:rsidRPr="00887400">
        <w:rPr>
          <w:sz w:val="24"/>
          <w:szCs w:val="24"/>
        </w:rPr>
        <w:t>kupujícího</w:t>
      </w:r>
      <w:proofErr w:type="spellEnd"/>
      <w:r w:rsidRPr="00887400">
        <w:rPr>
          <w:sz w:val="24"/>
          <w:szCs w:val="24"/>
        </w:rPr>
        <w:tab/>
        <w:t xml:space="preserve">za </w:t>
      </w:r>
      <w:proofErr w:type="spellStart"/>
      <w:r w:rsidRPr="00887400">
        <w:rPr>
          <w:sz w:val="24"/>
          <w:szCs w:val="24"/>
        </w:rPr>
        <w:t>prodávajícího</w:t>
      </w:r>
      <w:proofErr w:type="spellEnd"/>
    </w:p>
    <w:p w14:paraId="33D53B39" w14:textId="77777777" w:rsidR="001F2ED8" w:rsidRPr="00887400" w:rsidRDefault="001F2ED8" w:rsidP="001F2ED8">
      <w:pPr>
        <w:rPr>
          <w:color w:val="000000"/>
          <w:sz w:val="24"/>
          <w:szCs w:val="24"/>
        </w:rPr>
      </w:pPr>
      <w:r w:rsidRPr="00887400">
        <w:rPr>
          <w:color w:val="000000"/>
          <w:sz w:val="24"/>
          <w:szCs w:val="24"/>
        </w:rPr>
        <w:t xml:space="preserve">Ing. Norbert Schellong, MPH, </w:t>
      </w:r>
      <w:proofErr w:type="spellStart"/>
      <w:r w:rsidRPr="00887400">
        <w:rPr>
          <w:color w:val="000000"/>
          <w:sz w:val="24"/>
          <w:szCs w:val="24"/>
        </w:rPr>
        <w:t>ředitel</w:t>
      </w:r>
      <w:proofErr w:type="spellEnd"/>
    </w:p>
    <w:p w14:paraId="69FF51B4" w14:textId="77777777" w:rsidR="00077DBF" w:rsidRPr="006B0349" w:rsidRDefault="00077DBF" w:rsidP="00077DBF">
      <w:pPr>
        <w:tabs>
          <w:tab w:val="left" w:pos="855"/>
          <w:tab w:val="left" w:pos="6510"/>
        </w:tabs>
        <w:ind w:left="855"/>
        <w:rPr>
          <w:sz w:val="24"/>
          <w:szCs w:val="24"/>
          <w:lang w:val="cs-CZ"/>
        </w:rPr>
      </w:pPr>
    </w:p>
    <w:p w14:paraId="02EE518B" w14:textId="77777777" w:rsidR="00077DBF" w:rsidRPr="006B0349" w:rsidRDefault="00077DBF" w:rsidP="00077DBF">
      <w:pPr>
        <w:widowControl w:val="0"/>
        <w:rPr>
          <w:sz w:val="24"/>
          <w:szCs w:val="24"/>
          <w:lang w:val="cs-CZ"/>
        </w:rPr>
      </w:pPr>
    </w:p>
    <w:p w14:paraId="0BBAEB3C" w14:textId="77777777" w:rsidR="00077DBF" w:rsidRPr="006B0349" w:rsidRDefault="00077DBF" w:rsidP="00077DBF">
      <w:pPr>
        <w:widowControl w:val="0"/>
        <w:rPr>
          <w:sz w:val="24"/>
          <w:szCs w:val="24"/>
          <w:lang w:val="cs-CZ"/>
        </w:rPr>
      </w:pPr>
    </w:p>
    <w:p w14:paraId="1CDF16F2" w14:textId="77777777" w:rsidR="00077DBF" w:rsidRPr="006B0349" w:rsidRDefault="00077DBF" w:rsidP="00077DBF">
      <w:pPr>
        <w:widowControl w:val="0"/>
        <w:rPr>
          <w:sz w:val="24"/>
          <w:szCs w:val="24"/>
          <w:lang w:val="cs-CZ"/>
        </w:rPr>
      </w:pPr>
    </w:p>
    <w:p w14:paraId="35800A96" w14:textId="77777777" w:rsidR="00077DBF" w:rsidRPr="006B0349" w:rsidRDefault="00077DBF" w:rsidP="00077DBF">
      <w:pPr>
        <w:widowControl w:val="0"/>
        <w:rPr>
          <w:sz w:val="24"/>
          <w:szCs w:val="24"/>
          <w:lang w:val="cs-CZ"/>
        </w:rPr>
      </w:pPr>
    </w:p>
    <w:p w14:paraId="0C22EE6E" w14:textId="77777777" w:rsidR="00077DBF" w:rsidRPr="006B0349" w:rsidRDefault="00077DBF" w:rsidP="00077DBF">
      <w:pPr>
        <w:widowControl w:val="0"/>
        <w:rPr>
          <w:sz w:val="24"/>
          <w:szCs w:val="24"/>
          <w:lang w:val="cs-CZ"/>
        </w:rPr>
      </w:pPr>
    </w:p>
    <w:sectPr w:rsidR="00077DBF" w:rsidRPr="006B0349" w:rsidSect="004E4200">
      <w:footerReference w:type="default" r:id="rId7"/>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B72D" w14:textId="77777777" w:rsidR="00FB263F" w:rsidRDefault="00FB263F" w:rsidP="00977881">
      <w:r>
        <w:separator/>
      </w:r>
    </w:p>
  </w:endnote>
  <w:endnote w:type="continuationSeparator" w:id="0">
    <w:p w14:paraId="377418D6" w14:textId="77777777" w:rsidR="00FB263F" w:rsidRDefault="00FB263F"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4703" w14:textId="77777777" w:rsidR="00977881" w:rsidRDefault="00F8385A">
    <w:pPr>
      <w:pStyle w:val="Zpat"/>
      <w:jc w:val="center"/>
    </w:pPr>
    <w:r>
      <w:fldChar w:fldCharType="begin"/>
    </w:r>
    <w:r w:rsidR="00977881">
      <w:instrText>PAGE   \* MERGEFORMAT</w:instrText>
    </w:r>
    <w:r>
      <w:fldChar w:fldCharType="separate"/>
    </w:r>
    <w:r w:rsidR="00CE0377">
      <w:rPr>
        <w:noProof/>
      </w:rPr>
      <w:t>9</w:t>
    </w:r>
    <w:r>
      <w:fldChar w:fldCharType="end"/>
    </w:r>
  </w:p>
  <w:p w14:paraId="15FA3E85"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532B" w14:textId="77777777" w:rsidR="00FB263F" w:rsidRDefault="00FB263F" w:rsidP="00977881">
      <w:r>
        <w:separator/>
      </w:r>
    </w:p>
  </w:footnote>
  <w:footnote w:type="continuationSeparator" w:id="0">
    <w:p w14:paraId="09E129F4" w14:textId="77777777" w:rsidR="00FB263F" w:rsidRDefault="00FB263F" w:rsidP="0097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2"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5" w15:restartNumberingAfterBreak="0">
    <w:nsid w:val="00000007"/>
    <w:multiLevelType w:val="singleLevel"/>
    <w:tmpl w:val="A61298EE"/>
    <w:name w:val="WW8Num7"/>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6"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0737169"/>
    <w:multiLevelType w:val="hybridMultilevel"/>
    <w:tmpl w:val="55E49110"/>
    <w:lvl w:ilvl="0" w:tplc="18FE138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8438C7"/>
    <w:multiLevelType w:val="hybridMultilevel"/>
    <w:tmpl w:val="D39205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19"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924130"/>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DA420A2"/>
    <w:multiLevelType w:val="hybridMultilevel"/>
    <w:tmpl w:val="1F9893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E8152B4"/>
    <w:multiLevelType w:val="hybridMultilevel"/>
    <w:tmpl w:val="FD7C0830"/>
    <w:lvl w:ilvl="0" w:tplc="DF62391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907614B"/>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56418016">
    <w:abstractNumId w:val="18"/>
  </w:num>
  <w:num w:numId="2" w16cid:durableId="1628704698">
    <w:abstractNumId w:val="15"/>
  </w:num>
  <w:num w:numId="3" w16cid:durableId="914320815">
    <w:abstractNumId w:val="20"/>
  </w:num>
  <w:num w:numId="4" w16cid:durableId="1565142735">
    <w:abstractNumId w:val="30"/>
  </w:num>
  <w:num w:numId="5" w16cid:durableId="105514122">
    <w:abstractNumId w:val="14"/>
  </w:num>
  <w:num w:numId="6" w16cid:durableId="1306860677">
    <w:abstractNumId w:val="21"/>
  </w:num>
  <w:num w:numId="7" w16cid:durableId="812284967">
    <w:abstractNumId w:val="16"/>
  </w:num>
  <w:num w:numId="8" w16cid:durableId="237247278">
    <w:abstractNumId w:val="19"/>
  </w:num>
  <w:num w:numId="9" w16cid:durableId="491796798">
    <w:abstractNumId w:val="24"/>
  </w:num>
  <w:num w:numId="10" w16cid:durableId="1659187475">
    <w:abstractNumId w:val="27"/>
  </w:num>
  <w:num w:numId="11" w16cid:durableId="1830562658">
    <w:abstractNumId w:val="0"/>
  </w:num>
  <w:num w:numId="12" w16cid:durableId="881020799">
    <w:abstractNumId w:val="1"/>
  </w:num>
  <w:num w:numId="13" w16cid:durableId="1647472395">
    <w:abstractNumId w:val="2"/>
  </w:num>
  <w:num w:numId="14" w16cid:durableId="1578708537">
    <w:abstractNumId w:val="3"/>
  </w:num>
  <w:num w:numId="15" w16cid:durableId="832457309">
    <w:abstractNumId w:val="4"/>
  </w:num>
  <w:num w:numId="16" w16cid:durableId="1367097530">
    <w:abstractNumId w:val="5"/>
  </w:num>
  <w:num w:numId="17" w16cid:durableId="1317607906">
    <w:abstractNumId w:val="6"/>
  </w:num>
  <w:num w:numId="18" w16cid:durableId="97221469">
    <w:abstractNumId w:val="7"/>
  </w:num>
  <w:num w:numId="19" w16cid:durableId="945427924">
    <w:abstractNumId w:val="8"/>
  </w:num>
  <w:num w:numId="20" w16cid:durableId="181406699">
    <w:abstractNumId w:val="9"/>
  </w:num>
  <w:num w:numId="21" w16cid:durableId="1166507716">
    <w:abstractNumId w:val="10"/>
  </w:num>
  <w:num w:numId="22" w16cid:durableId="1267737286">
    <w:abstractNumId w:val="11"/>
  </w:num>
  <w:num w:numId="23" w16cid:durableId="1043285507">
    <w:abstractNumId w:val="12"/>
  </w:num>
  <w:num w:numId="24" w16cid:durableId="1123159373">
    <w:abstractNumId w:val="23"/>
  </w:num>
  <w:num w:numId="25" w16cid:durableId="1907641596">
    <w:abstractNumId w:val="28"/>
  </w:num>
  <w:num w:numId="26" w16cid:durableId="1013266553">
    <w:abstractNumId w:val="29"/>
  </w:num>
  <w:num w:numId="27" w16cid:durableId="1134058946">
    <w:abstractNumId w:val="22"/>
  </w:num>
  <w:num w:numId="28" w16cid:durableId="1332106038">
    <w:abstractNumId w:val="26"/>
  </w:num>
  <w:num w:numId="29" w16cid:durableId="1197547236">
    <w:abstractNumId w:val="25"/>
  </w:num>
  <w:num w:numId="30" w16cid:durableId="116142737">
    <w:abstractNumId w:val="17"/>
  </w:num>
  <w:num w:numId="31" w16cid:durableId="1929342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11091"/>
    <w:rsid w:val="0001149B"/>
    <w:rsid w:val="000343BE"/>
    <w:rsid w:val="00036C3E"/>
    <w:rsid w:val="00043332"/>
    <w:rsid w:val="00047EF2"/>
    <w:rsid w:val="000503F6"/>
    <w:rsid w:val="00064E22"/>
    <w:rsid w:val="000740EA"/>
    <w:rsid w:val="00077DBF"/>
    <w:rsid w:val="00083AB4"/>
    <w:rsid w:val="000939DA"/>
    <w:rsid w:val="000A12D3"/>
    <w:rsid w:val="000D5349"/>
    <w:rsid w:val="000D57A5"/>
    <w:rsid w:val="000E0726"/>
    <w:rsid w:val="000F37C7"/>
    <w:rsid w:val="0012542B"/>
    <w:rsid w:val="001265B0"/>
    <w:rsid w:val="00126BD5"/>
    <w:rsid w:val="00133652"/>
    <w:rsid w:val="0013514D"/>
    <w:rsid w:val="00170BF1"/>
    <w:rsid w:val="001746B6"/>
    <w:rsid w:val="00190ACB"/>
    <w:rsid w:val="0019564C"/>
    <w:rsid w:val="0019764D"/>
    <w:rsid w:val="001A3C5B"/>
    <w:rsid w:val="001B1A28"/>
    <w:rsid w:val="001B29CD"/>
    <w:rsid w:val="001B432A"/>
    <w:rsid w:val="001C665B"/>
    <w:rsid w:val="001D486B"/>
    <w:rsid w:val="001F2ED8"/>
    <w:rsid w:val="001F368B"/>
    <w:rsid w:val="0020096E"/>
    <w:rsid w:val="00201C53"/>
    <w:rsid w:val="00202860"/>
    <w:rsid w:val="00217251"/>
    <w:rsid w:val="00217983"/>
    <w:rsid w:val="00222D19"/>
    <w:rsid w:val="00222E16"/>
    <w:rsid w:val="0023503B"/>
    <w:rsid w:val="00235CCD"/>
    <w:rsid w:val="00240C60"/>
    <w:rsid w:val="00243D40"/>
    <w:rsid w:val="002559E7"/>
    <w:rsid w:val="00260034"/>
    <w:rsid w:val="00274511"/>
    <w:rsid w:val="00274EC1"/>
    <w:rsid w:val="0028382D"/>
    <w:rsid w:val="0029167F"/>
    <w:rsid w:val="002B2822"/>
    <w:rsid w:val="002B755A"/>
    <w:rsid w:val="002C2591"/>
    <w:rsid w:val="002E1DEF"/>
    <w:rsid w:val="002E73DD"/>
    <w:rsid w:val="002F4A65"/>
    <w:rsid w:val="002F77C1"/>
    <w:rsid w:val="003025C5"/>
    <w:rsid w:val="00310E5D"/>
    <w:rsid w:val="00311784"/>
    <w:rsid w:val="00312B39"/>
    <w:rsid w:val="00341C09"/>
    <w:rsid w:val="00353987"/>
    <w:rsid w:val="00354136"/>
    <w:rsid w:val="003569B5"/>
    <w:rsid w:val="00364A07"/>
    <w:rsid w:val="00370FE4"/>
    <w:rsid w:val="00387EEA"/>
    <w:rsid w:val="0039063F"/>
    <w:rsid w:val="003A4FCC"/>
    <w:rsid w:val="003C2754"/>
    <w:rsid w:val="003C4679"/>
    <w:rsid w:val="003D205C"/>
    <w:rsid w:val="003D4654"/>
    <w:rsid w:val="003D736B"/>
    <w:rsid w:val="003D73E0"/>
    <w:rsid w:val="003F23C3"/>
    <w:rsid w:val="00403409"/>
    <w:rsid w:val="004215D6"/>
    <w:rsid w:val="00427DF3"/>
    <w:rsid w:val="00434944"/>
    <w:rsid w:val="0044197E"/>
    <w:rsid w:val="00445E18"/>
    <w:rsid w:val="00450F58"/>
    <w:rsid w:val="00473BE6"/>
    <w:rsid w:val="0048218D"/>
    <w:rsid w:val="004B0BBC"/>
    <w:rsid w:val="004B3E30"/>
    <w:rsid w:val="004C2091"/>
    <w:rsid w:val="004C64A3"/>
    <w:rsid w:val="004C797B"/>
    <w:rsid w:val="004D5BCF"/>
    <w:rsid w:val="004E4200"/>
    <w:rsid w:val="004E4E6F"/>
    <w:rsid w:val="004E73F9"/>
    <w:rsid w:val="004F02EC"/>
    <w:rsid w:val="00513F23"/>
    <w:rsid w:val="00515156"/>
    <w:rsid w:val="00515E8A"/>
    <w:rsid w:val="0052158C"/>
    <w:rsid w:val="0053163A"/>
    <w:rsid w:val="0053719A"/>
    <w:rsid w:val="005471DB"/>
    <w:rsid w:val="00561721"/>
    <w:rsid w:val="005636FA"/>
    <w:rsid w:val="00570443"/>
    <w:rsid w:val="00576E03"/>
    <w:rsid w:val="00581B06"/>
    <w:rsid w:val="00583F91"/>
    <w:rsid w:val="00586A27"/>
    <w:rsid w:val="00593A96"/>
    <w:rsid w:val="005A455D"/>
    <w:rsid w:val="005A6CC2"/>
    <w:rsid w:val="005B013D"/>
    <w:rsid w:val="005B53CD"/>
    <w:rsid w:val="005C403D"/>
    <w:rsid w:val="005C5411"/>
    <w:rsid w:val="005F2489"/>
    <w:rsid w:val="005F2ED2"/>
    <w:rsid w:val="005F7AA5"/>
    <w:rsid w:val="005F7E45"/>
    <w:rsid w:val="006069D1"/>
    <w:rsid w:val="00615776"/>
    <w:rsid w:val="00615C2F"/>
    <w:rsid w:val="00626F83"/>
    <w:rsid w:val="0063754B"/>
    <w:rsid w:val="00660C27"/>
    <w:rsid w:val="006655D8"/>
    <w:rsid w:val="006703AB"/>
    <w:rsid w:val="00671D4C"/>
    <w:rsid w:val="006A20F4"/>
    <w:rsid w:val="006B0349"/>
    <w:rsid w:val="006D6157"/>
    <w:rsid w:val="00703C54"/>
    <w:rsid w:val="007045AA"/>
    <w:rsid w:val="0071026A"/>
    <w:rsid w:val="00714FF9"/>
    <w:rsid w:val="007168A6"/>
    <w:rsid w:val="00732699"/>
    <w:rsid w:val="00733B15"/>
    <w:rsid w:val="00735062"/>
    <w:rsid w:val="007613F9"/>
    <w:rsid w:val="00764ABA"/>
    <w:rsid w:val="00783236"/>
    <w:rsid w:val="00790F02"/>
    <w:rsid w:val="007B0C15"/>
    <w:rsid w:val="007B31CE"/>
    <w:rsid w:val="007C0265"/>
    <w:rsid w:val="007C74B5"/>
    <w:rsid w:val="007D042B"/>
    <w:rsid w:val="007D139C"/>
    <w:rsid w:val="007D3E65"/>
    <w:rsid w:val="007E4C17"/>
    <w:rsid w:val="007F6A3B"/>
    <w:rsid w:val="007F7A39"/>
    <w:rsid w:val="00802834"/>
    <w:rsid w:val="00817103"/>
    <w:rsid w:val="00826B42"/>
    <w:rsid w:val="00833A85"/>
    <w:rsid w:val="00842A61"/>
    <w:rsid w:val="00844E07"/>
    <w:rsid w:val="00845AB9"/>
    <w:rsid w:val="00847D6D"/>
    <w:rsid w:val="00852B0A"/>
    <w:rsid w:val="00860D1A"/>
    <w:rsid w:val="00863EE8"/>
    <w:rsid w:val="008746B3"/>
    <w:rsid w:val="0087562C"/>
    <w:rsid w:val="008828D5"/>
    <w:rsid w:val="00891086"/>
    <w:rsid w:val="0089539E"/>
    <w:rsid w:val="00897F61"/>
    <w:rsid w:val="008A5A53"/>
    <w:rsid w:val="008A73A1"/>
    <w:rsid w:val="008A7BC3"/>
    <w:rsid w:val="008B40DB"/>
    <w:rsid w:val="008B6EA9"/>
    <w:rsid w:val="008C1B04"/>
    <w:rsid w:val="008C4878"/>
    <w:rsid w:val="008C535A"/>
    <w:rsid w:val="008C660D"/>
    <w:rsid w:val="008D3784"/>
    <w:rsid w:val="008E7277"/>
    <w:rsid w:val="008E73E1"/>
    <w:rsid w:val="009148AD"/>
    <w:rsid w:val="00930AF3"/>
    <w:rsid w:val="00934598"/>
    <w:rsid w:val="0094500D"/>
    <w:rsid w:val="00951BA7"/>
    <w:rsid w:val="00962972"/>
    <w:rsid w:val="00963CAF"/>
    <w:rsid w:val="00964BFD"/>
    <w:rsid w:val="00977881"/>
    <w:rsid w:val="00980F48"/>
    <w:rsid w:val="00985428"/>
    <w:rsid w:val="009C2E85"/>
    <w:rsid w:val="009D56B4"/>
    <w:rsid w:val="00A00666"/>
    <w:rsid w:val="00A1427E"/>
    <w:rsid w:val="00A1631E"/>
    <w:rsid w:val="00A16431"/>
    <w:rsid w:val="00A2081C"/>
    <w:rsid w:val="00A36DF5"/>
    <w:rsid w:val="00A45E0C"/>
    <w:rsid w:val="00A462EC"/>
    <w:rsid w:val="00A5366C"/>
    <w:rsid w:val="00A55372"/>
    <w:rsid w:val="00A57297"/>
    <w:rsid w:val="00A64F72"/>
    <w:rsid w:val="00A73921"/>
    <w:rsid w:val="00A810DB"/>
    <w:rsid w:val="00A926B0"/>
    <w:rsid w:val="00AB13EC"/>
    <w:rsid w:val="00AC2069"/>
    <w:rsid w:val="00AC3B0E"/>
    <w:rsid w:val="00AC5155"/>
    <w:rsid w:val="00AE66FF"/>
    <w:rsid w:val="00B01F28"/>
    <w:rsid w:val="00B06C24"/>
    <w:rsid w:val="00B22015"/>
    <w:rsid w:val="00B22B04"/>
    <w:rsid w:val="00B2566F"/>
    <w:rsid w:val="00B2579A"/>
    <w:rsid w:val="00B27F9C"/>
    <w:rsid w:val="00B30572"/>
    <w:rsid w:val="00B30968"/>
    <w:rsid w:val="00B31F88"/>
    <w:rsid w:val="00B53047"/>
    <w:rsid w:val="00B53449"/>
    <w:rsid w:val="00B64719"/>
    <w:rsid w:val="00B752B6"/>
    <w:rsid w:val="00B755DB"/>
    <w:rsid w:val="00B773E7"/>
    <w:rsid w:val="00B9165B"/>
    <w:rsid w:val="00B91704"/>
    <w:rsid w:val="00BA1CDA"/>
    <w:rsid w:val="00BA78F1"/>
    <w:rsid w:val="00BC75FD"/>
    <w:rsid w:val="00BE6B60"/>
    <w:rsid w:val="00BF086D"/>
    <w:rsid w:val="00BF4DA9"/>
    <w:rsid w:val="00C03D5D"/>
    <w:rsid w:val="00C137B5"/>
    <w:rsid w:val="00C24123"/>
    <w:rsid w:val="00C26C6A"/>
    <w:rsid w:val="00C271EB"/>
    <w:rsid w:val="00C35A98"/>
    <w:rsid w:val="00C3676A"/>
    <w:rsid w:val="00C51191"/>
    <w:rsid w:val="00C82BEE"/>
    <w:rsid w:val="00C835CA"/>
    <w:rsid w:val="00CB09AF"/>
    <w:rsid w:val="00CB38FA"/>
    <w:rsid w:val="00CD7ABB"/>
    <w:rsid w:val="00CE0377"/>
    <w:rsid w:val="00CE218F"/>
    <w:rsid w:val="00CE279A"/>
    <w:rsid w:val="00CE6257"/>
    <w:rsid w:val="00CE76B2"/>
    <w:rsid w:val="00CF42A3"/>
    <w:rsid w:val="00CF7007"/>
    <w:rsid w:val="00D050DF"/>
    <w:rsid w:val="00D1648B"/>
    <w:rsid w:val="00D30DEB"/>
    <w:rsid w:val="00D46486"/>
    <w:rsid w:val="00D522D3"/>
    <w:rsid w:val="00D52FFB"/>
    <w:rsid w:val="00D60B08"/>
    <w:rsid w:val="00D97458"/>
    <w:rsid w:val="00DA34FD"/>
    <w:rsid w:val="00DA7984"/>
    <w:rsid w:val="00DC1434"/>
    <w:rsid w:val="00DC1992"/>
    <w:rsid w:val="00DD4367"/>
    <w:rsid w:val="00DE2F50"/>
    <w:rsid w:val="00DE7CE3"/>
    <w:rsid w:val="00E045AC"/>
    <w:rsid w:val="00E05173"/>
    <w:rsid w:val="00E0743D"/>
    <w:rsid w:val="00E13A1C"/>
    <w:rsid w:val="00E14D3D"/>
    <w:rsid w:val="00E20BCE"/>
    <w:rsid w:val="00E411E7"/>
    <w:rsid w:val="00E44DFC"/>
    <w:rsid w:val="00E457DE"/>
    <w:rsid w:val="00E747A0"/>
    <w:rsid w:val="00E9336E"/>
    <w:rsid w:val="00EA0380"/>
    <w:rsid w:val="00EA3F52"/>
    <w:rsid w:val="00EB3B7F"/>
    <w:rsid w:val="00EC3CED"/>
    <w:rsid w:val="00EC54D1"/>
    <w:rsid w:val="00F0052A"/>
    <w:rsid w:val="00F05015"/>
    <w:rsid w:val="00F101EE"/>
    <w:rsid w:val="00F10ED3"/>
    <w:rsid w:val="00F21EC0"/>
    <w:rsid w:val="00F237CD"/>
    <w:rsid w:val="00F306CF"/>
    <w:rsid w:val="00F3092F"/>
    <w:rsid w:val="00F34B84"/>
    <w:rsid w:val="00F47F2D"/>
    <w:rsid w:val="00F540F5"/>
    <w:rsid w:val="00F56DCA"/>
    <w:rsid w:val="00F57EB4"/>
    <w:rsid w:val="00F60AD5"/>
    <w:rsid w:val="00F64CD4"/>
    <w:rsid w:val="00F8385A"/>
    <w:rsid w:val="00F85F54"/>
    <w:rsid w:val="00F94C26"/>
    <w:rsid w:val="00FA678E"/>
    <w:rsid w:val="00FB263F"/>
    <w:rsid w:val="00FB3329"/>
    <w:rsid w:val="00FB36D9"/>
    <w:rsid w:val="00FC011B"/>
    <w:rsid w:val="00FC7AE1"/>
    <w:rsid w:val="00FD4EAC"/>
    <w:rsid w:val="00FE0386"/>
    <w:rsid w:val="00FE4237"/>
    <w:rsid w:val="00FF07B6"/>
    <w:rsid w:val="00FF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C7D71"/>
  <w15:docId w15:val="{D5C17385-5BB0-4E75-883F-1077C389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aliases w:val="Nad,Odstavec cíl se seznamem,Odstavec se seznamem5,Odstavec_muj,Odstavec,Odrážky,Reference List,List Paragraph"/>
    <w:basedOn w:val="Normln"/>
    <w:link w:val="OdstavecseseznamemChar"/>
    <w:uiPriority w:val="99"/>
    <w:qFormat/>
    <w:rsid w:val="003569B5"/>
    <w:pPr>
      <w:ind w:left="708"/>
    </w:pPr>
  </w:style>
  <w:style w:type="character" w:customStyle="1" w:styleId="ZkladntextChar">
    <w:name w:val="Základní text Char"/>
    <w:link w:val="Zkladntext"/>
    <w:rsid w:val="00190ACB"/>
    <w:rPr>
      <w:sz w:val="24"/>
    </w:rPr>
  </w:style>
  <w:style w:type="paragraph" w:styleId="Podnadpis">
    <w:name w:val="Subtitle"/>
    <w:basedOn w:val="Normln"/>
    <w:link w:val="PodnadpisChar"/>
    <w:qFormat/>
    <w:rsid w:val="00310E5D"/>
    <w:pPr>
      <w:spacing w:after="60"/>
      <w:jc w:val="center"/>
      <w:outlineLvl w:val="1"/>
    </w:pPr>
    <w:rPr>
      <w:rFonts w:ascii="Arial" w:hAnsi="Arial" w:cs="Arial"/>
      <w:sz w:val="24"/>
      <w:szCs w:val="24"/>
      <w:lang w:val="cs-CZ"/>
    </w:rPr>
  </w:style>
  <w:style w:type="character" w:customStyle="1" w:styleId="PodnadpisChar">
    <w:name w:val="Podnadpis Char"/>
    <w:link w:val="Podnadpis"/>
    <w:rsid w:val="00310E5D"/>
    <w:rPr>
      <w:rFonts w:ascii="Arial" w:hAnsi="Arial" w:cs="Arial"/>
      <w:sz w:val="24"/>
      <w:szCs w:val="24"/>
    </w:rPr>
  </w:style>
  <w:style w:type="paragraph" w:customStyle="1" w:styleId="Zkladntext22">
    <w:name w:val="Základní text 22"/>
    <w:basedOn w:val="Normln"/>
    <w:uiPriority w:val="99"/>
    <w:rsid w:val="00310E5D"/>
    <w:pPr>
      <w:suppressAutoHyphens/>
      <w:jc w:val="both"/>
    </w:pPr>
    <w:rPr>
      <w:sz w:val="24"/>
      <w:szCs w:val="24"/>
      <w:lang w:val="cs-CZ" w:eastAsia="zh-CN"/>
    </w:rPr>
  </w:style>
  <w:style w:type="paragraph" w:styleId="Zpat">
    <w:name w:val="footer"/>
    <w:basedOn w:val="Normln"/>
    <w:link w:val="ZpatChar"/>
    <w:uiPriority w:val="99"/>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uiPriority w:val="99"/>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nhideWhenUsed/>
    <w:rsid w:val="00977881"/>
    <w:pPr>
      <w:tabs>
        <w:tab w:val="center" w:pos="4536"/>
        <w:tab w:val="right" w:pos="9072"/>
      </w:tabs>
    </w:pPr>
  </w:style>
  <w:style w:type="character" w:customStyle="1" w:styleId="ZhlavChar">
    <w:name w:val="Záhlaví Char"/>
    <w:link w:val="Zhlav"/>
    <w:rsid w:val="00977881"/>
    <w:rPr>
      <w:lang w:val="en-AU"/>
    </w:rPr>
  </w:style>
  <w:style w:type="paragraph" w:styleId="Bezmezer">
    <w:name w:val="No Spacing"/>
    <w:link w:val="BezmezerChar"/>
    <w:uiPriority w:val="99"/>
    <w:qFormat/>
    <w:rsid w:val="00C82BEE"/>
    <w:rPr>
      <w:rFonts w:ascii="Calibri" w:hAnsi="Calibri" w:cs="Calibri"/>
      <w:sz w:val="22"/>
      <w:szCs w:val="22"/>
      <w:lang w:eastAsia="en-US"/>
    </w:rPr>
  </w:style>
  <w:style w:type="character" w:customStyle="1" w:styleId="BezmezerChar">
    <w:name w:val="Bez mezer Char"/>
    <w:link w:val="Bezmezer"/>
    <w:uiPriority w:val="1"/>
    <w:locked/>
    <w:rsid w:val="00C82BEE"/>
    <w:rPr>
      <w:rFonts w:ascii="Calibri" w:hAnsi="Calibri" w:cs="Calibri"/>
      <w:sz w:val="22"/>
      <w:szCs w:val="22"/>
      <w:lang w:eastAsia="en-US"/>
    </w:rPr>
  </w:style>
  <w:style w:type="character" w:customStyle="1" w:styleId="OdstavecseseznamemChar">
    <w:name w:val="Odstavec se seznamem Char"/>
    <w:aliases w:val="Nad Char,Odstavec cíl se seznamem Char,Odstavec se seznamem5 Char,Odstavec_muj Char,Odstavec Char,Odrážky Char,Reference List Char,List Paragraph Char"/>
    <w:basedOn w:val="Standardnpsmoodstavce"/>
    <w:link w:val="Odstavecseseznamem"/>
    <w:uiPriority w:val="99"/>
    <w:qFormat/>
    <w:rsid w:val="00CF42A3"/>
    <w:rPr>
      <w:lang w:val="en-AU"/>
    </w:rPr>
  </w:style>
  <w:style w:type="paragraph" w:customStyle="1" w:styleId="Default">
    <w:name w:val="Default"/>
    <w:uiPriority w:val="99"/>
    <w:rsid w:val="00CF42A3"/>
    <w:pPr>
      <w:autoSpaceDE w:val="0"/>
      <w:autoSpaceDN w:val="0"/>
      <w:adjustRightInd w:val="0"/>
    </w:pPr>
    <w:rPr>
      <w:rFonts w:ascii="Georgia" w:eastAsia="Calibr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2539</Words>
  <Characters>14983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CZ000015</dc:creator>
  <cp:lastModifiedBy>Rita Kubicová</cp:lastModifiedBy>
  <cp:revision>28</cp:revision>
  <cp:lastPrinted>2017-03-23T12:24:00Z</cp:lastPrinted>
  <dcterms:created xsi:type="dcterms:W3CDTF">2025-03-26T14:44:00Z</dcterms:created>
  <dcterms:modified xsi:type="dcterms:W3CDTF">2025-04-08T06:01:00Z</dcterms:modified>
</cp:coreProperties>
</file>