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:rsidR="0005564B" w:rsidRPr="0084491F" w:rsidRDefault="0005564B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="00676038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</w:t>
      </w:r>
      <w:r w:rsidR="00676038">
        <w:rPr>
          <w:rFonts w:ascii="Tahoma" w:hAnsi="Tahoma" w:cs="Tahoma"/>
          <w:iCs/>
          <w:sz w:val="20"/>
          <w:szCs w:val="20"/>
          <w:highlight w:val="yellow"/>
        </w:rPr>
        <w:t>u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 xml:space="preserve"> v ……………, oddíl …, vložka …</w:t>
      </w:r>
    </w:p>
    <w:p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C45F4" w:rsidRPr="008864BD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Pr="00676038">
        <w:rPr>
          <w:rFonts w:ascii="Tahoma" w:hAnsi="Tahoma" w:cs="Tahoma"/>
          <w:b/>
          <w:sz w:val="20"/>
          <w:szCs w:val="20"/>
        </w:rPr>
        <w:t>„</w:t>
      </w:r>
      <w:r w:rsidR="00207A18">
        <w:rPr>
          <w:rFonts w:ascii="Tahoma" w:hAnsi="Tahoma" w:cs="Tahoma"/>
          <w:b/>
          <w:sz w:val="20"/>
          <w:szCs w:val="20"/>
        </w:rPr>
        <w:t xml:space="preserve">Dodávky kultivačních </w:t>
      </w:r>
      <w:r w:rsidR="00207A18">
        <w:rPr>
          <w:rFonts w:ascii="Tahoma" w:hAnsi="Tahoma" w:cs="Tahoma"/>
          <w:b/>
          <w:sz w:val="20"/>
          <w:szCs w:val="20"/>
        </w:rPr>
        <w:lastRenderedPageBreak/>
        <w:t>médií pro mikrobiologická vyšetření</w:t>
      </w:r>
      <w:r w:rsidR="00B35F85" w:rsidRPr="00676038">
        <w:rPr>
          <w:rFonts w:ascii="Tahoma" w:hAnsi="Tahoma" w:cs="Tahoma"/>
          <w:b/>
          <w:sz w:val="20"/>
          <w:szCs w:val="20"/>
        </w:rPr>
        <w:t>“</w:t>
      </w:r>
      <w:r w:rsidR="008864BD">
        <w:rPr>
          <w:rFonts w:ascii="Tahoma" w:hAnsi="Tahoma" w:cs="Tahoma"/>
          <w:b/>
          <w:sz w:val="20"/>
          <w:szCs w:val="20"/>
        </w:rPr>
        <w:t xml:space="preserve">, část </w:t>
      </w:r>
      <w:r w:rsidR="008864BD" w:rsidRPr="008864BD">
        <w:rPr>
          <w:rFonts w:ascii="Tahoma" w:hAnsi="Tahoma" w:cs="Tahoma"/>
          <w:b/>
          <w:sz w:val="20"/>
          <w:szCs w:val="20"/>
          <w:highlight w:val="yellow"/>
        </w:rPr>
        <w:t>…</w:t>
      </w:r>
      <w:proofErr w:type="gramStart"/>
      <w:r w:rsidR="008864BD" w:rsidRPr="008864BD">
        <w:rPr>
          <w:rFonts w:ascii="Tahoma" w:hAnsi="Tahoma" w:cs="Tahoma"/>
          <w:b/>
          <w:sz w:val="20"/>
          <w:szCs w:val="20"/>
          <w:highlight w:val="yellow"/>
        </w:rPr>
        <w:t>…….</w:t>
      </w:r>
      <w:proofErr w:type="gramEnd"/>
      <w:r w:rsidR="00351F6A" w:rsidRPr="008864BD">
        <w:rPr>
          <w:rFonts w:ascii="Tahoma" w:hAnsi="Tahoma" w:cs="Tahoma"/>
          <w:b/>
          <w:sz w:val="20"/>
          <w:szCs w:val="20"/>
          <w:highlight w:val="yellow"/>
        </w:rPr>
        <w:t>.</w:t>
      </w:r>
    </w:p>
    <w:p w:rsidR="0073168E" w:rsidRPr="0073168E" w:rsidRDefault="00AC45F4" w:rsidP="00207A18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dle této smlouvy j</w:t>
      </w:r>
      <w:r w:rsidR="000654E0">
        <w:rPr>
          <w:rFonts w:ascii="Tahoma" w:hAnsi="Tahoma" w:cs="Tahoma"/>
          <w:sz w:val="20"/>
          <w:szCs w:val="20"/>
        </w:rPr>
        <w:t xml:space="preserve">e </w:t>
      </w:r>
      <w:r w:rsidR="00914A6C" w:rsidRPr="00CE5772">
        <w:rPr>
          <w:rFonts w:ascii="Tahoma" w:hAnsi="Tahoma"/>
          <w:sz w:val="20"/>
          <w:szCs w:val="20"/>
        </w:rPr>
        <w:t xml:space="preserve">zajištění kompletních opakovaných </w:t>
      </w:r>
      <w:r w:rsidR="00914A6C" w:rsidRPr="00207A18">
        <w:rPr>
          <w:rFonts w:ascii="Tahoma" w:hAnsi="Tahoma"/>
          <w:sz w:val="20"/>
          <w:szCs w:val="20"/>
        </w:rPr>
        <w:t>dodávek</w:t>
      </w:r>
    </w:p>
    <w:p w:rsidR="0073168E" w:rsidRDefault="0073168E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3168E">
        <w:rPr>
          <w:rFonts w:ascii="Tahoma" w:hAnsi="Tahoma" w:cs="Tahoma"/>
          <w:sz w:val="18"/>
          <w:szCs w:val="18"/>
        </w:rPr>
        <w:t>Médi</w:t>
      </w:r>
      <w:r w:rsidR="005E6B5B">
        <w:rPr>
          <w:rFonts w:ascii="Tahoma" w:hAnsi="Tahoma" w:cs="Tahoma"/>
          <w:sz w:val="18"/>
          <w:szCs w:val="18"/>
        </w:rPr>
        <w:t>í</w:t>
      </w:r>
      <w:r w:rsidRPr="0073168E">
        <w:rPr>
          <w:rFonts w:ascii="Tahoma" w:hAnsi="Tahoma" w:cs="Tahoma"/>
          <w:sz w:val="18"/>
          <w:szCs w:val="18"/>
        </w:rPr>
        <w:t xml:space="preserve"> pro testování diskové citlivosti na antibiotika</w:t>
      </w:r>
    </w:p>
    <w:p w:rsidR="0073168E" w:rsidRPr="0073168E" w:rsidRDefault="0073168E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3168E">
        <w:rPr>
          <w:rFonts w:ascii="Tahoma" w:hAnsi="Tahoma" w:cs="Tahoma"/>
          <w:sz w:val="18"/>
          <w:szCs w:val="18"/>
        </w:rPr>
        <w:t>Selektivní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kultivační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médi</w:t>
      </w:r>
      <w:r w:rsidR="005E6B5B">
        <w:rPr>
          <w:rFonts w:ascii="Tahoma" w:hAnsi="Tahoma" w:cs="Tahoma"/>
          <w:sz w:val="18"/>
          <w:szCs w:val="18"/>
        </w:rPr>
        <w:t>í</w:t>
      </w:r>
    </w:p>
    <w:p w:rsidR="0073168E" w:rsidRPr="0073168E" w:rsidRDefault="0073168E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3168E">
        <w:rPr>
          <w:rFonts w:ascii="Tahoma" w:hAnsi="Tahoma" w:cs="Tahoma"/>
          <w:sz w:val="18"/>
          <w:szCs w:val="18"/>
        </w:rPr>
        <w:t>Základní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kultivační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médi</w:t>
      </w:r>
      <w:r w:rsidR="005E6B5B">
        <w:rPr>
          <w:rFonts w:ascii="Tahoma" w:hAnsi="Tahoma" w:cs="Tahoma"/>
          <w:sz w:val="18"/>
          <w:szCs w:val="18"/>
        </w:rPr>
        <w:t>í</w:t>
      </w:r>
    </w:p>
    <w:p w:rsidR="0073168E" w:rsidRPr="0073168E" w:rsidRDefault="0073168E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3168E">
        <w:rPr>
          <w:rFonts w:ascii="Tahoma" w:hAnsi="Tahoma" w:cs="Tahoma"/>
          <w:sz w:val="18"/>
          <w:szCs w:val="18"/>
        </w:rPr>
        <w:t>Chromogenní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kultivační</w:t>
      </w:r>
      <w:r w:rsidR="005E6B5B">
        <w:rPr>
          <w:rFonts w:ascii="Tahoma" w:hAnsi="Tahoma" w:cs="Tahoma"/>
          <w:sz w:val="18"/>
          <w:szCs w:val="18"/>
        </w:rPr>
        <w:t>ch</w:t>
      </w:r>
      <w:r w:rsidRPr="0073168E">
        <w:rPr>
          <w:rFonts w:ascii="Tahoma" w:hAnsi="Tahoma" w:cs="Tahoma"/>
          <w:sz w:val="18"/>
          <w:szCs w:val="18"/>
        </w:rPr>
        <w:t xml:space="preserve"> médi</w:t>
      </w:r>
      <w:r w:rsidR="005E6B5B">
        <w:rPr>
          <w:rFonts w:ascii="Tahoma" w:hAnsi="Tahoma" w:cs="Tahoma"/>
          <w:sz w:val="18"/>
          <w:szCs w:val="18"/>
        </w:rPr>
        <w:t>í</w:t>
      </w:r>
    </w:p>
    <w:p w:rsidR="0073168E" w:rsidRPr="0073168E" w:rsidRDefault="0073168E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73168E">
        <w:rPr>
          <w:rFonts w:ascii="Tahoma" w:hAnsi="Tahoma" w:cs="Tahoma"/>
          <w:sz w:val="18"/>
          <w:szCs w:val="18"/>
        </w:rPr>
        <w:t>Médi</w:t>
      </w:r>
      <w:r w:rsidR="005E6B5B">
        <w:rPr>
          <w:rFonts w:ascii="Tahoma" w:hAnsi="Tahoma" w:cs="Tahoma"/>
          <w:sz w:val="18"/>
          <w:szCs w:val="18"/>
        </w:rPr>
        <w:t>í</w:t>
      </w:r>
      <w:r w:rsidRPr="0073168E">
        <w:rPr>
          <w:rFonts w:ascii="Tahoma" w:hAnsi="Tahoma" w:cs="Tahoma"/>
          <w:sz w:val="18"/>
          <w:szCs w:val="18"/>
        </w:rPr>
        <w:t xml:space="preserve"> pro mykol</w:t>
      </w:r>
      <w:bookmarkStart w:id="2" w:name="_GoBack"/>
      <w:bookmarkEnd w:id="2"/>
      <w:r w:rsidRPr="0073168E">
        <w:rPr>
          <w:rFonts w:ascii="Tahoma" w:hAnsi="Tahoma" w:cs="Tahoma"/>
          <w:sz w:val="18"/>
          <w:szCs w:val="18"/>
        </w:rPr>
        <w:t>ogii, laboratoř TBC a ostatní</w:t>
      </w:r>
    </w:p>
    <w:p w:rsidR="00DB3EAC" w:rsidRPr="00DB3EAC" w:rsidRDefault="00DB3EAC" w:rsidP="0073168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>
        <w:rPr>
          <w:rFonts w:ascii="Tahoma" w:hAnsi="Tahoma"/>
          <w:i/>
          <w:color w:val="FF0000"/>
          <w:sz w:val="20"/>
          <w:szCs w:val="20"/>
        </w:rPr>
        <w:t xml:space="preserve">se </w:t>
      </w:r>
      <w:r w:rsidRPr="00DB3EAC">
        <w:rPr>
          <w:rFonts w:ascii="Tahoma" w:hAnsi="Tahoma"/>
          <w:i/>
          <w:color w:val="FF0000"/>
          <w:sz w:val="20"/>
          <w:szCs w:val="20"/>
        </w:rPr>
        <w:t>část škrtn</w:t>
      </w:r>
      <w:r w:rsidR="008516FD">
        <w:rPr>
          <w:rFonts w:ascii="Tahoma" w:hAnsi="Tahoma"/>
          <w:i/>
          <w:color w:val="FF0000"/>
          <w:sz w:val="20"/>
          <w:szCs w:val="20"/>
        </w:rPr>
        <w:t>e prodávající</w:t>
      </w:r>
      <w:r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:rsidR="00AC45F4" w:rsidRPr="00207A18" w:rsidRDefault="00207A18" w:rsidP="0073168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 kultivační vyšetření realizovaných v laboratořích úseku</w:t>
      </w:r>
      <w:r w:rsidR="00676038" w:rsidRPr="00207A18">
        <w:rPr>
          <w:rFonts w:ascii="Tahoma" w:hAnsi="Tahoma"/>
          <w:b/>
          <w:sz w:val="20"/>
          <w:szCs w:val="20"/>
        </w:rPr>
        <w:t xml:space="preserve"> </w:t>
      </w:r>
      <w:r w:rsidR="00676038" w:rsidRPr="00207A18">
        <w:rPr>
          <w:rFonts w:ascii="Tahoma" w:hAnsi="Tahoma"/>
          <w:sz w:val="20"/>
          <w:szCs w:val="20"/>
        </w:rPr>
        <w:t xml:space="preserve">lékařské mikrobiologie </w:t>
      </w:r>
      <w:r w:rsidRPr="00207A18">
        <w:rPr>
          <w:rFonts w:ascii="Tahoma" w:hAnsi="Tahoma"/>
          <w:sz w:val="20"/>
          <w:szCs w:val="20"/>
        </w:rPr>
        <w:t>C</w:t>
      </w:r>
      <w:r w:rsidR="00676038" w:rsidRPr="00207A18">
        <w:rPr>
          <w:rFonts w:ascii="Tahoma" w:hAnsi="Tahoma"/>
          <w:sz w:val="20"/>
          <w:szCs w:val="20"/>
        </w:rPr>
        <w:t>entrálních laboratoří</w:t>
      </w:r>
      <w:r w:rsidR="00471F9D" w:rsidRPr="00207A18">
        <w:rPr>
          <w:rFonts w:ascii="Tahoma" w:hAnsi="Tahoma"/>
          <w:sz w:val="20"/>
          <w:szCs w:val="20"/>
        </w:rPr>
        <w:t xml:space="preserve"> </w:t>
      </w:r>
      <w:r w:rsidR="000654E0" w:rsidRPr="00207A18">
        <w:rPr>
          <w:rFonts w:ascii="Tahoma" w:hAnsi="Tahoma"/>
          <w:sz w:val="20"/>
          <w:szCs w:val="20"/>
        </w:rPr>
        <w:t>kupujícího</w:t>
      </w:r>
      <w:r w:rsidR="00B35F85" w:rsidRPr="00207A18">
        <w:rPr>
          <w:rFonts w:ascii="Tahoma" w:hAnsi="Tahoma"/>
          <w:sz w:val="20"/>
          <w:szCs w:val="20"/>
        </w:rPr>
        <w:t xml:space="preserve"> po dobu </w:t>
      </w:r>
      <w:r w:rsidR="00C71EFE" w:rsidRPr="00207A18">
        <w:rPr>
          <w:rFonts w:ascii="Tahoma" w:hAnsi="Tahoma"/>
          <w:sz w:val="20"/>
          <w:szCs w:val="20"/>
        </w:rPr>
        <w:t>2</w:t>
      </w:r>
      <w:r w:rsidR="00914A6C" w:rsidRPr="00207A18">
        <w:rPr>
          <w:rFonts w:ascii="Tahoma" w:hAnsi="Tahoma"/>
          <w:sz w:val="20"/>
          <w:szCs w:val="20"/>
        </w:rPr>
        <w:t xml:space="preserve"> let</w:t>
      </w:r>
      <w:r w:rsidR="000654E0" w:rsidRPr="00207A18">
        <w:rPr>
          <w:rFonts w:ascii="Tahoma" w:hAnsi="Tahoma" w:cs="Tahoma"/>
          <w:sz w:val="20"/>
          <w:szCs w:val="20"/>
        </w:rPr>
        <w:t xml:space="preserve">. </w:t>
      </w:r>
    </w:p>
    <w:p w:rsidR="0046140A" w:rsidRPr="002E01D8" w:rsidRDefault="00557B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46140A" w:rsidRPr="005C61A9">
        <w:rPr>
          <w:rFonts w:ascii="Tahoma" w:hAnsi="Tahoma" w:cs="Tahoma"/>
          <w:sz w:val="20"/>
          <w:szCs w:val="20"/>
        </w:rPr>
        <w:t>upující</w:t>
      </w:r>
      <w:r w:rsidR="0046140A" w:rsidRPr="002E01D8">
        <w:rPr>
          <w:rFonts w:ascii="Tahoma" w:hAnsi="Tahoma" w:cs="Tahoma"/>
          <w:sz w:val="20"/>
          <w:szCs w:val="20"/>
        </w:rPr>
        <w:t xml:space="preserve"> se zavazuje prodávajícímu za poskytnuté plnění zaplatit za podmínek uvedených v této smlouvě kupní cenu dle čl. V této smlouvy. </w:t>
      </w:r>
    </w:p>
    <w:p w:rsidR="0046140A" w:rsidRPr="002E01D8" w:rsidRDefault="0046140A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:rsidR="003912CF" w:rsidRDefault="008E6DD4" w:rsidP="00BA5F9B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912CF">
        <w:rPr>
          <w:rFonts w:ascii="Tahoma" w:hAnsi="Tahoma" w:cs="Tahoma"/>
          <w:sz w:val="20"/>
          <w:szCs w:val="20"/>
        </w:rPr>
        <w:t>Prodávající poskytuje kupujícímu následující záruku na jakost: d</w:t>
      </w:r>
      <w:r w:rsidR="0046140A" w:rsidRPr="003912CF">
        <w:rPr>
          <w:rFonts w:ascii="Tahoma" w:hAnsi="Tahoma" w:cs="Tahoma"/>
          <w:sz w:val="20"/>
          <w:szCs w:val="20"/>
        </w:rPr>
        <w:t xml:space="preserve">odávané zboží musí </w:t>
      </w:r>
      <w:r w:rsidR="00DB0300" w:rsidRPr="003912CF">
        <w:rPr>
          <w:rFonts w:ascii="Tahoma" w:hAnsi="Tahoma" w:cs="Tahoma"/>
          <w:sz w:val="20"/>
          <w:szCs w:val="20"/>
        </w:rPr>
        <w:t>být po dobu ex</w:t>
      </w:r>
      <w:r w:rsidR="00BA5F9B">
        <w:rPr>
          <w:rFonts w:ascii="Tahoma" w:hAnsi="Tahoma" w:cs="Tahoma"/>
          <w:sz w:val="20"/>
          <w:szCs w:val="20"/>
        </w:rPr>
        <w:t>s</w:t>
      </w:r>
      <w:r w:rsidRPr="003912CF">
        <w:rPr>
          <w:rFonts w:ascii="Tahoma" w:hAnsi="Tahoma" w:cs="Tahoma"/>
          <w:sz w:val="20"/>
          <w:szCs w:val="20"/>
        </w:rPr>
        <w:t>pirační lhůty uvedené na obalu zboží způsobilé k řádnému užívání a z</w:t>
      </w:r>
      <w:r w:rsidR="003912CF" w:rsidRPr="003912CF">
        <w:rPr>
          <w:rFonts w:ascii="Tahoma" w:hAnsi="Tahoma" w:cs="Tahoma"/>
          <w:sz w:val="20"/>
          <w:szCs w:val="20"/>
        </w:rPr>
        <w:t xml:space="preserve">achovává si obvyklé vlastnosti. </w:t>
      </w:r>
      <w:r w:rsidRPr="003912CF">
        <w:rPr>
          <w:rFonts w:ascii="Tahoma" w:hAnsi="Tahoma" w:cs="Tahoma"/>
          <w:sz w:val="20"/>
          <w:szCs w:val="20"/>
        </w:rPr>
        <w:t>Při nedodržení této podmínky má kupující nárok na bezplatnou výměnu zboží.</w:t>
      </w:r>
    </w:p>
    <w:p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:rsidR="00C71EFE" w:rsidRPr="008516FD" w:rsidRDefault="0046140A" w:rsidP="008516FD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Prodávající se zavazuje dodávat kupujícímu zboží do místa plnění, kterým je sídlo uživatele, tj. </w:t>
      </w:r>
      <w:r w:rsidRPr="002E01D8">
        <w:rPr>
          <w:rFonts w:ascii="Tahoma" w:hAnsi="Tahoma" w:cs="Tahoma"/>
          <w:bCs/>
          <w:sz w:val="20"/>
          <w:szCs w:val="20"/>
        </w:rPr>
        <w:t>Slezská nemocnice v Opavě</w:t>
      </w:r>
      <w:r w:rsidRPr="002E01D8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>
        <w:rPr>
          <w:rFonts w:ascii="Tahoma" w:hAnsi="Tahoma" w:cs="Tahoma"/>
          <w:sz w:val="20"/>
          <w:szCs w:val="20"/>
        </w:rPr>
        <w:t>470/</w:t>
      </w:r>
      <w:r w:rsidRPr="002E01D8">
        <w:rPr>
          <w:rFonts w:ascii="Tahoma" w:hAnsi="Tahoma" w:cs="Tahoma"/>
          <w:sz w:val="20"/>
          <w:szCs w:val="20"/>
        </w:rPr>
        <w:t xml:space="preserve">86, </w:t>
      </w:r>
      <w:r w:rsidR="005960E5">
        <w:rPr>
          <w:rFonts w:ascii="Tahoma" w:hAnsi="Tahoma" w:cs="Tahoma"/>
          <w:sz w:val="20"/>
          <w:szCs w:val="20"/>
        </w:rPr>
        <w:t xml:space="preserve">Předměstí, </w:t>
      </w:r>
      <w:r w:rsidRPr="002E01D8">
        <w:rPr>
          <w:rFonts w:ascii="Tahoma" w:hAnsi="Tahoma" w:cs="Tahoma"/>
          <w:sz w:val="20"/>
          <w:szCs w:val="20"/>
        </w:rPr>
        <w:t>746 01, Opava, IČ: 47813750</w:t>
      </w:r>
      <w:r w:rsidR="008E6DD4" w:rsidRPr="008554FA">
        <w:rPr>
          <w:rFonts w:ascii="Tahoma" w:hAnsi="Tahoma" w:cs="Tahoma"/>
          <w:sz w:val="20"/>
          <w:szCs w:val="20"/>
        </w:rPr>
        <w:t xml:space="preserve">, </w:t>
      </w:r>
      <w:r w:rsidR="00BE7147">
        <w:rPr>
          <w:rFonts w:ascii="Tahoma" w:hAnsi="Tahoma" w:cs="Tahoma"/>
          <w:sz w:val="20"/>
          <w:szCs w:val="20"/>
        </w:rPr>
        <w:t xml:space="preserve">Pavilon </w:t>
      </w:r>
      <w:proofErr w:type="gramStart"/>
      <w:r w:rsidR="00BE7147">
        <w:rPr>
          <w:rFonts w:ascii="Tahoma" w:hAnsi="Tahoma" w:cs="Tahoma"/>
          <w:sz w:val="20"/>
          <w:szCs w:val="20"/>
        </w:rPr>
        <w:t xml:space="preserve">O - </w:t>
      </w:r>
      <w:r w:rsidR="008E6DD4" w:rsidRPr="00BE7147">
        <w:rPr>
          <w:rFonts w:ascii="Tahoma" w:hAnsi="Tahoma" w:cs="Tahoma"/>
          <w:sz w:val="20"/>
          <w:szCs w:val="20"/>
        </w:rPr>
        <w:t>oddělení</w:t>
      </w:r>
      <w:proofErr w:type="gramEnd"/>
      <w:r w:rsidR="008E6DD4" w:rsidRPr="00BE7147">
        <w:rPr>
          <w:rFonts w:ascii="Tahoma" w:hAnsi="Tahoma" w:cs="Tahoma"/>
          <w:sz w:val="20"/>
          <w:szCs w:val="20"/>
        </w:rPr>
        <w:t xml:space="preserve"> </w:t>
      </w:r>
      <w:r w:rsidR="006A3DE1" w:rsidRPr="00BE7147">
        <w:rPr>
          <w:rFonts w:ascii="Tahoma" w:hAnsi="Tahoma" w:cs="Tahoma"/>
          <w:sz w:val="20"/>
          <w:szCs w:val="20"/>
        </w:rPr>
        <w:t>Centrální laboratoře</w:t>
      </w:r>
      <w:r w:rsidR="00B35F85" w:rsidRPr="00BE7147">
        <w:rPr>
          <w:rFonts w:ascii="Tahoma" w:hAnsi="Tahoma" w:cs="Tahoma"/>
          <w:sz w:val="20"/>
          <w:szCs w:val="20"/>
        </w:rPr>
        <w:t xml:space="preserve"> – úsek mikrobiologie</w:t>
      </w:r>
      <w:r w:rsidRPr="002E01D8">
        <w:rPr>
          <w:rFonts w:ascii="Tahoma" w:hAnsi="Tahoma" w:cs="Tahoma"/>
          <w:sz w:val="20"/>
          <w:szCs w:val="20"/>
        </w:rPr>
        <w:t xml:space="preserve"> v období od </w:t>
      </w:r>
      <w:r w:rsidR="00702305">
        <w:rPr>
          <w:rFonts w:ascii="Tahoma" w:hAnsi="Tahoma" w:cs="Tahoma"/>
          <w:sz w:val="20"/>
          <w:szCs w:val="20"/>
        </w:rPr>
        <w:t>účinnosti</w:t>
      </w:r>
      <w:r w:rsidRPr="002E01D8">
        <w:rPr>
          <w:rFonts w:ascii="Tahoma" w:hAnsi="Tahoma" w:cs="Tahoma"/>
          <w:sz w:val="20"/>
          <w:szCs w:val="20"/>
        </w:rPr>
        <w:t xml:space="preserve"> kupní smlouvy v průběžných dodávkách dle požadavků kupujícího na základě písemné objednávky, která bude prodávajícímu doručena</w:t>
      </w:r>
      <w:r w:rsidR="008516FD">
        <w:rPr>
          <w:rFonts w:ascii="Tahoma" w:hAnsi="Tahoma" w:cs="Tahoma"/>
          <w:sz w:val="20"/>
          <w:szCs w:val="20"/>
        </w:rPr>
        <w:t xml:space="preserve"> na </w:t>
      </w:r>
      <w:r w:rsidR="00C71EFE" w:rsidRPr="008516FD">
        <w:rPr>
          <w:rFonts w:ascii="Tahoma" w:hAnsi="Tahoma" w:cs="Tahoma"/>
          <w:iCs/>
          <w:sz w:val="20"/>
          <w:szCs w:val="20"/>
        </w:rPr>
        <w:t xml:space="preserve">e-mail: </w:t>
      </w:r>
      <w:r w:rsidR="00B91ED7" w:rsidRPr="008516FD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="00C71EFE" w:rsidRPr="008516FD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8516FD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="00C71EFE" w:rsidRPr="008516FD">
        <w:rPr>
          <w:rFonts w:ascii="Tahoma" w:hAnsi="Tahoma" w:cs="Tahoma"/>
          <w:i/>
          <w:iCs/>
          <w:color w:val="FF0000"/>
          <w:sz w:val="20"/>
          <w:szCs w:val="20"/>
        </w:rPr>
        <w:t>)</w:t>
      </w:r>
      <w:r w:rsidR="008516FD">
        <w:rPr>
          <w:rFonts w:ascii="Tahoma" w:hAnsi="Tahoma" w:cs="Tahoma"/>
          <w:i/>
          <w:iCs/>
          <w:color w:val="FF0000"/>
          <w:sz w:val="20"/>
          <w:szCs w:val="20"/>
        </w:rPr>
        <w:t>.</w:t>
      </w:r>
    </w:p>
    <w:p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07A18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07A18">
        <w:rPr>
          <w:rFonts w:ascii="Tahoma" w:hAnsi="Tahoma" w:cs="Tahoma"/>
          <w:b/>
          <w:sz w:val="20"/>
          <w:szCs w:val="20"/>
        </w:rPr>
        <w:t>kalendářních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:rsidR="0097291D" w:rsidRPr="00207A1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D47F1B" w:rsidRPr="00AB2206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FB5948">
        <w:rPr>
          <w:rFonts w:ascii="Tahoma" w:hAnsi="Tahoma" w:cs="Tahoma"/>
          <w:sz w:val="20"/>
          <w:szCs w:val="20"/>
        </w:rPr>
        <w:t>reagencie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:rsidR="002D3A3C" w:rsidRPr="0060091F" w:rsidRDefault="003B1E50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lastRenderedPageBreak/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OPA/Hal/202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207A18">
        <w:rPr>
          <w:rFonts w:ascii="Tahoma" w:hAnsi="Tahoma" w:cs="Tahoma"/>
          <w:b/>
          <w:sz w:val="20"/>
          <w:szCs w:val="20"/>
        </w:rPr>
        <w:t>19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 xml:space="preserve">Tato úhrada bude považována za splnění části závazku odpovídající příslušné výši DPH sjednané jako součást smluvní ceny za předmětné plnění. Kupující nenese odpovědnost za případné penále a jiné </w:t>
      </w:r>
      <w:r w:rsidRPr="00633675">
        <w:rPr>
          <w:rFonts w:ascii="Tahoma" w:hAnsi="Tahoma" w:cs="Tahoma"/>
          <w:sz w:val="20"/>
          <w:szCs w:val="22"/>
        </w:rPr>
        <w:lastRenderedPageBreak/>
        <w:t>postihy vyměřené či stanovené správcem daně prodávajícímu v souvislosti s potenciálně pozdní úhradou DPH, tj. po datu splatnosti této daně.</w:t>
      </w:r>
    </w:p>
    <w:p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:rsidR="00351F6A" w:rsidRPr="00BC4687" w:rsidRDefault="002F6E42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351F6A" w:rsidRPr="00BC4687">
        <w:rPr>
          <w:rFonts w:ascii="Tahoma" w:hAnsi="Tahoma" w:cs="Tahoma"/>
          <w:sz w:val="20"/>
          <w:szCs w:val="22"/>
        </w:rPr>
        <w:t>zboží ve stanovené lhůtě</w:t>
      </w:r>
      <w:r w:rsidR="00351F6A">
        <w:rPr>
          <w:rFonts w:ascii="Tahoma" w:hAnsi="Tahoma" w:cs="Tahoma"/>
          <w:sz w:val="20"/>
          <w:szCs w:val="22"/>
        </w:rPr>
        <w:t xml:space="preserve"> (nejpozději do 5 pracovních dnů od obdržení objednávky)</w:t>
      </w:r>
      <w:r w:rsidR="00351F6A" w:rsidRPr="00BC4687">
        <w:rPr>
          <w:rFonts w:ascii="Tahoma" w:hAnsi="Tahoma" w:cs="Tahoma"/>
          <w:sz w:val="20"/>
          <w:szCs w:val="22"/>
        </w:rPr>
        <w:t xml:space="preserve">, je povinen zaplatit kupujícímu smluvní pokutu ve výši </w:t>
      </w:r>
      <w:r w:rsidR="00351F6A" w:rsidRPr="00BC4687">
        <w:rPr>
          <w:rFonts w:ascii="Tahoma" w:hAnsi="Tahoma" w:cs="Tahoma"/>
          <w:b/>
          <w:sz w:val="20"/>
          <w:szCs w:val="22"/>
        </w:rPr>
        <w:t xml:space="preserve">0,2 </w:t>
      </w:r>
      <w:r w:rsidR="00351F6A" w:rsidRPr="00BC4687">
        <w:rPr>
          <w:rFonts w:ascii="Tahoma" w:hAnsi="Tahoma" w:cs="Tahoma"/>
          <w:b/>
          <w:iCs/>
          <w:sz w:val="20"/>
          <w:szCs w:val="22"/>
        </w:rPr>
        <w:t>%</w:t>
      </w:r>
      <w:r w:rsidR="00351F6A"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="00351F6A"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 w:rsidR="00351F6A">
        <w:rPr>
          <w:rFonts w:ascii="Tahoma" w:hAnsi="Tahoma" w:cs="Tahoma"/>
          <w:iCs/>
          <w:sz w:val="20"/>
          <w:szCs w:val="22"/>
        </w:rPr>
        <w:t>nedodaného zboží</w:t>
      </w:r>
      <w:r w:rsidR="00351F6A"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:rsidR="00EE61B5" w:rsidRPr="00351F6A" w:rsidRDefault="00EE61B5" w:rsidP="00351F6A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351F6A">
        <w:rPr>
          <w:rFonts w:ascii="Tahoma" w:hAnsi="Tahoma" w:cs="Tahoma"/>
          <w:sz w:val="20"/>
          <w:szCs w:val="20"/>
        </w:rPr>
        <w:t>v zákonem stanovené výši</w:t>
      </w:r>
      <w:r w:rsidR="00574C4E"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351F6A">
        <w:rPr>
          <w:rFonts w:ascii="Tahoma" w:hAnsi="Tahoma" w:cs="Tahoma"/>
          <w:sz w:val="20"/>
          <w:szCs w:val="20"/>
        </w:rPr>
        <w:t>z</w:t>
      </w:r>
      <w:r w:rsidR="00E037C5" w:rsidRPr="00351F6A">
        <w:rPr>
          <w:rFonts w:ascii="Tahoma" w:hAnsi="Tahoma" w:cs="Tahoma"/>
          <w:sz w:val="20"/>
          <w:szCs w:val="20"/>
        </w:rPr>
        <w:t> </w:t>
      </w:r>
      <w:r w:rsidR="00574C4E" w:rsidRPr="00351F6A">
        <w:rPr>
          <w:rFonts w:ascii="Tahoma" w:hAnsi="Tahoma" w:cs="Tahoma"/>
          <w:sz w:val="20"/>
          <w:szCs w:val="20"/>
        </w:rPr>
        <w:t>dl</w:t>
      </w:r>
      <w:r w:rsidRPr="00351F6A">
        <w:rPr>
          <w:rFonts w:ascii="Tahoma" w:hAnsi="Tahoma" w:cs="Tahoma"/>
          <w:sz w:val="20"/>
          <w:szCs w:val="20"/>
        </w:rPr>
        <w:t>užné</w:t>
      </w:r>
      <w:r w:rsidR="00E037C5" w:rsidRPr="00351F6A">
        <w:rPr>
          <w:rFonts w:ascii="Tahoma" w:hAnsi="Tahoma" w:cs="Tahoma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částky</w:t>
      </w:r>
      <w:r w:rsidR="00E037C5" w:rsidRPr="00351F6A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 w:rsidR="00C01754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:rsidR="00351F6A" w:rsidRPr="00AB2206" w:rsidRDefault="00351F6A" w:rsidP="00351F6A">
      <w:pPr>
        <w:pStyle w:val="Import16"/>
        <w:tabs>
          <w:tab w:val="clear" w:pos="864"/>
        </w:tabs>
        <w:spacing w:after="120" w:line="276" w:lineRule="auto"/>
        <w:ind w:left="284" w:firstLine="0"/>
        <w:jc w:val="both"/>
        <w:rPr>
          <w:rFonts w:ascii="Tahoma" w:hAnsi="Tahoma" w:cs="Tahoma"/>
          <w:sz w:val="20"/>
          <w:szCs w:val="20"/>
        </w:rPr>
      </w:pP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lastRenderedPageBreak/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EE61B5" w:rsidRPr="002E01D8" w:rsidRDefault="00EE61B5" w:rsidP="00664458">
      <w:pPr>
        <w:pStyle w:val="Odstavecseseznamem"/>
        <w:numPr>
          <w:ilvl w:val="0"/>
          <w:numId w:val="40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:rsidR="00EE61B5" w:rsidRPr="002E01D8" w:rsidRDefault="00EE61B5" w:rsidP="00664458">
      <w:pPr>
        <w:pStyle w:val="Import3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 w:rsidR="009E1C32"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 w:rsidR="009E1C32"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:rsidR="00EE61B5" w:rsidRPr="002E01D8" w:rsidRDefault="00664458" w:rsidP="00664458">
      <w:pPr>
        <w:pStyle w:val="Import5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="00EE61B5" w:rsidRPr="002E01D8">
        <w:rPr>
          <w:rFonts w:ascii="Tahoma" w:eastAsia="Calibri" w:hAnsi="Tahoma" w:cs="Tahoma"/>
          <w:sz w:val="20"/>
          <w:szCs w:val="20"/>
        </w:rPr>
        <w:t>ednostranným odstoupením od smlouvy 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:rsidR="00EE61B5" w:rsidRPr="002E01D8" w:rsidRDefault="00EE61B5" w:rsidP="009E1C32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:rsidR="00EE61B5" w:rsidRPr="002E01D8" w:rsidRDefault="00EE61B5" w:rsidP="009E1C32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:rsidR="00EE61B5" w:rsidRPr="002E01D8" w:rsidRDefault="00EE61B5" w:rsidP="009E1C32">
      <w:pPr>
        <w:pStyle w:val="Import3"/>
        <w:numPr>
          <w:ilvl w:val="0"/>
          <w:numId w:val="42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:rsidR="00664458" w:rsidRPr="009E1C32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:rsidR="00664458" w:rsidRPr="009E1C32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:rsidR="00664458" w:rsidRPr="009E1C32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Pro účely této smlouvy se pod pojmem „bez zbytečného odkladu“ dle § 2002 občanského zákoníku rozumí „nejpozději do 3 týdnů“.</w:t>
      </w:r>
    </w:p>
    <w:p w:rsidR="009E1C32" w:rsidRPr="00664458" w:rsidRDefault="009E1C32" w:rsidP="009E1C32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3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lastRenderedPageBreak/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4" w:name="_Hlk82415956"/>
      <w:bookmarkEnd w:id="3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4"/>
    <w:p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72"/>
      </w:tblGrid>
      <w:tr w:rsidR="00D43E8E" w:rsidRPr="00633675" w:rsidTr="00763000">
        <w:tc>
          <w:tcPr>
            <w:tcW w:w="4581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 xml:space="preserve">V  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 ………</w:t>
            </w:r>
          </w:p>
        </w:tc>
      </w:tr>
      <w:tr w:rsidR="00D43E8E" w:rsidRPr="00633675" w:rsidTr="00763000">
        <w:tc>
          <w:tcPr>
            <w:tcW w:w="4581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default" r:id="rId13"/>
          <w:footerReference w:type="default" r:id="rId14"/>
          <w:headerReference w:type="first" r:id="rId15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633675">
        <w:rPr>
          <w:rFonts w:ascii="Tahoma" w:hAnsi="Tahoma" w:cs="Tahoma"/>
          <w:sz w:val="20"/>
          <w:szCs w:val="20"/>
        </w:rPr>
        <w:tab/>
      </w:r>
    </w:p>
    <w:p w:rsidR="00D43E8E" w:rsidRDefault="00D43E8E" w:rsidP="00D43E8E">
      <w:pPr>
        <w:rPr>
          <w:rFonts w:ascii="Tahoma" w:hAnsi="Tahoma" w:cs="Tahoma"/>
          <w:b/>
          <w:iCs/>
          <w:sz w:val="20"/>
          <w:szCs w:val="22"/>
          <w:u w:val="single"/>
        </w:rPr>
      </w:pPr>
    </w:p>
    <w:p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C1D" w:rsidRDefault="00C77C1D" w:rsidP="00CA4C3A">
      <w:r>
        <w:separator/>
      </w:r>
    </w:p>
  </w:endnote>
  <w:endnote w:type="continuationSeparator" w:id="0">
    <w:p w:rsidR="00C77C1D" w:rsidRDefault="00C77C1D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:rsidR="00BD67D0" w:rsidRDefault="00C77C1D" w:rsidP="00BD67D0">
            <w:pPr>
              <w:pStyle w:val="Zpat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OPA/Hal/202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207A18">
              <w:rPr>
                <w:rFonts w:ascii="Tahoma" w:hAnsi="Tahoma" w:cs="Tahoma"/>
                <w:sz w:val="20"/>
                <w:szCs w:val="20"/>
              </w:rPr>
              <w:t>19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76038">
              <w:rPr>
                <w:rFonts w:ascii="Tahoma" w:hAnsi="Tahoma" w:cs="Tahoma"/>
                <w:sz w:val="20"/>
                <w:szCs w:val="20"/>
              </w:rPr>
              <w:t>kultivační média</w:t>
            </w:r>
          </w:p>
          <w:p w:rsidR="00BD67D0" w:rsidRDefault="00C77C1D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C1D" w:rsidRDefault="00C77C1D" w:rsidP="00CA4C3A">
      <w:r>
        <w:separator/>
      </w:r>
    </w:p>
  </w:footnote>
  <w:footnote w:type="continuationSeparator" w:id="0">
    <w:p w:rsidR="00C77C1D" w:rsidRDefault="00C77C1D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>Příloha č. 6</w:t>
    </w:r>
  </w:p>
  <w:p w:rsidR="003E124A" w:rsidRDefault="003E1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F35" w:rsidRPr="008E52BF" w:rsidRDefault="008E52BF" w:rsidP="008E52BF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67BD7"/>
    <w:multiLevelType w:val="hybridMultilevel"/>
    <w:tmpl w:val="6E72A10A"/>
    <w:lvl w:ilvl="0" w:tplc="0846AE48">
      <w:start w:val="1"/>
      <w:numFmt w:val="upperRoman"/>
      <w:lvlText w:val="%1."/>
      <w:lvlJc w:val="center"/>
      <w:pPr>
        <w:ind w:left="100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6F6091F"/>
    <w:multiLevelType w:val="multilevel"/>
    <w:tmpl w:val="2DE29AC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B406D"/>
    <w:multiLevelType w:val="multilevel"/>
    <w:tmpl w:val="9E14EF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81D0715"/>
    <w:multiLevelType w:val="hybridMultilevel"/>
    <w:tmpl w:val="A8E28A7C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1343B"/>
    <w:multiLevelType w:val="multilevel"/>
    <w:tmpl w:val="E8861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cs="Times New Roman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17451A"/>
    <w:multiLevelType w:val="multilevel"/>
    <w:tmpl w:val="790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5"/>
  </w:num>
  <w:num w:numId="13">
    <w:abstractNumId w:val="20"/>
  </w:num>
  <w:num w:numId="14">
    <w:abstractNumId w:val="17"/>
  </w:num>
  <w:num w:numId="15">
    <w:abstractNumId w:val="31"/>
  </w:num>
  <w:num w:numId="16">
    <w:abstractNumId w:val="0"/>
  </w:num>
  <w:num w:numId="17">
    <w:abstractNumId w:val="18"/>
  </w:num>
  <w:num w:numId="18">
    <w:abstractNumId w:val="41"/>
  </w:num>
  <w:num w:numId="19">
    <w:abstractNumId w:val="40"/>
  </w:num>
  <w:num w:numId="20">
    <w:abstractNumId w:val="19"/>
  </w:num>
  <w:num w:numId="21">
    <w:abstractNumId w:val="11"/>
  </w:num>
  <w:num w:numId="22">
    <w:abstractNumId w:val="28"/>
  </w:num>
  <w:num w:numId="23">
    <w:abstractNumId w:val="26"/>
  </w:num>
  <w:num w:numId="24">
    <w:abstractNumId w:val="36"/>
  </w:num>
  <w:num w:numId="25">
    <w:abstractNumId w:val="37"/>
  </w:num>
  <w:num w:numId="26">
    <w:abstractNumId w:val="30"/>
  </w:num>
  <w:num w:numId="27">
    <w:abstractNumId w:val="22"/>
  </w:num>
  <w:num w:numId="28">
    <w:abstractNumId w:val="0"/>
  </w:num>
  <w:num w:numId="29">
    <w:abstractNumId w:val="23"/>
  </w:num>
  <w:num w:numId="30">
    <w:abstractNumId w:val="21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5"/>
  </w:num>
  <w:num w:numId="35">
    <w:abstractNumId w:val="12"/>
  </w:num>
  <w:num w:numId="36">
    <w:abstractNumId w:val="39"/>
  </w:num>
  <w:num w:numId="37">
    <w:abstractNumId w:val="14"/>
  </w:num>
  <w:num w:numId="38">
    <w:abstractNumId w:val="38"/>
  </w:num>
  <w:num w:numId="39">
    <w:abstractNumId w:val="29"/>
  </w:num>
  <w:num w:numId="40">
    <w:abstractNumId w:val="27"/>
  </w:num>
  <w:num w:numId="41">
    <w:abstractNumId w:val="16"/>
  </w:num>
  <w:num w:numId="42">
    <w:abstractNumId w:val="32"/>
  </w:num>
  <w:num w:numId="43">
    <w:abstractNumId w:val="33"/>
  </w:num>
  <w:num w:numId="44">
    <w:abstractNumId w:val="2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6F9E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392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E6B5B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DED"/>
    <w:rsid w:val="006753E3"/>
    <w:rsid w:val="0067583C"/>
    <w:rsid w:val="00676038"/>
    <w:rsid w:val="0068582E"/>
    <w:rsid w:val="0068776E"/>
    <w:rsid w:val="00687FCB"/>
    <w:rsid w:val="00693AA6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305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168E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641E"/>
    <w:rsid w:val="00812035"/>
    <w:rsid w:val="00812FC0"/>
    <w:rsid w:val="00814050"/>
    <w:rsid w:val="008140AD"/>
    <w:rsid w:val="00815E84"/>
    <w:rsid w:val="00823A22"/>
    <w:rsid w:val="00825A83"/>
    <w:rsid w:val="008268B6"/>
    <w:rsid w:val="00835737"/>
    <w:rsid w:val="0083776D"/>
    <w:rsid w:val="00841B75"/>
    <w:rsid w:val="0084491F"/>
    <w:rsid w:val="00846C90"/>
    <w:rsid w:val="00850DFC"/>
    <w:rsid w:val="008516FD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864BD"/>
    <w:rsid w:val="008917E2"/>
    <w:rsid w:val="00891F09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1C3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571A"/>
    <w:rsid w:val="00BC601B"/>
    <w:rsid w:val="00BC6576"/>
    <w:rsid w:val="00BC7F50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77C1D"/>
    <w:rsid w:val="00C81D96"/>
    <w:rsid w:val="00C82151"/>
    <w:rsid w:val="00C8271A"/>
    <w:rsid w:val="00C82883"/>
    <w:rsid w:val="00C83A81"/>
    <w:rsid w:val="00C90BE9"/>
    <w:rsid w:val="00C9585F"/>
    <w:rsid w:val="00C9694C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4234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787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4E24C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B72D1-3E1C-4543-B568-FF44E843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2213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5</cp:revision>
  <cp:lastPrinted>2025-06-20T06:10:00Z</cp:lastPrinted>
  <dcterms:created xsi:type="dcterms:W3CDTF">2025-06-19T06:08:00Z</dcterms:created>
  <dcterms:modified xsi:type="dcterms:W3CDTF">2025-06-20T06:11:00Z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