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3C592" w14:textId="77777777" w:rsidR="004D37D5" w:rsidRPr="00353BBD" w:rsidRDefault="00066DAC" w:rsidP="00512DFF">
      <w:pPr>
        <w:pStyle w:val="Nzev"/>
        <w:spacing w:line="276" w:lineRule="auto"/>
        <w:rPr>
          <w:rFonts w:ascii="Tahoma" w:hAnsi="Tahoma" w:cs="Tahoma"/>
          <w:sz w:val="28"/>
          <w:szCs w:val="28"/>
        </w:rPr>
      </w:pPr>
      <w:r w:rsidRPr="00353BBD">
        <w:rPr>
          <w:rFonts w:ascii="Tahoma" w:hAnsi="Tahoma" w:cs="Tahoma"/>
          <w:sz w:val="28"/>
          <w:szCs w:val="28"/>
        </w:rPr>
        <w:t>K</w:t>
      </w:r>
      <w:r w:rsidR="004D37D5" w:rsidRPr="00353BBD">
        <w:rPr>
          <w:rFonts w:ascii="Tahoma" w:hAnsi="Tahoma" w:cs="Tahoma"/>
          <w:sz w:val="28"/>
          <w:szCs w:val="28"/>
        </w:rPr>
        <w:t xml:space="preserve">UPNÍ SMLOUVA </w:t>
      </w:r>
    </w:p>
    <w:p w14:paraId="365F58C4" w14:textId="77777777" w:rsidR="004D37D5" w:rsidRPr="00512DFF" w:rsidRDefault="004D37D5" w:rsidP="00512DFF">
      <w:pPr>
        <w:spacing w:after="120" w:line="276" w:lineRule="auto"/>
        <w:jc w:val="center"/>
        <w:rPr>
          <w:rFonts w:ascii="Tahoma" w:hAnsi="Tahoma" w:cs="Tahoma"/>
          <w:b/>
          <w:sz w:val="19"/>
          <w:szCs w:val="19"/>
        </w:rPr>
      </w:pPr>
      <w:r w:rsidRPr="00512DFF">
        <w:rPr>
          <w:rFonts w:ascii="Tahoma" w:hAnsi="Tahoma" w:cs="Tahoma"/>
          <w:b/>
          <w:sz w:val="19"/>
          <w:szCs w:val="19"/>
        </w:rPr>
        <w:t>uzavřená dle ustanovení § 2079 a násl. zákona č. 89/2012 Sb., občanského zákoníku,</w:t>
      </w:r>
      <w:r w:rsidR="002424A9" w:rsidRPr="00512DFF">
        <w:rPr>
          <w:rFonts w:ascii="Tahoma" w:hAnsi="Tahoma" w:cs="Tahoma"/>
          <w:b/>
          <w:sz w:val="19"/>
          <w:szCs w:val="19"/>
        </w:rPr>
        <w:t xml:space="preserve"> </w:t>
      </w:r>
      <w:r w:rsidR="002424A9" w:rsidRPr="00512DFF">
        <w:rPr>
          <w:rFonts w:ascii="Tahoma" w:hAnsi="Tahoma" w:cs="Tahoma"/>
          <w:b/>
          <w:sz w:val="19"/>
          <w:szCs w:val="19"/>
        </w:rPr>
        <w:br/>
      </w:r>
      <w:r w:rsidRPr="00512DFF">
        <w:rPr>
          <w:rFonts w:ascii="Tahoma" w:hAnsi="Tahoma" w:cs="Tahoma"/>
          <w:b/>
          <w:sz w:val="19"/>
          <w:szCs w:val="19"/>
        </w:rPr>
        <w:t>v platném znění</w:t>
      </w:r>
    </w:p>
    <w:p w14:paraId="02DD322C" w14:textId="77777777" w:rsidR="004D37D5" w:rsidRPr="00512DFF" w:rsidRDefault="004D37D5" w:rsidP="00512DFF">
      <w:pPr>
        <w:spacing w:line="276" w:lineRule="auto"/>
        <w:rPr>
          <w:rFonts w:ascii="Tahoma" w:hAnsi="Tahoma" w:cs="Tahoma"/>
          <w:sz w:val="19"/>
          <w:szCs w:val="19"/>
        </w:rPr>
      </w:pPr>
      <w:r w:rsidRPr="00512DFF">
        <w:rPr>
          <w:rFonts w:ascii="Tahoma" w:hAnsi="Tahoma" w:cs="Tahoma"/>
          <w:sz w:val="19"/>
          <w:szCs w:val="19"/>
        </w:rPr>
        <w:tab/>
      </w:r>
      <w:r w:rsidRPr="00512DFF">
        <w:rPr>
          <w:rFonts w:ascii="Tahoma" w:hAnsi="Tahoma" w:cs="Tahoma"/>
          <w:sz w:val="19"/>
          <w:szCs w:val="19"/>
        </w:rPr>
        <w:tab/>
      </w:r>
    </w:p>
    <w:p w14:paraId="7ADA62BA" w14:textId="77777777" w:rsidR="004D37D5" w:rsidRPr="00512DFF" w:rsidRDefault="004D37D5" w:rsidP="00512DFF">
      <w:pPr>
        <w:spacing w:line="276" w:lineRule="auto"/>
        <w:jc w:val="center"/>
        <w:rPr>
          <w:rFonts w:ascii="Tahoma" w:hAnsi="Tahoma" w:cs="Tahoma"/>
          <w:b/>
          <w:bCs/>
          <w:sz w:val="19"/>
          <w:szCs w:val="19"/>
        </w:rPr>
      </w:pPr>
      <w:r w:rsidRPr="00512DFF">
        <w:rPr>
          <w:rFonts w:ascii="Tahoma" w:hAnsi="Tahoma" w:cs="Tahoma"/>
          <w:b/>
          <w:bCs/>
          <w:sz w:val="19"/>
          <w:szCs w:val="19"/>
        </w:rPr>
        <w:t xml:space="preserve">I. </w:t>
      </w:r>
    </w:p>
    <w:p w14:paraId="270A61E0" w14:textId="77777777" w:rsidR="004D37D5" w:rsidRPr="00353BBD" w:rsidRDefault="004D37D5" w:rsidP="00512DFF">
      <w:pPr>
        <w:pBdr>
          <w:top w:val="single" w:sz="4" w:space="1" w:color="auto"/>
          <w:bottom w:val="single" w:sz="4" w:space="1" w:color="auto"/>
        </w:pBdr>
        <w:spacing w:line="276" w:lineRule="auto"/>
        <w:jc w:val="center"/>
        <w:rPr>
          <w:rFonts w:ascii="Tahoma" w:hAnsi="Tahoma" w:cs="Tahoma"/>
          <w:b/>
          <w:sz w:val="22"/>
          <w:szCs w:val="22"/>
        </w:rPr>
      </w:pPr>
      <w:r w:rsidRPr="00353BBD">
        <w:rPr>
          <w:rFonts w:ascii="Tahoma" w:hAnsi="Tahoma" w:cs="Tahoma"/>
          <w:b/>
          <w:sz w:val="22"/>
          <w:szCs w:val="22"/>
        </w:rPr>
        <w:t>Smluvní strany</w:t>
      </w:r>
    </w:p>
    <w:p w14:paraId="545992EF" w14:textId="77777777" w:rsidR="004D37D5" w:rsidRPr="00512DFF" w:rsidRDefault="004D37D5" w:rsidP="00512DFF">
      <w:pPr>
        <w:spacing w:line="276" w:lineRule="auto"/>
        <w:jc w:val="center"/>
        <w:rPr>
          <w:rFonts w:ascii="Tahoma" w:hAnsi="Tahoma" w:cs="Tahoma"/>
          <w:b/>
          <w:sz w:val="19"/>
          <w:szCs w:val="19"/>
        </w:rPr>
      </w:pPr>
    </w:p>
    <w:p w14:paraId="0B66BC62" w14:textId="77777777" w:rsidR="004D37D5" w:rsidRPr="00855DD1" w:rsidRDefault="004D37D5" w:rsidP="006546DE">
      <w:pPr>
        <w:widowControl/>
        <w:numPr>
          <w:ilvl w:val="0"/>
          <w:numId w:val="5"/>
        </w:numPr>
        <w:tabs>
          <w:tab w:val="clear" w:pos="720"/>
        </w:tabs>
        <w:suppressAutoHyphens w:val="0"/>
        <w:spacing w:after="60" w:line="276" w:lineRule="auto"/>
        <w:ind w:left="284" w:hanging="426"/>
        <w:rPr>
          <w:rFonts w:ascii="Tahoma" w:hAnsi="Tahoma" w:cs="Tahoma"/>
          <w:b/>
          <w:sz w:val="22"/>
          <w:szCs w:val="22"/>
        </w:rPr>
      </w:pPr>
      <w:r w:rsidRPr="00855DD1">
        <w:rPr>
          <w:rFonts w:ascii="Tahoma" w:hAnsi="Tahoma" w:cs="Tahoma"/>
          <w:b/>
          <w:sz w:val="22"/>
          <w:szCs w:val="22"/>
        </w:rPr>
        <w:t>Slezská nemocnice v Opavě, příspěvková organizace</w:t>
      </w:r>
    </w:p>
    <w:p w14:paraId="7F55C21B" w14:textId="630EC6D1"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r>
      <w:r w:rsidR="00353BBD">
        <w:rPr>
          <w:rFonts w:ascii="Tahoma" w:hAnsi="Tahoma" w:cs="Tahoma"/>
          <w:sz w:val="22"/>
          <w:szCs w:val="22"/>
        </w:rPr>
        <w:t>s</w:t>
      </w:r>
      <w:r w:rsidRPr="00855DD1">
        <w:rPr>
          <w:rFonts w:ascii="Tahoma" w:hAnsi="Tahoma" w:cs="Tahoma"/>
          <w:sz w:val="22"/>
          <w:szCs w:val="22"/>
        </w:rPr>
        <w:t>e sídlem</w:t>
      </w:r>
      <w:r w:rsidR="00B769E3" w:rsidRPr="00855DD1">
        <w:rPr>
          <w:rFonts w:ascii="Tahoma" w:hAnsi="Tahoma" w:cs="Tahoma"/>
          <w:sz w:val="22"/>
          <w:szCs w:val="22"/>
        </w:rPr>
        <w:t>:</w:t>
      </w:r>
      <w:r w:rsidRPr="00855DD1">
        <w:rPr>
          <w:rFonts w:ascii="Tahoma" w:hAnsi="Tahoma" w:cs="Tahoma"/>
          <w:sz w:val="22"/>
          <w:szCs w:val="22"/>
        </w:rPr>
        <w:tab/>
        <w:t>Olomoucká 470/86, Předměstí, 746 01 Opava</w:t>
      </w:r>
    </w:p>
    <w:p w14:paraId="0025D7CF" w14:textId="3FCE9FD8" w:rsidR="004D37D5" w:rsidRPr="00855DD1" w:rsidRDefault="00353BBD" w:rsidP="00782DC5">
      <w:pPr>
        <w:numPr>
          <w:ilvl w:val="12"/>
          <w:numId w:val="0"/>
        </w:numPr>
        <w:tabs>
          <w:tab w:val="num" w:pos="360"/>
          <w:tab w:val="left" w:pos="2977"/>
        </w:tabs>
        <w:spacing w:line="276" w:lineRule="auto"/>
        <w:ind w:left="284" w:hanging="426"/>
        <w:rPr>
          <w:rFonts w:ascii="Tahoma" w:hAnsi="Tahoma" w:cs="Tahoma"/>
          <w:sz w:val="22"/>
          <w:szCs w:val="22"/>
        </w:rPr>
      </w:pPr>
      <w:r>
        <w:rPr>
          <w:rFonts w:ascii="Tahoma" w:hAnsi="Tahoma" w:cs="Tahoma"/>
          <w:sz w:val="22"/>
          <w:szCs w:val="22"/>
        </w:rPr>
        <w:tab/>
        <w:t>z</w:t>
      </w:r>
      <w:r w:rsidR="004D37D5" w:rsidRPr="00855DD1">
        <w:rPr>
          <w:rFonts w:ascii="Tahoma" w:hAnsi="Tahoma" w:cs="Tahoma"/>
          <w:sz w:val="22"/>
          <w:szCs w:val="22"/>
        </w:rPr>
        <w:t>astoupena:</w:t>
      </w:r>
      <w:r w:rsidR="004D37D5" w:rsidRPr="00855DD1">
        <w:rPr>
          <w:rFonts w:ascii="Tahoma" w:hAnsi="Tahoma" w:cs="Tahoma"/>
          <w:sz w:val="22"/>
          <w:szCs w:val="22"/>
        </w:rPr>
        <w:tab/>
        <w:t>Ing. Kar</w:t>
      </w:r>
      <w:r w:rsidR="00066DAC" w:rsidRPr="00855DD1">
        <w:rPr>
          <w:rFonts w:ascii="Tahoma" w:hAnsi="Tahoma" w:cs="Tahoma"/>
          <w:sz w:val="22"/>
          <w:szCs w:val="22"/>
        </w:rPr>
        <w:t>lem</w:t>
      </w:r>
      <w:r w:rsidR="004D37D5" w:rsidRPr="00855DD1">
        <w:rPr>
          <w:rFonts w:ascii="Tahoma" w:hAnsi="Tahoma" w:cs="Tahoma"/>
          <w:sz w:val="22"/>
          <w:szCs w:val="22"/>
        </w:rPr>
        <w:t xml:space="preserve"> Siebert</w:t>
      </w:r>
      <w:r w:rsidR="00066DAC" w:rsidRPr="00855DD1">
        <w:rPr>
          <w:rFonts w:ascii="Tahoma" w:hAnsi="Tahoma" w:cs="Tahoma"/>
          <w:sz w:val="22"/>
          <w:szCs w:val="22"/>
        </w:rPr>
        <w:t>em</w:t>
      </w:r>
      <w:r w:rsidR="004D37D5" w:rsidRPr="00855DD1">
        <w:rPr>
          <w:rFonts w:ascii="Tahoma" w:hAnsi="Tahoma" w:cs="Tahoma"/>
          <w:sz w:val="22"/>
          <w:szCs w:val="22"/>
        </w:rPr>
        <w:t>, MBA, ředitel</w:t>
      </w:r>
      <w:r w:rsidR="00066DAC" w:rsidRPr="00855DD1">
        <w:rPr>
          <w:rFonts w:ascii="Tahoma" w:hAnsi="Tahoma" w:cs="Tahoma"/>
          <w:sz w:val="22"/>
          <w:szCs w:val="22"/>
        </w:rPr>
        <w:t>em</w:t>
      </w:r>
    </w:p>
    <w:p w14:paraId="6ECEF9C0" w14:textId="77777777"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t>IČ</w:t>
      </w:r>
      <w:r w:rsidR="008B7CC6" w:rsidRPr="00855DD1">
        <w:rPr>
          <w:rFonts w:ascii="Tahoma" w:hAnsi="Tahoma" w:cs="Tahoma"/>
          <w:sz w:val="22"/>
          <w:szCs w:val="22"/>
        </w:rPr>
        <w:t>O</w:t>
      </w:r>
      <w:r w:rsidRPr="00855DD1">
        <w:rPr>
          <w:rFonts w:ascii="Tahoma" w:hAnsi="Tahoma" w:cs="Tahoma"/>
          <w:sz w:val="22"/>
          <w:szCs w:val="22"/>
        </w:rPr>
        <w:t>:</w:t>
      </w:r>
      <w:r w:rsidRPr="00855DD1">
        <w:rPr>
          <w:rFonts w:ascii="Tahoma" w:hAnsi="Tahoma" w:cs="Tahoma"/>
          <w:sz w:val="22"/>
          <w:szCs w:val="22"/>
        </w:rPr>
        <w:tab/>
        <w:t>47813750</w:t>
      </w:r>
    </w:p>
    <w:p w14:paraId="15502B25" w14:textId="77777777" w:rsidR="004D37D5" w:rsidRPr="00855DD1" w:rsidRDefault="004D37D5" w:rsidP="00512DFF">
      <w:pPr>
        <w:numPr>
          <w:ilvl w:val="12"/>
          <w:numId w:val="0"/>
        </w:numPr>
        <w:tabs>
          <w:tab w:val="num" w:pos="360"/>
          <w:tab w:val="left" w:pos="2977"/>
        </w:tabs>
        <w:spacing w:line="276" w:lineRule="auto"/>
        <w:ind w:left="284" w:hanging="426"/>
        <w:rPr>
          <w:rFonts w:ascii="Tahoma" w:hAnsi="Tahoma" w:cs="Tahoma"/>
          <w:sz w:val="22"/>
          <w:szCs w:val="22"/>
        </w:rPr>
      </w:pPr>
      <w:r w:rsidRPr="00855DD1">
        <w:rPr>
          <w:rFonts w:ascii="Tahoma" w:hAnsi="Tahoma" w:cs="Tahoma"/>
          <w:sz w:val="22"/>
          <w:szCs w:val="22"/>
        </w:rPr>
        <w:tab/>
        <w:t>DIČ:</w:t>
      </w:r>
      <w:r w:rsidRPr="00855DD1">
        <w:rPr>
          <w:rFonts w:ascii="Tahoma" w:hAnsi="Tahoma" w:cs="Tahoma"/>
          <w:sz w:val="22"/>
          <w:szCs w:val="22"/>
        </w:rPr>
        <w:tab/>
        <w:t xml:space="preserve">CZ47813750 </w:t>
      </w:r>
    </w:p>
    <w:p w14:paraId="295BB386" w14:textId="00E39C2C" w:rsidR="004D37D5" w:rsidRPr="00855DD1" w:rsidRDefault="00353BBD" w:rsidP="00512DFF">
      <w:pPr>
        <w:numPr>
          <w:ilvl w:val="12"/>
          <w:numId w:val="0"/>
        </w:numPr>
        <w:tabs>
          <w:tab w:val="num" w:pos="360"/>
          <w:tab w:val="left" w:pos="2977"/>
        </w:tabs>
        <w:spacing w:line="276" w:lineRule="auto"/>
        <w:ind w:left="284" w:hanging="426"/>
        <w:rPr>
          <w:rFonts w:ascii="Tahoma" w:hAnsi="Tahoma" w:cs="Tahoma"/>
          <w:sz w:val="22"/>
          <w:szCs w:val="22"/>
        </w:rPr>
      </w:pPr>
      <w:r>
        <w:rPr>
          <w:rFonts w:ascii="Tahoma" w:hAnsi="Tahoma" w:cs="Tahoma"/>
          <w:sz w:val="22"/>
          <w:szCs w:val="22"/>
        </w:rPr>
        <w:tab/>
        <w:t>b</w:t>
      </w:r>
      <w:r w:rsidR="004D37D5" w:rsidRPr="00855DD1">
        <w:rPr>
          <w:rFonts w:ascii="Tahoma" w:hAnsi="Tahoma" w:cs="Tahoma"/>
          <w:sz w:val="22"/>
          <w:szCs w:val="22"/>
        </w:rPr>
        <w:t xml:space="preserve">ankovní spojení: </w:t>
      </w:r>
      <w:r w:rsidR="004D37D5" w:rsidRPr="00855DD1">
        <w:rPr>
          <w:rFonts w:ascii="Tahoma" w:hAnsi="Tahoma" w:cs="Tahoma"/>
          <w:sz w:val="22"/>
          <w:szCs w:val="22"/>
        </w:rPr>
        <w:tab/>
        <w:t>Komerční banka, a.s., pobočka Opava</w:t>
      </w:r>
    </w:p>
    <w:p w14:paraId="3E02E795" w14:textId="1970E61B" w:rsidR="004D37D5" w:rsidRPr="00855DD1" w:rsidRDefault="00353BBD" w:rsidP="00353BBD">
      <w:pPr>
        <w:numPr>
          <w:ilvl w:val="12"/>
          <w:numId w:val="0"/>
        </w:numPr>
        <w:tabs>
          <w:tab w:val="num" w:pos="360"/>
          <w:tab w:val="left" w:pos="2977"/>
        </w:tabs>
        <w:spacing w:after="60"/>
        <w:ind w:left="284" w:hanging="426"/>
        <w:rPr>
          <w:rFonts w:ascii="Tahoma" w:hAnsi="Tahoma" w:cs="Tahoma"/>
          <w:sz w:val="22"/>
          <w:szCs w:val="22"/>
        </w:rPr>
      </w:pPr>
      <w:r>
        <w:rPr>
          <w:rFonts w:ascii="Tahoma" w:hAnsi="Tahoma" w:cs="Tahoma"/>
          <w:sz w:val="22"/>
          <w:szCs w:val="22"/>
        </w:rPr>
        <w:tab/>
        <w:t>č</w:t>
      </w:r>
      <w:r w:rsidR="004D37D5" w:rsidRPr="00855DD1">
        <w:rPr>
          <w:rFonts w:ascii="Tahoma" w:hAnsi="Tahoma" w:cs="Tahoma"/>
          <w:sz w:val="22"/>
          <w:szCs w:val="22"/>
        </w:rPr>
        <w:t xml:space="preserve">íslo účtu: </w:t>
      </w:r>
      <w:r w:rsidR="004D37D5" w:rsidRPr="00855DD1">
        <w:rPr>
          <w:rFonts w:ascii="Tahoma" w:hAnsi="Tahoma" w:cs="Tahoma"/>
          <w:sz w:val="22"/>
          <w:szCs w:val="22"/>
        </w:rPr>
        <w:tab/>
        <w:t>19-0633950217/0100</w:t>
      </w:r>
    </w:p>
    <w:p w14:paraId="1E21BAEE" w14:textId="0F0CF602" w:rsidR="00353BBD" w:rsidRPr="00855DD1" w:rsidRDefault="00353BBD" w:rsidP="00353BBD">
      <w:pPr>
        <w:numPr>
          <w:ilvl w:val="12"/>
          <w:numId w:val="0"/>
        </w:numPr>
        <w:tabs>
          <w:tab w:val="num" w:pos="284"/>
          <w:tab w:val="left" w:pos="2977"/>
        </w:tabs>
        <w:ind w:left="284" w:hanging="426"/>
        <w:rPr>
          <w:rFonts w:ascii="Tahoma" w:hAnsi="Tahoma" w:cs="Tahoma"/>
          <w:sz w:val="22"/>
          <w:szCs w:val="22"/>
        </w:rPr>
      </w:pPr>
      <w:r>
        <w:rPr>
          <w:rFonts w:ascii="Tahoma" w:hAnsi="Tahoma" w:cs="Tahoma"/>
          <w:sz w:val="22"/>
          <w:szCs w:val="22"/>
        </w:rPr>
        <w:tab/>
      </w:r>
      <w:r w:rsidRPr="00855DD1">
        <w:rPr>
          <w:rFonts w:ascii="Tahoma" w:hAnsi="Tahoma" w:cs="Tahoma"/>
          <w:sz w:val="22"/>
          <w:szCs w:val="22"/>
        </w:rPr>
        <w:t xml:space="preserve">Zapsaná v obchodním rejstříku u Krajského soudu v Ostravě, odd. </w:t>
      </w:r>
      <w:proofErr w:type="spellStart"/>
      <w:r w:rsidRPr="00855DD1">
        <w:rPr>
          <w:rFonts w:ascii="Tahoma" w:hAnsi="Tahoma" w:cs="Tahoma"/>
          <w:sz w:val="22"/>
          <w:szCs w:val="22"/>
        </w:rPr>
        <w:t>Pr</w:t>
      </w:r>
      <w:proofErr w:type="spellEnd"/>
      <w:r w:rsidRPr="00855DD1">
        <w:rPr>
          <w:rFonts w:ascii="Tahoma" w:hAnsi="Tahoma" w:cs="Tahoma"/>
          <w:sz w:val="22"/>
          <w:szCs w:val="22"/>
        </w:rPr>
        <w:t>, vložka 924</w:t>
      </w:r>
    </w:p>
    <w:p w14:paraId="107B190C" w14:textId="08C2396D" w:rsidR="004D37D5" w:rsidRPr="00855DD1" w:rsidRDefault="004D37D5" w:rsidP="00512DFF">
      <w:pPr>
        <w:spacing w:line="276" w:lineRule="auto"/>
        <w:rPr>
          <w:rFonts w:ascii="Tahoma" w:hAnsi="Tahoma" w:cs="Tahoma"/>
          <w:sz w:val="22"/>
          <w:szCs w:val="22"/>
        </w:rPr>
      </w:pPr>
    </w:p>
    <w:p w14:paraId="5D7C93A3" w14:textId="77777777" w:rsidR="004D37D5" w:rsidRPr="00855DD1" w:rsidRDefault="004D37D5" w:rsidP="00512DFF">
      <w:pPr>
        <w:spacing w:line="276" w:lineRule="auto"/>
        <w:rPr>
          <w:rFonts w:ascii="Tahoma" w:hAnsi="Tahoma" w:cs="Tahoma"/>
          <w:i/>
          <w:iCs/>
          <w:sz w:val="22"/>
          <w:szCs w:val="22"/>
        </w:rPr>
      </w:pPr>
      <w:r w:rsidRPr="00855DD1">
        <w:rPr>
          <w:rFonts w:ascii="Tahoma" w:hAnsi="Tahoma" w:cs="Tahoma"/>
          <w:sz w:val="22"/>
          <w:szCs w:val="22"/>
        </w:rPr>
        <w:t xml:space="preserve">dále jen </w:t>
      </w:r>
      <w:r w:rsidRPr="00855DD1">
        <w:rPr>
          <w:rFonts w:ascii="Tahoma" w:hAnsi="Tahoma" w:cs="Tahoma"/>
          <w:i/>
          <w:iCs/>
          <w:sz w:val="22"/>
          <w:szCs w:val="22"/>
        </w:rPr>
        <w:t>„</w:t>
      </w:r>
      <w:r w:rsidRPr="00855DD1">
        <w:rPr>
          <w:rFonts w:ascii="Tahoma" w:hAnsi="Tahoma" w:cs="Tahoma"/>
          <w:b/>
          <w:i/>
          <w:iCs/>
          <w:sz w:val="22"/>
          <w:szCs w:val="22"/>
        </w:rPr>
        <w:t>kupující</w:t>
      </w:r>
      <w:r w:rsidRPr="00855DD1">
        <w:rPr>
          <w:rFonts w:ascii="Tahoma" w:hAnsi="Tahoma" w:cs="Tahoma"/>
          <w:i/>
          <w:iCs/>
          <w:sz w:val="22"/>
          <w:szCs w:val="22"/>
        </w:rPr>
        <w:t>“</w:t>
      </w:r>
    </w:p>
    <w:p w14:paraId="0F38A97D" w14:textId="77777777" w:rsidR="004D37D5" w:rsidRPr="00512DFF" w:rsidRDefault="004D37D5" w:rsidP="00512DFF">
      <w:pPr>
        <w:pStyle w:val="Normlnweb"/>
        <w:spacing w:line="276" w:lineRule="auto"/>
        <w:rPr>
          <w:rFonts w:ascii="Tahoma" w:hAnsi="Tahoma" w:cs="Tahoma"/>
          <w:sz w:val="19"/>
          <w:szCs w:val="19"/>
        </w:rPr>
      </w:pPr>
      <w:r w:rsidRPr="00512DFF">
        <w:rPr>
          <w:rFonts w:ascii="Tahoma" w:hAnsi="Tahoma" w:cs="Tahoma"/>
          <w:sz w:val="19"/>
          <w:szCs w:val="19"/>
        </w:rPr>
        <w:t>a</w:t>
      </w:r>
    </w:p>
    <w:p w14:paraId="0BCAC8A6" w14:textId="77777777" w:rsidR="004D37D5" w:rsidRPr="00855DD1" w:rsidRDefault="004D37D5" w:rsidP="006546DE">
      <w:pPr>
        <w:widowControl/>
        <w:numPr>
          <w:ilvl w:val="0"/>
          <w:numId w:val="5"/>
        </w:numPr>
        <w:tabs>
          <w:tab w:val="clear" w:pos="720"/>
        </w:tabs>
        <w:suppressAutoHyphens w:val="0"/>
        <w:spacing w:after="60" w:line="276" w:lineRule="auto"/>
        <w:ind w:left="284" w:hanging="426"/>
        <w:rPr>
          <w:rFonts w:ascii="Tahoma" w:hAnsi="Tahoma" w:cs="Tahoma"/>
          <w:bCs/>
          <w:i/>
          <w:iCs/>
          <w:color w:val="FF0000"/>
          <w:sz w:val="22"/>
          <w:szCs w:val="22"/>
        </w:rPr>
      </w:pPr>
      <w:r w:rsidRPr="00673CA5">
        <w:rPr>
          <w:rFonts w:ascii="Tahoma" w:hAnsi="Tahoma" w:cs="Tahoma"/>
          <w:b/>
          <w:sz w:val="22"/>
          <w:szCs w:val="22"/>
          <w:highlight w:val="yellow"/>
        </w:rPr>
        <w:t>………………………</w:t>
      </w:r>
      <w:r w:rsidRPr="00855DD1">
        <w:rPr>
          <w:rFonts w:ascii="Tahoma" w:hAnsi="Tahoma" w:cs="Tahoma"/>
          <w:b/>
          <w:sz w:val="22"/>
          <w:szCs w:val="22"/>
        </w:rPr>
        <w:t xml:space="preserve"> </w:t>
      </w:r>
      <w:r w:rsidRPr="00855DD1">
        <w:rPr>
          <w:rFonts w:ascii="Tahoma" w:hAnsi="Tahoma" w:cs="Tahoma"/>
          <w:bCs/>
          <w:i/>
          <w:iCs/>
          <w:color w:val="FF0000"/>
          <w:sz w:val="22"/>
          <w:szCs w:val="22"/>
        </w:rPr>
        <w:t>(název společnosti doplní účastník ZŘ)</w:t>
      </w:r>
    </w:p>
    <w:p w14:paraId="7D805088" w14:textId="77777777" w:rsidR="004D37D5" w:rsidRPr="00855DD1" w:rsidRDefault="004D37D5" w:rsidP="00512DFF">
      <w:pPr>
        <w:spacing w:line="276" w:lineRule="auto"/>
        <w:ind w:left="284"/>
        <w:rPr>
          <w:rFonts w:ascii="Tahoma" w:hAnsi="Tahoma" w:cs="Tahoma"/>
          <w:sz w:val="22"/>
          <w:szCs w:val="22"/>
          <w:highlight w:val="yellow"/>
        </w:rPr>
      </w:pPr>
      <w:r w:rsidRPr="00855DD1">
        <w:rPr>
          <w:rFonts w:ascii="Tahoma" w:hAnsi="Tahoma" w:cs="Tahoma"/>
          <w:sz w:val="22"/>
          <w:szCs w:val="22"/>
          <w:highlight w:val="yellow"/>
        </w:rPr>
        <w:t>se sídlem:</w:t>
      </w:r>
      <w:r w:rsidRPr="00855DD1">
        <w:rPr>
          <w:rFonts w:ascii="Tahoma" w:hAnsi="Tahoma" w:cs="Tahoma"/>
          <w:sz w:val="22"/>
          <w:szCs w:val="22"/>
          <w:highlight w:val="yellow"/>
        </w:rPr>
        <w:tab/>
      </w:r>
      <w:r w:rsidRPr="00855DD1">
        <w:rPr>
          <w:rFonts w:ascii="Tahoma" w:hAnsi="Tahoma" w:cs="Tahoma"/>
          <w:sz w:val="22"/>
          <w:szCs w:val="22"/>
          <w:highlight w:val="yellow"/>
        </w:rPr>
        <w:tab/>
      </w:r>
    </w:p>
    <w:p w14:paraId="3E9E7581" w14:textId="77777777" w:rsidR="004D37D5" w:rsidRPr="00855DD1" w:rsidRDefault="004D37D5" w:rsidP="00512DFF">
      <w:pPr>
        <w:spacing w:line="276" w:lineRule="auto"/>
        <w:ind w:left="284"/>
        <w:rPr>
          <w:rFonts w:ascii="Tahoma" w:hAnsi="Tahoma" w:cs="Tahoma"/>
          <w:sz w:val="22"/>
          <w:szCs w:val="22"/>
          <w:highlight w:val="yellow"/>
        </w:rPr>
      </w:pPr>
      <w:r w:rsidRPr="00855DD1">
        <w:rPr>
          <w:rFonts w:ascii="Tahoma" w:hAnsi="Tahoma" w:cs="Tahoma"/>
          <w:sz w:val="22"/>
          <w:szCs w:val="22"/>
          <w:highlight w:val="yellow"/>
        </w:rPr>
        <w:t>zastoupen:</w:t>
      </w:r>
      <w:r w:rsidRPr="00855DD1">
        <w:rPr>
          <w:rFonts w:ascii="Tahoma" w:hAnsi="Tahoma" w:cs="Tahoma"/>
          <w:sz w:val="22"/>
          <w:szCs w:val="22"/>
          <w:highlight w:val="yellow"/>
        </w:rPr>
        <w:tab/>
      </w:r>
      <w:r w:rsidRPr="00855DD1">
        <w:rPr>
          <w:rFonts w:ascii="Tahoma" w:hAnsi="Tahoma" w:cs="Tahoma"/>
          <w:sz w:val="22"/>
          <w:szCs w:val="22"/>
          <w:highlight w:val="yellow"/>
        </w:rPr>
        <w:tab/>
      </w:r>
    </w:p>
    <w:p w14:paraId="600EB8B1" w14:textId="77777777" w:rsidR="004D37D5" w:rsidRPr="00855DD1" w:rsidRDefault="004D37D5" w:rsidP="00512DFF">
      <w:pPr>
        <w:spacing w:line="276" w:lineRule="auto"/>
        <w:ind w:left="284"/>
        <w:rPr>
          <w:rFonts w:ascii="Tahoma" w:hAnsi="Tahoma" w:cs="Tahoma"/>
          <w:sz w:val="22"/>
          <w:szCs w:val="22"/>
          <w:highlight w:val="yellow"/>
        </w:rPr>
      </w:pPr>
      <w:r w:rsidRPr="00855DD1">
        <w:rPr>
          <w:rFonts w:ascii="Tahoma" w:hAnsi="Tahoma" w:cs="Tahoma"/>
          <w:sz w:val="22"/>
          <w:szCs w:val="22"/>
          <w:highlight w:val="yellow"/>
        </w:rPr>
        <w:t>IČ</w:t>
      </w:r>
      <w:r w:rsidR="008B7CC6" w:rsidRPr="00855DD1">
        <w:rPr>
          <w:rFonts w:ascii="Tahoma" w:hAnsi="Tahoma" w:cs="Tahoma"/>
          <w:sz w:val="22"/>
          <w:szCs w:val="22"/>
          <w:highlight w:val="yellow"/>
        </w:rPr>
        <w:t>O</w:t>
      </w:r>
      <w:r w:rsidRPr="00855DD1">
        <w:rPr>
          <w:rFonts w:ascii="Tahoma" w:hAnsi="Tahoma" w:cs="Tahoma"/>
          <w:sz w:val="22"/>
          <w:szCs w:val="22"/>
          <w:highlight w:val="yellow"/>
        </w:rPr>
        <w:t>:</w:t>
      </w:r>
      <w:r w:rsidRPr="00855DD1">
        <w:rPr>
          <w:rFonts w:ascii="Tahoma" w:hAnsi="Tahoma" w:cs="Tahoma"/>
          <w:sz w:val="22"/>
          <w:szCs w:val="22"/>
          <w:highlight w:val="yellow"/>
        </w:rPr>
        <w:tab/>
      </w:r>
      <w:r w:rsidRPr="00855DD1">
        <w:rPr>
          <w:rFonts w:ascii="Tahoma" w:hAnsi="Tahoma" w:cs="Tahoma"/>
          <w:sz w:val="22"/>
          <w:szCs w:val="22"/>
          <w:highlight w:val="yellow"/>
        </w:rPr>
        <w:tab/>
      </w:r>
      <w:r w:rsidRPr="00855DD1">
        <w:rPr>
          <w:rFonts w:ascii="Tahoma" w:hAnsi="Tahoma" w:cs="Tahoma"/>
          <w:sz w:val="22"/>
          <w:szCs w:val="22"/>
          <w:highlight w:val="yellow"/>
        </w:rPr>
        <w:tab/>
      </w:r>
    </w:p>
    <w:p w14:paraId="2FD04E8B" w14:textId="77777777" w:rsidR="004D37D5" w:rsidRPr="00855DD1" w:rsidRDefault="004D37D5" w:rsidP="00512DFF">
      <w:pPr>
        <w:spacing w:line="276" w:lineRule="auto"/>
        <w:ind w:left="284"/>
        <w:rPr>
          <w:rFonts w:ascii="Tahoma" w:hAnsi="Tahoma" w:cs="Tahoma"/>
          <w:sz w:val="22"/>
          <w:szCs w:val="22"/>
          <w:highlight w:val="yellow"/>
        </w:rPr>
      </w:pPr>
      <w:r w:rsidRPr="00855DD1">
        <w:rPr>
          <w:rFonts w:ascii="Tahoma" w:hAnsi="Tahoma" w:cs="Tahoma"/>
          <w:sz w:val="22"/>
          <w:szCs w:val="22"/>
          <w:highlight w:val="yellow"/>
        </w:rPr>
        <w:t>DIČ:</w:t>
      </w:r>
      <w:r w:rsidRPr="00855DD1">
        <w:rPr>
          <w:rFonts w:ascii="Tahoma" w:hAnsi="Tahoma" w:cs="Tahoma"/>
          <w:sz w:val="22"/>
          <w:szCs w:val="22"/>
          <w:highlight w:val="yellow"/>
        </w:rPr>
        <w:tab/>
      </w:r>
      <w:r w:rsidRPr="00855DD1">
        <w:rPr>
          <w:rFonts w:ascii="Tahoma" w:hAnsi="Tahoma" w:cs="Tahoma"/>
          <w:sz w:val="22"/>
          <w:szCs w:val="22"/>
          <w:highlight w:val="yellow"/>
        </w:rPr>
        <w:tab/>
      </w:r>
      <w:r w:rsidRPr="00855DD1">
        <w:rPr>
          <w:rFonts w:ascii="Tahoma" w:hAnsi="Tahoma" w:cs="Tahoma"/>
          <w:sz w:val="22"/>
          <w:szCs w:val="22"/>
          <w:highlight w:val="yellow"/>
        </w:rPr>
        <w:tab/>
      </w:r>
    </w:p>
    <w:p w14:paraId="65620814" w14:textId="77777777" w:rsidR="004D37D5" w:rsidRPr="00855DD1" w:rsidRDefault="004D37D5" w:rsidP="00512DFF">
      <w:pPr>
        <w:spacing w:line="276" w:lineRule="auto"/>
        <w:ind w:left="284"/>
        <w:rPr>
          <w:rFonts w:ascii="Tahoma" w:hAnsi="Tahoma" w:cs="Tahoma"/>
          <w:bCs/>
          <w:iCs/>
          <w:sz w:val="22"/>
          <w:szCs w:val="22"/>
          <w:highlight w:val="yellow"/>
        </w:rPr>
      </w:pPr>
      <w:r w:rsidRPr="00855DD1">
        <w:rPr>
          <w:rFonts w:ascii="Tahoma" w:hAnsi="Tahoma" w:cs="Tahoma"/>
          <w:sz w:val="22"/>
          <w:szCs w:val="22"/>
          <w:highlight w:val="yellow"/>
        </w:rPr>
        <w:t>bankovní spojení:</w:t>
      </w:r>
      <w:r w:rsidRPr="00855DD1">
        <w:rPr>
          <w:rFonts w:ascii="Tahoma" w:hAnsi="Tahoma" w:cs="Tahoma"/>
          <w:sz w:val="22"/>
          <w:szCs w:val="22"/>
          <w:highlight w:val="yellow"/>
        </w:rPr>
        <w:tab/>
      </w:r>
    </w:p>
    <w:p w14:paraId="7CDCE272" w14:textId="77777777" w:rsidR="004D37D5" w:rsidRPr="00855DD1" w:rsidRDefault="004D37D5" w:rsidP="00512DFF">
      <w:pPr>
        <w:spacing w:line="276" w:lineRule="auto"/>
        <w:ind w:left="284"/>
        <w:rPr>
          <w:rFonts w:ascii="Tahoma" w:hAnsi="Tahoma" w:cs="Tahoma"/>
          <w:bCs/>
          <w:iCs/>
          <w:sz w:val="22"/>
          <w:szCs w:val="22"/>
          <w:highlight w:val="yellow"/>
        </w:rPr>
      </w:pPr>
      <w:r w:rsidRPr="00855DD1">
        <w:rPr>
          <w:rFonts w:ascii="Tahoma" w:hAnsi="Tahoma" w:cs="Tahoma"/>
          <w:sz w:val="22"/>
          <w:szCs w:val="22"/>
          <w:highlight w:val="yellow"/>
        </w:rPr>
        <w:t>číslo účtu:</w:t>
      </w:r>
      <w:r w:rsidRPr="00855DD1">
        <w:rPr>
          <w:rFonts w:ascii="Tahoma" w:hAnsi="Tahoma" w:cs="Tahoma"/>
          <w:sz w:val="22"/>
          <w:szCs w:val="22"/>
          <w:highlight w:val="yellow"/>
        </w:rPr>
        <w:tab/>
      </w:r>
      <w:r w:rsidRPr="00855DD1">
        <w:rPr>
          <w:rFonts w:ascii="Tahoma" w:hAnsi="Tahoma" w:cs="Tahoma"/>
          <w:sz w:val="22"/>
          <w:szCs w:val="22"/>
          <w:highlight w:val="yellow"/>
        </w:rPr>
        <w:tab/>
      </w:r>
    </w:p>
    <w:p w14:paraId="40E820EE" w14:textId="77777777" w:rsidR="004D37D5" w:rsidRPr="00855DD1" w:rsidRDefault="004D37D5" w:rsidP="00512DFF">
      <w:pPr>
        <w:spacing w:line="276" w:lineRule="auto"/>
        <w:ind w:left="284"/>
        <w:rPr>
          <w:rFonts w:ascii="Tahoma" w:hAnsi="Tahoma" w:cs="Tahoma"/>
          <w:sz w:val="22"/>
          <w:szCs w:val="22"/>
        </w:rPr>
      </w:pPr>
      <w:r w:rsidRPr="00855DD1">
        <w:rPr>
          <w:rFonts w:ascii="Tahoma" w:hAnsi="Tahoma" w:cs="Tahoma"/>
          <w:sz w:val="22"/>
          <w:szCs w:val="22"/>
          <w:highlight w:val="yellow"/>
        </w:rPr>
        <w:t>zapsaná v obchodním rejstříku</w:t>
      </w:r>
      <w:r w:rsidRPr="00855DD1">
        <w:rPr>
          <w:rFonts w:ascii="Tahoma" w:hAnsi="Tahoma" w:cs="Tahoma"/>
          <w:sz w:val="22"/>
          <w:szCs w:val="22"/>
        </w:rPr>
        <w:t xml:space="preserve"> ……………………………………</w:t>
      </w:r>
    </w:p>
    <w:p w14:paraId="24442B7F" w14:textId="77777777" w:rsidR="004D37D5" w:rsidRPr="00855DD1" w:rsidRDefault="004D37D5" w:rsidP="00512DFF">
      <w:pPr>
        <w:spacing w:line="276" w:lineRule="auto"/>
        <w:rPr>
          <w:rFonts w:ascii="Tahoma" w:hAnsi="Tahoma" w:cs="Tahoma"/>
          <w:sz w:val="22"/>
          <w:szCs w:val="22"/>
        </w:rPr>
      </w:pPr>
    </w:p>
    <w:p w14:paraId="6645633A" w14:textId="77777777" w:rsidR="004D37D5" w:rsidRPr="00855DD1" w:rsidRDefault="004D37D5" w:rsidP="00512DFF">
      <w:pPr>
        <w:pStyle w:val="Normlnweb1"/>
        <w:suppressAutoHyphens w:val="0"/>
        <w:spacing w:line="276" w:lineRule="auto"/>
        <w:rPr>
          <w:rFonts w:ascii="Tahoma" w:hAnsi="Tahoma" w:cs="Tahoma"/>
          <w:i/>
          <w:iCs/>
          <w:color w:val="auto"/>
          <w:sz w:val="22"/>
          <w:szCs w:val="22"/>
          <w:lang w:val="cs-CZ"/>
        </w:rPr>
      </w:pPr>
      <w:r w:rsidRPr="00855DD1">
        <w:rPr>
          <w:rFonts w:ascii="Tahoma" w:hAnsi="Tahoma" w:cs="Tahoma"/>
          <w:color w:val="auto"/>
          <w:sz w:val="22"/>
          <w:szCs w:val="22"/>
          <w:lang w:val="cs-CZ"/>
        </w:rPr>
        <w:t xml:space="preserve">dále jen </w:t>
      </w:r>
      <w:r w:rsidRPr="00855DD1">
        <w:rPr>
          <w:rFonts w:ascii="Tahoma" w:hAnsi="Tahoma" w:cs="Tahoma"/>
          <w:i/>
          <w:iCs/>
          <w:color w:val="auto"/>
          <w:sz w:val="22"/>
          <w:szCs w:val="22"/>
          <w:lang w:val="cs-CZ"/>
        </w:rPr>
        <w:t>„</w:t>
      </w:r>
      <w:r w:rsidRPr="00855DD1">
        <w:rPr>
          <w:rFonts w:ascii="Tahoma" w:hAnsi="Tahoma" w:cs="Tahoma"/>
          <w:b/>
          <w:i/>
          <w:iCs/>
          <w:color w:val="auto"/>
          <w:sz w:val="22"/>
          <w:szCs w:val="22"/>
          <w:lang w:val="cs-CZ"/>
        </w:rPr>
        <w:t>prodávající</w:t>
      </w:r>
      <w:r w:rsidRPr="00855DD1">
        <w:rPr>
          <w:rFonts w:ascii="Tahoma" w:hAnsi="Tahoma" w:cs="Tahoma"/>
          <w:i/>
          <w:iCs/>
          <w:color w:val="auto"/>
          <w:sz w:val="22"/>
          <w:szCs w:val="22"/>
          <w:lang w:val="cs-CZ"/>
        </w:rPr>
        <w:t>“</w:t>
      </w:r>
    </w:p>
    <w:p w14:paraId="0EFC9BD6" w14:textId="77777777" w:rsidR="004D37D5" w:rsidRPr="00855DD1" w:rsidRDefault="004D37D5" w:rsidP="00512DFF">
      <w:pPr>
        <w:spacing w:line="276" w:lineRule="auto"/>
        <w:rPr>
          <w:rFonts w:ascii="Tahoma" w:hAnsi="Tahoma" w:cs="Tahoma"/>
          <w:sz w:val="22"/>
          <w:szCs w:val="22"/>
        </w:rPr>
      </w:pPr>
    </w:p>
    <w:p w14:paraId="0BF32C93" w14:textId="77777777" w:rsidR="004D37D5" w:rsidRPr="00855DD1" w:rsidRDefault="004D37D5" w:rsidP="00512DFF">
      <w:pPr>
        <w:spacing w:line="276" w:lineRule="auto"/>
        <w:rPr>
          <w:rFonts w:ascii="Tahoma" w:hAnsi="Tahoma" w:cs="Tahoma"/>
          <w:sz w:val="22"/>
          <w:szCs w:val="22"/>
        </w:rPr>
      </w:pPr>
      <w:r w:rsidRPr="00855DD1">
        <w:rPr>
          <w:rFonts w:ascii="Tahoma" w:hAnsi="Tahoma" w:cs="Tahoma"/>
          <w:sz w:val="22"/>
          <w:szCs w:val="22"/>
        </w:rPr>
        <w:t>uzavřely níže uvedeného dne, měsíce a roku tuto kupní smlouvu (dále jen „smlouva“)</w:t>
      </w:r>
    </w:p>
    <w:p w14:paraId="0B01AFFD" w14:textId="77777777" w:rsidR="004D37D5" w:rsidRDefault="004D37D5" w:rsidP="00512DFF">
      <w:pPr>
        <w:spacing w:line="276" w:lineRule="auto"/>
        <w:jc w:val="center"/>
        <w:rPr>
          <w:rFonts w:ascii="Tahoma" w:hAnsi="Tahoma" w:cs="Tahoma"/>
          <w:b/>
          <w:bCs/>
          <w:sz w:val="22"/>
          <w:szCs w:val="22"/>
        </w:rPr>
      </w:pPr>
    </w:p>
    <w:p w14:paraId="0A700E65" w14:textId="77777777" w:rsidR="004925B4" w:rsidRPr="00855DD1" w:rsidRDefault="004925B4" w:rsidP="00512DFF">
      <w:pPr>
        <w:spacing w:line="276" w:lineRule="auto"/>
        <w:jc w:val="center"/>
        <w:rPr>
          <w:rFonts w:ascii="Tahoma" w:hAnsi="Tahoma" w:cs="Tahoma"/>
          <w:b/>
          <w:bCs/>
          <w:sz w:val="22"/>
          <w:szCs w:val="22"/>
        </w:rPr>
      </w:pPr>
    </w:p>
    <w:p w14:paraId="5AC9334F" w14:textId="77777777"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II.</w:t>
      </w:r>
    </w:p>
    <w:p w14:paraId="73C23297"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 xml:space="preserve">Základní </w:t>
      </w:r>
      <w:r w:rsidRPr="00855DD1">
        <w:rPr>
          <w:rFonts w:ascii="Tahoma" w:hAnsi="Tahoma" w:cs="Tahoma"/>
          <w:b/>
          <w:sz w:val="22"/>
          <w:szCs w:val="22"/>
        </w:rPr>
        <w:t>ustanovení</w:t>
      </w:r>
    </w:p>
    <w:p w14:paraId="7C1BC356" w14:textId="77777777" w:rsidR="004D37D5" w:rsidRPr="00855DD1" w:rsidRDefault="004D37D5" w:rsidP="00512DFF">
      <w:pPr>
        <w:spacing w:line="276" w:lineRule="auto"/>
        <w:jc w:val="center"/>
        <w:rPr>
          <w:rFonts w:ascii="Tahoma" w:hAnsi="Tahoma" w:cs="Tahoma"/>
          <w:b/>
          <w:bCs/>
          <w:sz w:val="22"/>
          <w:szCs w:val="22"/>
        </w:rPr>
      </w:pPr>
    </w:p>
    <w:p w14:paraId="5F8955FE" w14:textId="77777777" w:rsidR="00EC3582" w:rsidRPr="00460FB4" w:rsidRDefault="00EC3582" w:rsidP="006546DE">
      <w:pPr>
        <w:pStyle w:val="OdstavecSmlouvy"/>
        <w:numPr>
          <w:ilvl w:val="0"/>
          <w:numId w:val="12"/>
        </w:numPr>
        <w:tabs>
          <w:tab w:val="clear" w:pos="360"/>
          <w:tab w:val="clear" w:pos="426"/>
          <w:tab w:val="num" w:pos="0"/>
          <w:tab w:val="left" w:pos="142"/>
        </w:tabs>
        <w:spacing w:line="276" w:lineRule="auto"/>
        <w:ind w:left="426" w:hanging="426"/>
        <w:rPr>
          <w:rFonts w:ascii="Tahoma" w:hAnsi="Tahoma" w:cs="Tahoma"/>
          <w:b/>
          <w:caps/>
          <w:sz w:val="22"/>
          <w:szCs w:val="22"/>
        </w:rPr>
      </w:pPr>
      <w:r w:rsidRPr="00460FB4">
        <w:rPr>
          <w:rFonts w:ascii="Tahoma" w:hAnsi="Tahoma" w:cs="Tahoma"/>
          <w:sz w:val="22"/>
          <w:szCs w:val="22"/>
        </w:rPr>
        <w:t xml:space="preserve">Tato smlouva je uzavřena dle § 2079 a násl. zákona č. 89/2012,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 </w:t>
      </w:r>
    </w:p>
    <w:p w14:paraId="32B4D035" w14:textId="77777777" w:rsidR="00EC3582" w:rsidRPr="00460FB4" w:rsidRDefault="00EC3582" w:rsidP="006546DE">
      <w:pPr>
        <w:pStyle w:val="OdstavecSmlouvy"/>
        <w:numPr>
          <w:ilvl w:val="0"/>
          <w:numId w:val="12"/>
        </w:numPr>
        <w:tabs>
          <w:tab w:val="clear" w:pos="360"/>
          <w:tab w:val="clear" w:pos="426"/>
          <w:tab w:val="num" w:pos="0"/>
          <w:tab w:val="left" w:pos="142"/>
        </w:tabs>
        <w:spacing w:line="276" w:lineRule="auto"/>
        <w:ind w:left="426" w:hanging="426"/>
        <w:rPr>
          <w:rFonts w:ascii="Tahoma" w:hAnsi="Tahoma" w:cs="Tahoma"/>
          <w:sz w:val="22"/>
          <w:szCs w:val="22"/>
        </w:rPr>
      </w:pPr>
      <w:r w:rsidRPr="00460FB4">
        <w:rPr>
          <w:rFonts w:ascii="Tahoma" w:hAnsi="Tahoma" w:cs="Tahoma"/>
          <w:sz w:val="22"/>
          <w:szCs w:val="22"/>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DA46069" w14:textId="77777777" w:rsidR="00EC3582" w:rsidRPr="00460FB4" w:rsidRDefault="00EC3582" w:rsidP="006546DE">
      <w:pPr>
        <w:pStyle w:val="OdstavecSmlouvy"/>
        <w:numPr>
          <w:ilvl w:val="0"/>
          <w:numId w:val="12"/>
        </w:numPr>
        <w:tabs>
          <w:tab w:val="clear" w:pos="360"/>
          <w:tab w:val="clear" w:pos="426"/>
          <w:tab w:val="clear" w:pos="1701"/>
        </w:tabs>
        <w:spacing w:line="276" w:lineRule="auto"/>
        <w:ind w:left="426" w:hanging="426"/>
        <w:rPr>
          <w:rFonts w:ascii="Tahoma" w:hAnsi="Tahoma" w:cs="Tahoma"/>
          <w:sz w:val="22"/>
          <w:szCs w:val="22"/>
        </w:rPr>
      </w:pPr>
      <w:r w:rsidRPr="00460FB4">
        <w:rPr>
          <w:rFonts w:ascii="Tahoma" w:hAnsi="Tahoma" w:cs="Tahoma"/>
          <w:sz w:val="22"/>
          <w:szCs w:val="22"/>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460FB4">
        <w:rPr>
          <w:rFonts w:ascii="Tahoma" w:hAnsi="Tahoma" w:cs="Tahoma"/>
          <w:color w:val="0000FF"/>
          <w:sz w:val="22"/>
          <w:szCs w:val="22"/>
        </w:rPr>
        <w:t xml:space="preserve"> </w:t>
      </w:r>
    </w:p>
    <w:p w14:paraId="06139036" w14:textId="77777777" w:rsidR="00EC3582" w:rsidRPr="00460FB4" w:rsidRDefault="00EC3582" w:rsidP="006546DE">
      <w:pPr>
        <w:pStyle w:val="OdstavecSmlouvy"/>
        <w:numPr>
          <w:ilvl w:val="0"/>
          <w:numId w:val="12"/>
        </w:numPr>
        <w:tabs>
          <w:tab w:val="clear" w:pos="360"/>
          <w:tab w:val="clear" w:pos="426"/>
          <w:tab w:val="clear" w:pos="1701"/>
        </w:tabs>
        <w:spacing w:line="276" w:lineRule="auto"/>
        <w:ind w:left="426" w:hanging="426"/>
        <w:rPr>
          <w:rFonts w:ascii="Tahoma" w:hAnsi="Tahoma" w:cs="Tahoma"/>
          <w:sz w:val="22"/>
          <w:szCs w:val="22"/>
        </w:rPr>
      </w:pPr>
      <w:r w:rsidRPr="00460FB4">
        <w:rPr>
          <w:rFonts w:ascii="Tahoma" w:hAnsi="Tahoma" w:cs="Tahoma"/>
          <w:sz w:val="22"/>
          <w:szCs w:val="22"/>
        </w:rPr>
        <w:t>Smluvní strany prohlašují, že osoby podepisující tuto smlouvu jsou k tomuto jednání oprávněny.</w:t>
      </w:r>
    </w:p>
    <w:p w14:paraId="379028F5" w14:textId="77777777" w:rsidR="00EC3582" w:rsidRPr="00460FB4" w:rsidRDefault="00EC3582" w:rsidP="006546DE">
      <w:pPr>
        <w:pStyle w:val="OdstavecSmlouvy"/>
        <w:numPr>
          <w:ilvl w:val="0"/>
          <w:numId w:val="12"/>
        </w:numPr>
        <w:tabs>
          <w:tab w:val="clear" w:pos="360"/>
          <w:tab w:val="clear" w:pos="426"/>
          <w:tab w:val="clear" w:pos="1701"/>
        </w:tabs>
        <w:spacing w:line="276" w:lineRule="auto"/>
        <w:ind w:left="426" w:hanging="426"/>
        <w:rPr>
          <w:rFonts w:ascii="Tahoma" w:hAnsi="Tahoma" w:cs="Tahoma"/>
          <w:sz w:val="22"/>
          <w:szCs w:val="22"/>
        </w:rPr>
      </w:pPr>
      <w:r w:rsidRPr="00460FB4">
        <w:rPr>
          <w:rFonts w:ascii="Tahoma" w:hAnsi="Tahoma" w:cs="Tahoma"/>
          <w:sz w:val="22"/>
          <w:szCs w:val="22"/>
        </w:rPr>
        <w:t>Prodávající prohlašuje, že je odborně způsobilý k zajištění předmětu plnění podle této smlouvy.</w:t>
      </w:r>
    </w:p>
    <w:p w14:paraId="30800177" w14:textId="77777777" w:rsidR="00EC3582" w:rsidRPr="00460FB4" w:rsidRDefault="00EC3582" w:rsidP="006546DE">
      <w:pPr>
        <w:pStyle w:val="OdstavecSmlouvy"/>
        <w:numPr>
          <w:ilvl w:val="0"/>
          <w:numId w:val="12"/>
        </w:numPr>
        <w:tabs>
          <w:tab w:val="clear" w:pos="360"/>
          <w:tab w:val="clear" w:pos="426"/>
          <w:tab w:val="clear" w:pos="1701"/>
        </w:tabs>
        <w:spacing w:line="276" w:lineRule="auto"/>
        <w:ind w:left="426" w:hanging="426"/>
        <w:rPr>
          <w:rFonts w:ascii="Tahoma" w:hAnsi="Tahoma" w:cs="Tahoma"/>
          <w:sz w:val="22"/>
          <w:szCs w:val="22"/>
        </w:rPr>
      </w:pPr>
      <w:r w:rsidRPr="00460FB4">
        <w:rPr>
          <w:rFonts w:ascii="Tahoma" w:hAnsi="Tahoma" w:cs="Tahoma"/>
          <w:sz w:val="22"/>
          <w:szCs w:val="22"/>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18F5ABB" w14:textId="77777777" w:rsidR="004D37D5" w:rsidRPr="00855DD1" w:rsidRDefault="004D37D5" w:rsidP="00512DFF">
      <w:pPr>
        <w:widowControl/>
        <w:tabs>
          <w:tab w:val="left" w:pos="360"/>
        </w:tabs>
        <w:suppressAutoHyphens w:val="0"/>
        <w:spacing w:line="276" w:lineRule="auto"/>
        <w:jc w:val="center"/>
        <w:rPr>
          <w:rFonts w:ascii="Tahoma" w:hAnsi="Tahoma" w:cs="Tahoma"/>
          <w:b/>
          <w:bCs/>
          <w:sz w:val="22"/>
          <w:szCs w:val="22"/>
        </w:rPr>
      </w:pPr>
      <w:r w:rsidRPr="00855DD1">
        <w:rPr>
          <w:rFonts w:ascii="Tahoma" w:hAnsi="Tahoma" w:cs="Tahoma"/>
          <w:b/>
          <w:bCs/>
          <w:sz w:val="22"/>
          <w:szCs w:val="22"/>
        </w:rPr>
        <w:t>III.</w:t>
      </w:r>
    </w:p>
    <w:p w14:paraId="5398942B"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Předmět smlouvy</w:t>
      </w:r>
    </w:p>
    <w:p w14:paraId="1F792677" w14:textId="77777777" w:rsidR="004D37D5" w:rsidRPr="00855DD1" w:rsidRDefault="004D37D5" w:rsidP="00512DFF">
      <w:pPr>
        <w:spacing w:line="276" w:lineRule="auto"/>
        <w:jc w:val="center"/>
        <w:rPr>
          <w:rFonts w:ascii="Tahoma" w:hAnsi="Tahoma" w:cs="Tahoma"/>
          <w:b/>
          <w:bCs/>
          <w:sz w:val="22"/>
          <w:szCs w:val="22"/>
        </w:rPr>
      </w:pPr>
    </w:p>
    <w:p w14:paraId="05C56BD7" w14:textId="5DA90432" w:rsidR="004D37D5" w:rsidRDefault="004D37D5" w:rsidP="006546DE">
      <w:pPr>
        <w:numPr>
          <w:ilvl w:val="0"/>
          <w:numId w:val="2"/>
        </w:numPr>
        <w:tabs>
          <w:tab w:val="left" w:pos="360"/>
        </w:tabs>
        <w:spacing w:after="120" w:line="276" w:lineRule="auto"/>
        <w:ind w:left="284" w:hanging="284"/>
        <w:jc w:val="both"/>
        <w:rPr>
          <w:rFonts w:ascii="Tahoma" w:hAnsi="Tahoma" w:cs="Tahoma"/>
          <w:sz w:val="22"/>
          <w:szCs w:val="22"/>
        </w:rPr>
      </w:pPr>
      <w:r w:rsidRPr="00855DD1">
        <w:rPr>
          <w:rFonts w:ascii="Tahoma" w:hAnsi="Tahoma" w:cs="Tahoma"/>
          <w:sz w:val="22"/>
          <w:szCs w:val="22"/>
        </w:rPr>
        <w:t xml:space="preserve">Tato smlouva je uzavřena na základě výsledku veřejné zakázky s názvem </w:t>
      </w:r>
      <w:r w:rsidRPr="00855DD1">
        <w:rPr>
          <w:rFonts w:ascii="Tahoma" w:hAnsi="Tahoma" w:cs="Tahoma"/>
          <w:b/>
          <w:sz w:val="22"/>
          <w:szCs w:val="22"/>
        </w:rPr>
        <w:t>„</w:t>
      </w:r>
      <w:bookmarkStart w:id="0" w:name="_Hlk49510314"/>
      <w:r w:rsidR="00673CA5">
        <w:rPr>
          <w:rFonts w:ascii="Tahoma" w:hAnsi="Tahoma" w:cs="Tahoma"/>
          <w:b/>
          <w:sz w:val="22"/>
          <w:szCs w:val="22"/>
        </w:rPr>
        <w:t>Dodávky o</w:t>
      </w:r>
      <w:r w:rsidR="00A25490">
        <w:rPr>
          <w:rFonts w:ascii="Tahoma" w:hAnsi="Tahoma" w:cs="Tahoma"/>
          <w:b/>
          <w:sz w:val="22"/>
          <w:szCs w:val="22"/>
        </w:rPr>
        <w:t>perační</w:t>
      </w:r>
      <w:r w:rsidR="00673CA5">
        <w:rPr>
          <w:rFonts w:ascii="Tahoma" w:hAnsi="Tahoma" w:cs="Tahoma"/>
          <w:b/>
          <w:sz w:val="22"/>
          <w:szCs w:val="22"/>
        </w:rPr>
        <w:t>ch</w:t>
      </w:r>
      <w:r w:rsidR="00A25490">
        <w:rPr>
          <w:rFonts w:ascii="Tahoma" w:hAnsi="Tahoma" w:cs="Tahoma"/>
          <w:b/>
          <w:sz w:val="22"/>
          <w:szCs w:val="22"/>
        </w:rPr>
        <w:t xml:space="preserve"> set</w:t>
      </w:r>
      <w:r w:rsidR="00673CA5">
        <w:rPr>
          <w:rFonts w:ascii="Tahoma" w:hAnsi="Tahoma" w:cs="Tahoma"/>
          <w:b/>
          <w:sz w:val="22"/>
          <w:szCs w:val="22"/>
        </w:rPr>
        <w:t>ů</w:t>
      </w:r>
      <w:r w:rsidRPr="00855DD1">
        <w:rPr>
          <w:rFonts w:ascii="Tahoma" w:hAnsi="Tahoma" w:cs="Tahoma"/>
          <w:b/>
          <w:sz w:val="22"/>
          <w:szCs w:val="22"/>
        </w:rPr>
        <w:t>“</w:t>
      </w:r>
      <w:r w:rsidR="00185C7C">
        <w:rPr>
          <w:rFonts w:ascii="Tahoma" w:hAnsi="Tahoma" w:cs="Tahoma"/>
          <w:b/>
          <w:sz w:val="22"/>
          <w:szCs w:val="22"/>
        </w:rPr>
        <w:t>.</w:t>
      </w:r>
      <w:r w:rsidR="00765CCF">
        <w:rPr>
          <w:rFonts w:ascii="Tahoma" w:hAnsi="Tahoma" w:cs="Tahoma"/>
          <w:b/>
          <w:sz w:val="22"/>
          <w:szCs w:val="22"/>
        </w:rPr>
        <w:t xml:space="preserve"> </w:t>
      </w:r>
      <w:r w:rsidR="00185C7C">
        <w:rPr>
          <w:rFonts w:ascii="Tahoma" w:hAnsi="Tahoma" w:cs="Tahoma"/>
          <w:sz w:val="22"/>
          <w:szCs w:val="22"/>
        </w:rPr>
        <w:t xml:space="preserve">Jednotlivá ustanovení této smlouvy tak budou vykládána v souladu se zadávacími podmínkami </w:t>
      </w:r>
      <w:r w:rsidR="00C06BFB">
        <w:rPr>
          <w:rFonts w:ascii="Tahoma" w:hAnsi="Tahoma" w:cs="Tahoma"/>
          <w:sz w:val="22"/>
          <w:szCs w:val="22"/>
        </w:rPr>
        <w:t xml:space="preserve">v předchozí větě </w:t>
      </w:r>
      <w:r w:rsidR="00185C7C">
        <w:rPr>
          <w:rFonts w:ascii="Tahoma" w:hAnsi="Tahoma" w:cs="Tahoma"/>
          <w:sz w:val="22"/>
          <w:szCs w:val="22"/>
        </w:rPr>
        <w:t>uvedeného zadávacího řízení.</w:t>
      </w:r>
      <w:r w:rsidR="00CF2635">
        <w:rPr>
          <w:rFonts w:ascii="Tahoma" w:hAnsi="Tahoma" w:cs="Tahoma"/>
          <w:sz w:val="22"/>
          <w:szCs w:val="22"/>
        </w:rPr>
        <w:t xml:space="preserve"> Plnění veřejné zakázky je vyhrazeno dodavatelům uvedeným v § 38 zákona poskytujícím tzv. náhradní plnění dle ust. § 81, odst. 2, písm. b) zákona o zaměstnanosti.</w:t>
      </w:r>
    </w:p>
    <w:p w14:paraId="676ABCCA" w14:textId="24D672DF" w:rsidR="00053DDC" w:rsidRPr="00053DDC" w:rsidRDefault="00053DDC" w:rsidP="006546DE">
      <w:pPr>
        <w:numPr>
          <w:ilvl w:val="0"/>
          <w:numId w:val="2"/>
        </w:numPr>
        <w:tabs>
          <w:tab w:val="clear" w:pos="283"/>
        </w:tabs>
        <w:spacing w:after="120" w:line="276" w:lineRule="auto"/>
        <w:ind w:left="284" w:hanging="284"/>
        <w:jc w:val="both"/>
        <w:rPr>
          <w:rFonts w:ascii="Tahoma" w:hAnsi="Tahoma" w:cs="Tahoma"/>
          <w:kern w:val="2"/>
          <w:sz w:val="22"/>
          <w:szCs w:val="22"/>
        </w:rPr>
      </w:pPr>
      <w:r w:rsidRPr="00053DDC">
        <w:rPr>
          <w:rFonts w:ascii="Tahoma" w:hAnsi="Tahoma" w:cs="Tahoma"/>
          <w:sz w:val="22"/>
          <w:szCs w:val="22"/>
        </w:rPr>
        <w:t xml:space="preserve">Předmětem </w:t>
      </w:r>
      <w:r w:rsidRPr="00053DDC">
        <w:rPr>
          <w:rFonts w:ascii="Tahoma" w:hAnsi="Tahoma" w:cs="Tahoma"/>
          <w:kern w:val="2"/>
          <w:sz w:val="22"/>
          <w:szCs w:val="22"/>
        </w:rPr>
        <w:t xml:space="preserve">plnění dle této smlouvy je zajištění kompletních opakovaných dodávek </w:t>
      </w:r>
      <w:r>
        <w:rPr>
          <w:rFonts w:ascii="Tahoma" w:hAnsi="Tahoma" w:cs="Tahoma"/>
          <w:kern w:val="2"/>
          <w:sz w:val="22"/>
          <w:szCs w:val="22"/>
        </w:rPr>
        <w:t xml:space="preserve">operačních setů </w:t>
      </w:r>
      <w:r w:rsidRPr="00053DDC">
        <w:rPr>
          <w:rFonts w:ascii="Tahoma" w:hAnsi="Tahoma" w:cs="Tahoma"/>
          <w:kern w:val="2"/>
          <w:sz w:val="22"/>
          <w:szCs w:val="22"/>
        </w:rPr>
        <w:t xml:space="preserve">podrobně specifikovaný a oceněný v Příloze č. </w:t>
      </w:r>
      <w:r w:rsidR="00673CA5">
        <w:rPr>
          <w:rFonts w:ascii="Tahoma" w:hAnsi="Tahoma" w:cs="Tahoma"/>
          <w:kern w:val="2"/>
          <w:sz w:val="22"/>
          <w:szCs w:val="22"/>
        </w:rPr>
        <w:t>4</w:t>
      </w:r>
      <w:r w:rsidRPr="00053DDC">
        <w:rPr>
          <w:rFonts w:ascii="Tahoma" w:hAnsi="Tahoma" w:cs="Tahoma"/>
          <w:kern w:val="2"/>
          <w:sz w:val="22"/>
          <w:szCs w:val="22"/>
        </w:rPr>
        <w:t xml:space="preserve"> zadávací dokumentace, která bude tvořit Přílohu č. 1 smlouvy, na dobu </w:t>
      </w:r>
      <w:r w:rsidR="00673CA5">
        <w:rPr>
          <w:rFonts w:ascii="Tahoma" w:hAnsi="Tahoma" w:cs="Tahoma"/>
          <w:kern w:val="2"/>
          <w:sz w:val="22"/>
          <w:szCs w:val="22"/>
        </w:rPr>
        <w:t>dvou let</w:t>
      </w:r>
      <w:r w:rsidRPr="00053DDC">
        <w:rPr>
          <w:rFonts w:ascii="Tahoma" w:hAnsi="Tahoma" w:cs="Tahoma"/>
          <w:kern w:val="2"/>
          <w:sz w:val="22"/>
          <w:szCs w:val="22"/>
        </w:rPr>
        <w:t>.</w:t>
      </w:r>
    </w:p>
    <w:bookmarkEnd w:id="0"/>
    <w:p w14:paraId="32A04087" w14:textId="7D52AB71" w:rsidR="004D37D5" w:rsidRDefault="00765CCF" w:rsidP="006546DE">
      <w:pPr>
        <w:numPr>
          <w:ilvl w:val="0"/>
          <w:numId w:val="2"/>
        </w:numPr>
        <w:tabs>
          <w:tab w:val="left" w:pos="360"/>
        </w:tabs>
        <w:spacing w:after="120" w:line="276" w:lineRule="auto"/>
        <w:ind w:left="284" w:hanging="284"/>
        <w:jc w:val="both"/>
        <w:rPr>
          <w:rFonts w:ascii="Tahoma" w:hAnsi="Tahoma" w:cs="Tahoma"/>
          <w:sz w:val="22"/>
          <w:szCs w:val="22"/>
        </w:rPr>
      </w:pPr>
      <w:r>
        <w:rPr>
          <w:rFonts w:ascii="Tahoma" w:hAnsi="Tahoma" w:cs="Tahoma"/>
          <w:sz w:val="22"/>
          <w:szCs w:val="22"/>
        </w:rPr>
        <w:t>Součástí předmětu plnění je doprava zboží do místa plnění. Dodávané zboží musí být nové a nepoužívané.</w:t>
      </w:r>
    </w:p>
    <w:p w14:paraId="6D2518BA" w14:textId="77777777" w:rsidR="00053DDC" w:rsidRPr="00C06BFB" w:rsidRDefault="00053DDC" w:rsidP="006546DE">
      <w:pPr>
        <w:pStyle w:val="Zkladntext"/>
        <w:numPr>
          <w:ilvl w:val="0"/>
          <w:numId w:val="2"/>
        </w:numPr>
        <w:tabs>
          <w:tab w:val="clear" w:pos="283"/>
        </w:tabs>
        <w:suppressAutoHyphens w:val="0"/>
        <w:autoSpaceDE w:val="0"/>
        <w:autoSpaceDN w:val="0"/>
        <w:spacing w:line="276" w:lineRule="auto"/>
        <w:ind w:left="284" w:hanging="284"/>
        <w:jc w:val="both"/>
        <w:rPr>
          <w:rFonts w:ascii="Tahoma" w:hAnsi="Tahoma" w:cs="Tahoma"/>
          <w:b/>
          <w:sz w:val="22"/>
          <w:szCs w:val="22"/>
        </w:rPr>
      </w:pPr>
      <w:r w:rsidRPr="00C06BFB">
        <w:rPr>
          <w:rFonts w:ascii="Tahoma" w:hAnsi="Tahoma" w:cs="Tahoma"/>
          <w:sz w:val="22"/>
          <w:szCs w:val="22"/>
        </w:rPr>
        <w:t>Prodávající poskytuje kupujícímu následující záruku za jakost: dodávané zboží musí být po dobu expirační lhůty uvedené na obalu zboží způsobilé k řádnému užívání a zachovává si obvyklé vlastnosti. Při nedodržení této podmínky má kupující nárok na bezplatnou výměnu zboží.</w:t>
      </w:r>
      <w:r w:rsidRPr="00C06BFB">
        <w:rPr>
          <w:rFonts w:ascii="Tahoma" w:hAnsi="Tahoma" w:cs="Tahoma"/>
          <w:b/>
          <w:sz w:val="22"/>
          <w:szCs w:val="22"/>
        </w:rPr>
        <w:t xml:space="preserve"> </w:t>
      </w:r>
    </w:p>
    <w:p w14:paraId="342ACFD2" w14:textId="77777777"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IV.</w:t>
      </w:r>
    </w:p>
    <w:p w14:paraId="69736D86" w14:textId="77777777" w:rsidR="004D37D5" w:rsidRPr="00C53AB3"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C53AB3">
        <w:rPr>
          <w:rFonts w:ascii="Tahoma" w:hAnsi="Tahoma" w:cs="Tahoma"/>
          <w:b/>
          <w:bCs/>
          <w:sz w:val="22"/>
          <w:szCs w:val="22"/>
        </w:rPr>
        <w:t>Doba a místo plnění</w:t>
      </w:r>
    </w:p>
    <w:p w14:paraId="0C3D9D67" w14:textId="77777777" w:rsidR="004D37D5" w:rsidRPr="00C53AB3" w:rsidRDefault="004D37D5" w:rsidP="00512DFF">
      <w:pPr>
        <w:spacing w:line="276" w:lineRule="auto"/>
        <w:jc w:val="center"/>
        <w:rPr>
          <w:rFonts w:ascii="Tahoma" w:hAnsi="Tahoma" w:cs="Tahoma"/>
          <w:b/>
          <w:bCs/>
          <w:sz w:val="22"/>
          <w:szCs w:val="22"/>
        </w:rPr>
      </w:pPr>
    </w:p>
    <w:p w14:paraId="26DEB0EE" w14:textId="0B338F04" w:rsidR="00782DC5" w:rsidRDefault="00782DC5" w:rsidP="006546DE">
      <w:pPr>
        <w:pStyle w:val="Odstavecseseznamem"/>
        <w:numPr>
          <w:ilvl w:val="0"/>
          <w:numId w:val="13"/>
        </w:numPr>
        <w:tabs>
          <w:tab w:val="left" w:pos="360"/>
        </w:tabs>
        <w:spacing w:after="120" w:line="276" w:lineRule="auto"/>
        <w:ind w:left="284" w:hanging="284"/>
        <w:jc w:val="both"/>
        <w:rPr>
          <w:rFonts w:ascii="Tahoma" w:hAnsi="Tahoma" w:cs="Tahoma"/>
          <w:sz w:val="22"/>
          <w:szCs w:val="22"/>
        </w:rPr>
      </w:pPr>
      <w:r w:rsidRPr="00EC3582">
        <w:rPr>
          <w:rFonts w:ascii="Tahoma" w:hAnsi="Tahoma" w:cs="Tahoma"/>
          <w:b/>
          <w:sz w:val="22"/>
          <w:szCs w:val="22"/>
          <w:shd w:val="clear" w:color="auto" w:fill="FFFFFF" w:themeFill="background1"/>
        </w:rPr>
        <w:t>Doba plnění</w:t>
      </w:r>
      <w:r w:rsidRPr="00C53AB3">
        <w:rPr>
          <w:rFonts w:ascii="Tahoma" w:hAnsi="Tahoma" w:cs="Tahoma"/>
          <w:sz w:val="22"/>
          <w:szCs w:val="22"/>
          <w:shd w:val="clear" w:color="auto" w:fill="FFFFFF" w:themeFill="background1"/>
        </w:rPr>
        <w:t xml:space="preserve"> je stanovena </w:t>
      </w:r>
      <w:r w:rsidR="00F61AC8">
        <w:rPr>
          <w:rFonts w:ascii="Tahoma" w:hAnsi="Tahoma" w:cs="Tahoma"/>
          <w:sz w:val="22"/>
          <w:szCs w:val="22"/>
          <w:shd w:val="clear" w:color="auto" w:fill="FFFFFF" w:themeFill="background1"/>
        </w:rPr>
        <w:t>n</w:t>
      </w:r>
      <w:r w:rsidRPr="00C53AB3">
        <w:rPr>
          <w:rFonts w:ascii="Tahoma" w:hAnsi="Tahoma" w:cs="Tahoma"/>
          <w:sz w:val="22"/>
          <w:szCs w:val="22"/>
          <w:shd w:val="clear" w:color="auto" w:fill="FFFFFF" w:themeFill="background1"/>
        </w:rPr>
        <w:t>a 2</w:t>
      </w:r>
      <w:r w:rsidR="00673CA5">
        <w:rPr>
          <w:rFonts w:ascii="Tahoma" w:hAnsi="Tahoma" w:cs="Tahoma"/>
          <w:sz w:val="22"/>
          <w:szCs w:val="22"/>
          <w:shd w:val="clear" w:color="auto" w:fill="FFFFFF" w:themeFill="background1"/>
        </w:rPr>
        <w:t>4</w:t>
      </w:r>
      <w:r w:rsidRPr="00C53AB3">
        <w:rPr>
          <w:rFonts w:ascii="Tahoma" w:hAnsi="Tahoma" w:cs="Tahoma"/>
          <w:sz w:val="22"/>
          <w:szCs w:val="22"/>
          <w:shd w:val="clear" w:color="auto" w:fill="FFFFFF" w:themeFill="background1"/>
        </w:rPr>
        <w:t xml:space="preserve"> měsíců ode dne nabytí účinnosti kupní smlouvy. Termín </w:t>
      </w:r>
      <w:r w:rsidRPr="00C53AB3">
        <w:rPr>
          <w:rFonts w:ascii="Tahoma" w:hAnsi="Tahoma" w:cs="Tahoma"/>
          <w:sz w:val="22"/>
          <w:szCs w:val="22"/>
          <w:shd w:val="clear" w:color="auto" w:fill="FFFFFF" w:themeFill="background1"/>
        </w:rPr>
        <w:lastRenderedPageBreak/>
        <w:t>zahájení</w:t>
      </w:r>
      <w:r w:rsidRPr="00C53AB3">
        <w:rPr>
          <w:rFonts w:ascii="Tahoma" w:hAnsi="Tahoma" w:cs="Tahoma"/>
          <w:sz w:val="22"/>
          <w:szCs w:val="22"/>
        </w:rPr>
        <w:t xml:space="preserve"> plnění veřejné zakázky je podmíněn řádným ukončením zadávacího řízení a podepsáním smlouvy s vybraným dodavatelem. Zadavatel si vyhrazuje právo změnit předpokládaný termín plnění veřejné zakázky s ohledem na případné prodloužení zadávacího řízení.  </w:t>
      </w:r>
    </w:p>
    <w:p w14:paraId="099D80D8" w14:textId="77777777" w:rsidR="00C06BFB" w:rsidRDefault="00C06BFB" w:rsidP="00C06BFB">
      <w:pPr>
        <w:pStyle w:val="Odstavecseseznamem"/>
        <w:tabs>
          <w:tab w:val="left" w:pos="360"/>
        </w:tabs>
        <w:spacing w:after="120" w:line="276" w:lineRule="auto"/>
        <w:ind w:left="284"/>
        <w:jc w:val="both"/>
        <w:rPr>
          <w:rFonts w:ascii="Tahoma" w:hAnsi="Tahoma" w:cs="Tahoma"/>
          <w:sz w:val="22"/>
          <w:szCs w:val="22"/>
        </w:rPr>
      </w:pPr>
    </w:p>
    <w:p w14:paraId="56980E83" w14:textId="7A649CBB" w:rsidR="00C06BFB" w:rsidRPr="00C53AB3" w:rsidRDefault="00C06BFB" w:rsidP="006546DE">
      <w:pPr>
        <w:pStyle w:val="Odstavecseseznamem"/>
        <w:numPr>
          <w:ilvl w:val="0"/>
          <w:numId w:val="13"/>
        </w:numPr>
        <w:tabs>
          <w:tab w:val="left" w:pos="360"/>
        </w:tabs>
        <w:spacing w:after="120" w:line="276" w:lineRule="auto"/>
        <w:ind w:left="284" w:hanging="284"/>
        <w:jc w:val="both"/>
        <w:rPr>
          <w:rFonts w:ascii="Tahoma" w:hAnsi="Tahoma" w:cs="Tahoma"/>
          <w:sz w:val="22"/>
          <w:szCs w:val="22"/>
        </w:rPr>
      </w:pPr>
      <w:r>
        <w:rPr>
          <w:rFonts w:ascii="Tahoma" w:hAnsi="Tahoma" w:cs="Tahoma"/>
          <w:sz w:val="22"/>
          <w:szCs w:val="22"/>
        </w:rPr>
        <w:t xml:space="preserve">Zadavatel požaduje dodání předmětu zakázky nejpozději </w:t>
      </w:r>
      <w:r w:rsidRPr="006F43B1">
        <w:rPr>
          <w:rFonts w:ascii="Tahoma" w:hAnsi="Tahoma" w:cs="Tahoma"/>
          <w:b/>
          <w:sz w:val="22"/>
          <w:szCs w:val="22"/>
        </w:rPr>
        <w:t>do 7 pracovních dnů</w:t>
      </w:r>
      <w:r>
        <w:rPr>
          <w:rFonts w:ascii="Tahoma" w:hAnsi="Tahoma" w:cs="Tahoma"/>
          <w:sz w:val="22"/>
          <w:szCs w:val="22"/>
        </w:rPr>
        <w:t xml:space="preserve"> od obdržení objednávky.</w:t>
      </w:r>
    </w:p>
    <w:p w14:paraId="3EDF7C59" w14:textId="77777777" w:rsidR="00782DC5" w:rsidRPr="00A75854" w:rsidRDefault="00782DC5" w:rsidP="00A75854">
      <w:pPr>
        <w:pStyle w:val="Odstavecseseznamem"/>
        <w:tabs>
          <w:tab w:val="left" w:pos="360"/>
        </w:tabs>
        <w:spacing w:after="120" w:line="276" w:lineRule="auto"/>
        <w:ind w:left="284"/>
        <w:jc w:val="both"/>
        <w:rPr>
          <w:rFonts w:ascii="Tahoma" w:hAnsi="Tahoma" w:cs="Tahoma"/>
          <w:sz w:val="22"/>
          <w:szCs w:val="22"/>
          <w:highlight w:val="yellow"/>
        </w:rPr>
      </w:pPr>
    </w:p>
    <w:p w14:paraId="32C55858" w14:textId="77777777" w:rsidR="00EC3582" w:rsidRPr="00EC3582" w:rsidRDefault="00EC3582" w:rsidP="00EB7F3A">
      <w:pPr>
        <w:pStyle w:val="Odstavecseseznamem"/>
        <w:numPr>
          <w:ilvl w:val="0"/>
          <w:numId w:val="13"/>
        </w:numPr>
        <w:spacing w:line="276" w:lineRule="auto"/>
        <w:ind w:left="284" w:hanging="284"/>
        <w:jc w:val="both"/>
        <w:rPr>
          <w:rFonts w:ascii="Tahoma" w:hAnsi="Tahoma" w:cs="Tahoma"/>
          <w:sz w:val="20"/>
          <w:szCs w:val="20"/>
        </w:rPr>
      </w:pPr>
      <w:r w:rsidRPr="00EC3582">
        <w:rPr>
          <w:rFonts w:ascii="Tahoma" w:hAnsi="Tahoma" w:cs="Tahoma"/>
          <w:b/>
          <w:sz w:val="20"/>
          <w:szCs w:val="20"/>
        </w:rPr>
        <w:t>Místo</w:t>
      </w:r>
      <w:r w:rsidRPr="00EC3582">
        <w:rPr>
          <w:rFonts w:ascii="Tahoma" w:hAnsi="Tahoma" w:cs="Tahoma"/>
          <w:sz w:val="20"/>
          <w:szCs w:val="20"/>
        </w:rPr>
        <w:t xml:space="preserve"> </w:t>
      </w:r>
      <w:r w:rsidRPr="00EC3582">
        <w:rPr>
          <w:rFonts w:ascii="Tahoma" w:hAnsi="Tahoma" w:cs="Tahoma"/>
          <w:b/>
          <w:sz w:val="20"/>
          <w:szCs w:val="20"/>
        </w:rPr>
        <w:t>plnění</w:t>
      </w:r>
      <w:r w:rsidRPr="00EC3582">
        <w:rPr>
          <w:rFonts w:ascii="Tahoma" w:hAnsi="Tahoma" w:cs="Tahoma"/>
          <w:sz w:val="20"/>
          <w:szCs w:val="20"/>
        </w:rPr>
        <w:t xml:space="preserve">: </w:t>
      </w:r>
    </w:p>
    <w:p w14:paraId="43A1FA1D" w14:textId="77777777" w:rsidR="006F43B1" w:rsidRPr="00347687" w:rsidRDefault="00673CA5" w:rsidP="006F43B1">
      <w:pPr>
        <w:pStyle w:val="Zhlav"/>
        <w:numPr>
          <w:ilvl w:val="0"/>
          <w:numId w:val="19"/>
        </w:numPr>
        <w:spacing w:line="276" w:lineRule="auto"/>
        <w:jc w:val="both"/>
        <w:rPr>
          <w:rFonts w:ascii="Tahoma" w:hAnsi="Tahoma" w:cs="Tahoma"/>
          <w:sz w:val="20"/>
          <w:szCs w:val="20"/>
        </w:rPr>
      </w:pPr>
      <w:r w:rsidRPr="00347687">
        <w:rPr>
          <w:rFonts w:ascii="Tahoma" w:hAnsi="Tahoma" w:cs="Tahoma"/>
          <w:sz w:val="20"/>
          <w:szCs w:val="20"/>
        </w:rPr>
        <w:t xml:space="preserve">Slezská nemocnice v Opavě, příspěvková organizace, Olomoucká 470/86, Předměstí, 746 01 Opava, nemocniční </w:t>
      </w:r>
      <w:proofErr w:type="gramStart"/>
      <w:r w:rsidRPr="00347687">
        <w:rPr>
          <w:rFonts w:ascii="Tahoma" w:hAnsi="Tahoma" w:cs="Tahoma"/>
          <w:sz w:val="20"/>
          <w:szCs w:val="20"/>
        </w:rPr>
        <w:t>lékárna - PZT</w:t>
      </w:r>
      <w:proofErr w:type="gramEnd"/>
      <w:r w:rsidRPr="00347687">
        <w:rPr>
          <w:rFonts w:ascii="Tahoma" w:hAnsi="Tahoma" w:cs="Tahoma"/>
          <w:sz w:val="20"/>
          <w:szCs w:val="20"/>
        </w:rPr>
        <w:t xml:space="preserve"> sklad </w:t>
      </w:r>
    </w:p>
    <w:p w14:paraId="6DB7D9F9" w14:textId="3812C87B" w:rsidR="00673CA5" w:rsidRPr="00347687" w:rsidRDefault="00673CA5" w:rsidP="006F43B1">
      <w:pPr>
        <w:pStyle w:val="Zhlav"/>
        <w:spacing w:line="276" w:lineRule="auto"/>
        <w:ind w:left="1004"/>
        <w:jc w:val="both"/>
        <w:rPr>
          <w:rFonts w:ascii="Tahoma" w:hAnsi="Tahoma" w:cs="Tahoma"/>
          <w:sz w:val="20"/>
          <w:szCs w:val="20"/>
        </w:rPr>
      </w:pPr>
      <w:r w:rsidRPr="00347687">
        <w:rPr>
          <w:rFonts w:ascii="Tahoma" w:hAnsi="Tahoma" w:cs="Tahoma"/>
          <w:sz w:val="20"/>
          <w:szCs w:val="20"/>
        </w:rPr>
        <w:t>nebo</w:t>
      </w:r>
    </w:p>
    <w:p w14:paraId="33BC4617" w14:textId="77777777" w:rsidR="006F43B1" w:rsidRPr="00347687" w:rsidRDefault="00673CA5" w:rsidP="006F43B1">
      <w:pPr>
        <w:pStyle w:val="Zhlav"/>
        <w:numPr>
          <w:ilvl w:val="0"/>
          <w:numId w:val="19"/>
        </w:numPr>
        <w:spacing w:line="276" w:lineRule="auto"/>
        <w:jc w:val="both"/>
        <w:rPr>
          <w:rFonts w:ascii="Tahoma" w:hAnsi="Tahoma" w:cs="Tahoma"/>
          <w:sz w:val="20"/>
          <w:szCs w:val="20"/>
        </w:rPr>
      </w:pPr>
      <w:r w:rsidRPr="00347687">
        <w:rPr>
          <w:rFonts w:ascii="Tahoma" w:hAnsi="Tahoma" w:cs="Tahoma"/>
          <w:b/>
          <w:sz w:val="20"/>
          <w:szCs w:val="20"/>
        </w:rPr>
        <w:t>Logistická společnost NemLog a.s</w:t>
      </w:r>
      <w:r w:rsidRPr="00347687">
        <w:rPr>
          <w:rFonts w:ascii="Tahoma" w:hAnsi="Tahoma" w:cs="Tahoma"/>
          <w:sz w:val="20"/>
          <w:szCs w:val="20"/>
        </w:rPr>
        <w:t xml:space="preserve">., se sídlem konsignačního skladu: K Arconu 77, Jažlovice, 251 01 Říčany; </w:t>
      </w:r>
      <w:bookmarkStart w:id="1" w:name="_Toc172011506"/>
    </w:p>
    <w:p w14:paraId="41321866" w14:textId="5D8AEAF8" w:rsidR="00673CA5" w:rsidRPr="006F43B1" w:rsidRDefault="00347687" w:rsidP="006F43B1">
      <w:pPr>
        <w:pStyle w:val="Zhlav"/>
        <w:spacing w:line="276" w:lineRule="auto"/>
        <w:ind w:left="993"/>
        <w:jc w:val="both"/>
        <w:rPr>
          <w:rFonts w:ascii="Tahoma" w:hAnsi="Tahoma" w:cs="Tahoma"/>
          <w:sz w:val="20"/>
          <w:szCs w:val="20"/>
        </w:rPr>
      </w:pPr>
      <w:r>
        <w:rPr>
          <w:rFonts w:ascii="Tahoma" w:hAnsi="Tahoma" w:cs="Tahoma"/>
          <w:sz w:val="20"/>
          <w:szCs w:val="20"/>
        </w:rPr>
        <w:t>Dodavatel</w:t>
      </w:r>
      <w:r w:rsidR="00673CA5" w:rsidRPr="006F43B1">
        <w:rPr>
          <w:rFonts w:ascii="Tahoma" w:hAnsi="Tahoma" w:cs="Tahoma"/>
          <w:sz w:val="20"/>
          <w:szCs w:val="20"/>
        </w:rPr>
        <w:t xml:space="preserve"> bere na vědomí a souhlasí s tím, že v případě dodávek soutěženého plnění zadavateli prostřednictvím logisty bude povinen tomuto hradit poplatek za jeho logistickou činnost ve výši, kterou si s logistou dohodne samostatnou smlouvou, a která nebude převyšovat 9 % z hodnoty takto dodávaného plnění.</w:t>
      </w:r>
      <w:bookmarkEnd w:id="1"/>
      <w:r w:rsidR="00673CA5" w:rsidRPr="006F43B1">
        <w:rPr>
          <w:rFonts w:ascii="Tahoma" w:hAnsi="Tahoma" w:cs="Tahoma"/>
          <w:sz w:val="20"/>
          <w:szCs w:val="20"/>
        </w:rPr>
        <w:t xml:space="preserve"> </w:t>
      </w:r>
    </w:p>
    <w:p w14:paraId="73932381" w14:textId="035AA135" w:rsidR="00EB7F3A" w:rsidRDefault="006F43B1" w:rsidP="00EB7F3A">
      <w:pPr>
        <w:rPr>
          <w:rFonts w:ascii="Tahoma" w:hAnsi="Tahoma"/>
          <w:i/>
          <w:color w:val="FF0000"/>
          <w:sz w:val="20"/>
          <w:szCs w:val="20"/>
        </w:rPr>
      </w:pPr>
      <w:r w:rsidRPr="00DB3EAC">
        <w:rPr>
          <w:rFonts w:ascii="Tahoma" w:hAnsi="Tahoma"/>
          <w:i/>
          <w:color w:val="FF0000"/>
          <w:sz w:val="20"/>
          <w:szCs w:val="20"/>
        </w:rPr>
        <w:t xml:space="preserve">(nehodící </w:t>
      </w:r>
      <w:r>
        <w:rPr>
          <w:rFonts w:ascii="Tahoma" w:hAnsi="Tahoma"/>
          <w:i/>
          <w:color w:val="FF0000"/>
          <w:sz w:val="20"/>
          <w:szCs w:val="20"/>
        </w:rPr>
        <w:t>se možnost</w:t>
      </w:r>
      <w:r w:rsidRPr="00DB3EAC">
        <w:rPr>
          <w:rFonts w:ascii="Tahoma" w:hAnsi="Tahoma"/>
          <w:i/>
          <w:color w:val="FF0000"/>
          <w:sz w:val="20"/>
          <w:szCs w:val="20"/>
        </w:rPr>
        <w:t xml:space="preserve"> škrtn</w:t>
      </w:r>
      <w:r>
        <w:rPr>
          <w:rFonts w:ascii="Tahoma" w:hAnsi="Tahoma"/>
          <w:i/>
          <w:color w:val="FF0000"/>
          <w:sz w:val="20"/>
          <w:szCs w:val="20"/>
        </w:rPr>
        <w:t>e prodávající</w:t>
      </w:r>
      <w:r w:rsidRPr="00DB3EAC">
        <w:rPr>
          <w:rFonts w:ascii="Tahoma" w:hAnsi="Tahoma"/>
          <w:i/>
          <w:color w:val="FF0000"/>
          <w:sz w:val="20"/>
          <w:szCs w:val="20"/>
        </w:rPr>
        <w:t>)</w:t>
      </w:r>
    </w:p>
    <w:p w14:paraId="46E72088" w14:textId="77777777" w:rsidR="006F43B1" w:rsidRPr="00EB7F3A" w:rsidRDefault="006F43B1" w:rsidP="00EB7F3A">
      <w:pPr>
        <w:rPr>
          <w:lang w:eastAsia="en-US" w:bidi="ar-SA"/>
        </w:rPr>
      </w:pPr>
    </w:p>
    <w:p w14:paraId="7835F017" w14:textId="57BDF5EE"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V.</w:t>
      </w:r>
    </w:p>
    <w:p w14:paraId="4848ADB9"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Kupní cena</w:t>
      </w:r>
    </w:p>
    <w:p w14:paraId="71D627AC" w14:textId="77777777" w:rsidR="00353BBD" w:rsidRPr="00353BBD" w:rsidRDefault="00353BBD" w:rsidP="006546DE">
      <w:pPr>
        <w:numPr>
          <w:ilvl w:val="0"/>
          <w:numId w:val="15"/>
        </w:numPr>
        <w:spacing w:after="120" w:line="276" w:lineRule="auto"/>
        <w:ind w:left="284" w:hanging="284"/>
        <w:jc w:val="both"/>
        <w:rPr>
          <w:rFonts w:ascii="Tahoma" w:hAnsi="Tahoma" w:cs="Tahoma"/>
          <w:sz w:val="22"/>
          <w:szCs w:val="22"/>
        </w:rPr>
      </w:pPr>
      <w:bookmarkStart w:id="2" w:name="_Hlk81506460"/>
      <w:r w:rsidRPr="00353BBD">
        <w:rPr>
          <w:rFonts w:ascii="Tahoma" w:hAnsi="Tahoma" w:cs="Tahoma"/>
          <w:sz w:val="22"/>
          <w:szCs w:val="22"/>
        </w:rPr>
        <w:t>Kupní cena je stanovena dle nabídky prodávajícího v rámci veřejné zakázky. Prodávající garantuje kupujícímu ceny za předmět plnění uvedené a přesně rozepsané v příloze této smlouvy č. 1.</w:t>
      </w:r>
    </w:p>
    <w:p w14:paraId="3FBCD750" w14:textId="77777777" w:rsidR="00353BBD" w:rsidRPr="00353BBD" w:rsidRDefault="00353BBD" w:rsidP="006546DE">
      <w:pPr>
        <w:numPr>
          <w:ilvl w:val="0"/>
          <w:numId w:val="15"/>
        </w:numPr>
        <w:spacing w:after="120" w:line="276" w:lineRule="auto"/>
        <w:ind w:left="284" w:hanging="284"/>
        <w:jc w:val="both"/>
        <w:rPr>
          <w:rFonts w:ascii="Tahoma" w:hAnsi="Tahoma" w:cs="Tahoma"/>
          <w:sz w:val="22"/>
          <w:szCs w:val="22"/>
        </w:rPr>
      </w:pPr>
      <w:r w:rsidRPr="00353BBD">
        <w:rPr>
          <w:rFonts w:ascii="Tahoma" w:hAnsi="Tahoma" w:cs="Tahoma"/>
          <w:sz w:val="22"/>
          <w:szCs w:val="22"/>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14:paraId="4A9CEC35" w14:textId="77777777" w:rsidR="00353BBD" w:rsidRPr="00353BBD" w:rsidRDefault="00353BBD" w:rsidP="006546DE">
      <w:pPr>
        <w:numPr>
          <w:ilvl w:val="0"/>
          <w:numId w:val="15"/>
        </w:numPr>
        <w:spacing w:after="120" w:line="276" w:lineRule="auto"/>
        <w:ind w:left="284" w:hanging="284"/>
        <w:jc w:val="both"/>
        <w:rPr>
          <w:rFonts w:ascii="Tahoma" w:hAnsi="Tahoma" w:cs="Tahoma"/>
          <w:sz w:val="22"/>
          <w:szCs w:val="22"/>
        </w:rPr>
      </w:pPr>
      <w:r w:rsidRPr="00353BBD">
        <w:rPr>
          <w:rFonts w:ascii="Tahoma" w:hAnsi="Tahoma" w:cs="Tahoma"/>
          <w:sz w:val="22"/>
          <w:szCs w:val="22"/>
        </w:rPr>
        <w:t>Kupní cena je stanovena jako nejvýše přípustná a jsou v ní zahrnuty veškeré náklady prodávajícího spojené s plněním předmětu veřejné zakázky včetně nákladů na dopravu zboží do místa plnění dle čl. V odst. 1 této smlouvy.</w:t>
      </w:r>
    </w:p>
    <w:p w14:paraId="011E866C" w14:textId="77777777" w:rsidR="00353BBD" w:rsidRPr="00353BBD" w:rsidRDefault="00353BBD" w:rsidP="006546DE">
      <w:pPr>
        <w:numPr>
          <w:ilvl w:val="0"/>
          <w:numId w:val="15"/>
        </w:numPr>
        <w:spacing w:after="120" w:line="276" w:lineRule="auto"/>
        <w:ind w:left="284" w:hanging="284"/>
        <w:jc w:val="both"/>
        <w:rPr>
          <w:rFonts w:ascii="Tahoma" w:hAnsi="Tahoma" w:cs="Tahoma"/>
          <w:sz w:val="22"/>
          <w:szCs w:val="22"/>
        </w:rPr>
      </w:pPr>
      <w:r w:rsidRPr="00353BBD">
        <w:rPr>
          <w:rFonts w:ascii="Tahoma" w:hAnsi="Tahoma" w:cs="Tahoma"/>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bookmarkEnd w:id="2"/>
    <w:p w14:paraId="38A4591E" w14:textId="2D908E4B"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VI.</w:t>
      </w:r>
    </w:p>
    <w:p w14:paraId="13FB99E2"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Platební podmínky</w:t>
      </w:r>
    </w:p>
    <w:p w14:paraId="27B02D77" w14:textId="77777777" w:rsidR="00EC3582" w:rsidRPr="006F43B1" w:rsidRDefault="00EC3582" w:rsidP="006546DE">
      <w:pPr>
        <w:pStyle w:val="Odstavecseseznamem"/>
        <w:numPr>
          <w:ilvl w:val="0"/>
          <w:numId w:val="17"/>
        </w:numPr>
        <w:spacing w:after="120" w:line="276" w:lineRule="auto"/>
        <w:ind w:left="284" w:hanging="284"/>
        <w:jc w:val="both"/>
        <w:rPr>
          <w:rFonts w:ascii="Tahoma" w:hAnsi="Tahoma" w:cs="Tahoma"/>
          <w:sz w:val="22"/>
          <w:szCs w:val="22"/>
        </w:rPr>
      </w:pPr>
      <w:bookmarkStart w:id="3" w:name="_Hlk81507075"/>
      <w:r w:rsidRPr="006F43B1">
        <w:rPr>
          <w:rFonts w:ascii="Tahoma" w:hAnsi="Tahoma" w:cs="Tahoma"/>
          <w:sz w:val="22"/>
          <w:szCs w:val="22"/>
        </w:rPr>
        <w:t xml:space="preserve">Kupní cena bude prodávajícímu hrazena průběžně po dodání zboží kupujícímu na základě skutečného počtu odebraného množství. </w:t>
      </w:r>
    </w:p>
    <w:p w14:paraId="2CCCEC7F" w14:textId="77777777" w:rsidR="00EC3582" w:rsidRPr="00460FB4" w:rsidRDefault="00EC3582" w:rsidP="006546DE">
      <w:pPr>
        <w:widowControl/>
        <w:numPr>
          <w:ilvl w:val="0"/>
          <w:numId w:val="17"/>
        </w:numPr>
        <w:suppressAutoHyphens w:val="0"/>
        <w:spacing w:after="120" w:line="276" w:lineRule="auto"/>
        <w:ind w:left="284" w:hanging="284"/>
        <w:jc w:val="both"/>
        <w:rPr>
          <w:rFonts w:ascii="Tahoma" w:hAnsi="Tahoma" w:cs="Tahoma"/>
          <w:sz w:val="22"/>
          <w:szCs w:val="22"/>
        </w:rPr>
      </w:pPr>
      <w:r w:rsidRPr="00460FB4">
        <w:rPr>
          <w:rFonts w:ascii="Tahoma" w:hAnsi="Tahoma" w:cs="Tahoma"/>
          <w:b/>
          <w:sz w:val="22"/>
          <w:szCs w:val="22"/>
        </w:rPr>
        <w:lastRenderedPageBreak/>
        <w:t>Je-li prodávající plátcem DPH</w:t>
      </w:r>
      <w:r w:rsidRPr="00460FB4">
        <w:rPr>
          <w:rFonts w:ascii="Tahoma" w:hAnsi="Tahoma" w:cs="Tahoma"/>
          <w:sz w:val="22"/>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460FB4">
        <w:rPr>
          <w:rFonts w:ascii="Tahoma" w:hAnsi="Tahoma" w:cs="Tahoma"/>
          <w:spacing w:val="-6"/>
          <w:sz w:val="22"/>
          <w:szCs w:val="22"/>
        </w:rPr>
        <w:t>účetního dokladu dle zákona č. 563/1991 Sb., o účetnictví,</w:t>
      </w:r>
      <w:r w:rsidRPr="00460FB4">
        <w:rPr>
          <w:rFonts w:ascii="Tahoma" w:hAnsi="Tahoma" w:cs="Tahoma"/>
          <w:sz w:val="22"/>
          <w:szCs w:val="22"/>
        </w:rPr>
        <w:t xml:space="preserve"> ve znění pozdějších předpisů a náležitosti stanovené dalšími obecně závaznými právními předpisy. </w:t>
      </w:r>
    </w:p>
    <w:p w14:paraId="4C999BCD" w14:textId="1E4A7595" w:rsidR="00EC3582" w:rsidRPr="00460FB4" w:rsidRDefault="00EC3582" w:rsidP="00EC3582">
      <w:pPr>
        <w:pStyle w:val="Odstavecseseznamem"/>
        <w:spacing w:after="120" w:line="276" w:lineRule="auto"/>
        <w:ind w:left="284"/>
        <w:jc w:val="both"/>
        <w:rPr>
          <w:rFonts w:ascii="Tahoma" w:hAnsi="Tahoma" w:cs="Tahoma"/>
          <w:b/>
          <w:sz w:val="22"/>
          <w:szCs w:val="22"/>
        </w:rPr>
      </w:pPr>
      <w:r w:rsidRPr="00460FB4">
        <w:rPr>
          <w:rFonts w:ascii="Tahoma" w:hAnsi="Tahoma" w:cs="Tahoma"/>
          <w:b/>
          <w:sz w:val="22"/>
          <w:szCs w:val="22"/>
        </w:rPr>
        <w:t xml:space="preserve">Faktury musí dále obsahovat číslo veřejné zakázky (tj. </w:t>
      </w:r>
      <w:r w:rsidRPr="00460FB4">
        <w:rPr>
          <w:rFonts w:ascii="Tahoma" w:hAnsi="Tahoma" w:cs="Tahoma"/>
          <w:b/>
          <w:bCs/>
          <w:color w:val="000000"/>
          <w:sz w:val="22"/>
          <w:szCs w:val="22"/>
          <w:shd w:val="clear" w:color="auto" w:fill="FFFFFF"/>
        </w:rPr>
        <w:t>OPA/</w:t>
      </w:r>
      <w:r w:rsidR="00EB7F3A">
        <w:rPr>
          <w:rFonts w:ascii="Tahoma" w:hAnsi="Tahoma" w:cs="Tahoma"/>
          <w:b/>
          <w:bCs/>
          <w:color w:val="000000"/>
          <w:sz w:val="22"/>
          <w:szCs w:val="22"/>
          <w:shd w:val="clear" w:color="auto" w:fill="FFFFFF"/>
        </w:rPr>
        <w:t>FMP</w:t>
      </w:r>
      <w:r w:rsidRPr="00460FB4">
        <w:rPr>
          <w:rFonts w:ascii="Tahoma" w:hAnsi="Tahoma" w:cs="Tahoma"/>
          <w:b/>
          <w:bCs/>
          <w:color w:val="000000"/>
          <w:sz w:val="22"/>
          <w:szCs w:val="22"/>
          <w:shd w:val="clear" w:color="auto" w:fill="FFFFFF"/>
        </w:rPr>
        <w:t>/202</w:t>
      </w:r>
      <w:r w:rsidR="00EB7F3A">
        <w:rPr>
          <w:rFonts w:ascii="Tahoma" w:hAnsi="Tahoma" w:cs="Tahoma"/>
          <w:b/>
          <w:bCs/>
          <w:color w:val="000000"/>
          <w:sz w:val="22"/>
          <w:szCs w:val="22"/>
          <w:shd w:val="clear" w:color="auto" w:fill="FFFFFF"/>
        </w:rPr>
        <w:t>5</w:t>
      </w:r>
      <w:r w:rsidRPr="00460FB4">
        <w:rPr>
          <w:rFonts w:ascii="Tahoma" w:hAnsi="Tahoma" w:cs="Tahoma"/>
          <w:b/>
          <w:bCs/>
          <w:color w:val="000000"/>
          <w:sz w:val="22"/>
          <w:szCs w:val="22"/>
          <w:shd w:val="clear" w:color="auto" w:fill="FFFFFF"/>
        </w:rPr>
        <w:t>/0</w:t>
      </w:r>
      <w:r w:rsidR="00EB7F3A">
        <w:rPr>
          <w:rFonts w:ascii="Tahoma" w:hAnsi="Tahoma" w:cs="Tahoma"/>
          <w:b/>
          <w:bCs/>
          <w:color w:val="000000"/>
          <w:sz w:val="22"/>
          <w:szCs w:val="22"/>
          <w:shd w:val="clear" w:color="auto" w:fill="FFFFFF"/>
        </w:rPr>
        <w:t>7</w:t>
      </w:r>
      <w:r w:rsidRPr="00460FB4">
        <w:rPr>
          <w:rFonts w:ascii="Tahoma" w:hAnsi="Tahoma" w:cs="Tahoma"/>
          <w:b/>
          <w:sz w:val="22"/>
          <w:szCs w:val="22"/>
        </w:rPr>
        <w:t>).</w:t>
      </w:r>
    </w:p>
    <w:p w14:paraId="3BFAF53E" w14:textId="77777777" w:rsidR="00EC3582" w:rsidRPr="00460FB4" w:rsidRDefault="00EC3582" w:rsidP="00EC3582">
      <w:pPr>
        <w:pStyle w:val="Odstavecseseznamem"/>
        <w:spacing w:after="120" w:line="276" w:lineRule="auto"/>
        <w:ind w:left="284"/>
        <w:jc w:val="both"/>
        <w:rPr>
          <w:rFonts w:ascii="Tahoma" w:hAnsi="Tahoma" w:cs="Tahoma"/>
          <w:b/>
          <w:sz w:val="22"/>
          <w:szCs w:val="22"/>
        </w:rPr>
      </w:pPr>
    </w:p>
    <w:p w14:paraId="259F2956" w14:textId="77777777" w:rsidR="00EC3582" w:rsidRPr="00460FB4" w:rsidRDefault="00EC3582" w:rsidP="006546DE">
      <w:pPr>
        <w:pStyle w:val="Odstavecseseznamem"/>
        <w:numPr>
          <w:ilvl w:val="0"/>
          <w:numId w:val="17"/>
        </w:numPr>
        <w:spacing w:after="120" w:line="276" w:lineRule="auto"/>
        <w:ind w:left="284" w:hanging="284"/>
        <w:jc w:val="both"/>
        <w:rPr>
          <w:rFonts w:ascii="Tahoma" w:hAnsi="Tahoma" w:cs="Tahoma"/>
          <w:sz w:val="22"/>
          <w:szCs w:val="22"/>
        </w:rPr>
      </w:pPr>
      <w:r w:rsidRPr="00460FB4">
        <w:rPr>
          <w:rFonts w:ascii="Tahoma" w:hAnsi="Tahoma" w:cs="Tahoma"/>
          <w:sz w:val="22"/>
          <w:szCs w:val="22"/>
        </w:rPr>
        <w:t xml:space="preserve">Lhůta splatnosti faktury činí 30 kalendářních dnů ode dne jejího doručení kupujícímu. Doručení faktury se provede osobně oproti podpisu zmocněné osoby kupujícího nebo doručenkou prostřednictvím provozovatele poštovních služeb nebo mailem na adresu </w:t>
      </w:r>
      <w:hyperlink r:id="rId8" w:history="1"/>
      <w:r w:rsidRPr="00460FB4">
        <w:rPr>
          <w:rFonts w:ascii="Tahoma" w:hAnsi="Tahoma" w:cs="Tahoma"/>
          <w:sz w:val="22"/>
          <w:szCs w:val="22"/>
        </w:rPr>
        <w:t xml:space="preserve"> </w:t>
      </w:r>
      <w:hyperlink r:id="rId9" w:history="1">
        <w:r w:rsidRPr="00460FB4">
          <w:rPr>
            <w:rStyle w:val="Hypertextovodkaz"/>
            <w:rFonts w:ascii="Tahoma" w:hAnsi="Tahoma" w:cs="Tahoma"/>
            <w:sz w:val="22"/>
            <w:szCs w:val="22"/>
          </w:rPr>
          <w:t>fin.uct@snopava.cz</w:t>
        </w:r>
      </w:hyperlink>
      <w:r w:rsidRPr="00460FB4">
        <w:rPr>
          <w:rFonts w:ascii="Tahoma" w:hAnsi="Tahoma" w:cs="Tahoma"/>
          <w:sz w:val="22"/>
          <w:szCs w:val="22"/>
        </w:rPr>
        <w:t xml:space="preserve"> .</w:t>
      </w:r>
    </w:p>
    <w:p w14:paraId="66018B9A" w14:textId="77777777" w:rsidR="00EC3582" w:rsidRPr="00460FB4" w:rsidRDefault="00EC3582" w:rsidP="00EC3582">
      <w:pPr>
        <w:pStyle w:val="Odstavecseseznamem"/>
        <w:spacing w:after="120" w:line="276" w:lineRule="auto"/>
        <w:ind w:left="284"/>
        <w:jc w:val="both"/>
        <w:rPr>
          <w:rFonts w:ascii="Tahoma" w:hAnsi="Tahoma" w:cs="Tahoma"/>
          <w:sz w:val="22"/>
          <w:szCs w:val="22"/>
        </w:rPr>
      </w:pPr>
    </w:p>
    <w:p w14:paraId="64557819" w14:textId="77777777" w:rsidR="00EC3582" w:rsidRPr="00460FB4" w:rsidRDefault="00EC3582" w:rsidP="006546DE">
      <w:pPr>
        <w:pStyle w:val="Odstavecseseznamem"/>
        <w:numPr>
          <w:ilvl w:val="0"/>
          <w:numId w:val="17"/>
        </w:numPr>
        <w:spacing w:after="120" w:line="276" w:lineRule="auto"/>
        <w:ind w:left="284" w:hanging="284"/>
        <w:jc w:val="both"/>
        <w:rPr>
          <w:rFonts w:ascii="Tahoma" w:hAnsi="Tahoma" w:cs="Tahoma"/>
          <w:sz w:val="22"/>
          <w:szCs w:val="22"/>
        </w:rPr>
      </w:pPr>
      <w:r w:rsidRPr="00460FB4">
        <w:rPr>
          <w:rFonts w:ascii="Tahoma" w:hAnsi="Tahoma" w:cs="Tahoma"/>
          <w:sz w:val="22"/>
          <w:szCs w:val="22"/>
        </w:rPr>
        <w:t>Povinnost zaplatit kupní cenu je splněna dnem odepsání příslušné částky z účtu kupujícího.</w:t>
      </w:r>
    </w:p>
    <w:p w14:paraId="3DED392A" w14:textId="77777777" w:rsidR="00EC3582" w:rsidRPr="00460FB4" w:rsidRDefault="00EC3582" w:rsidP="00EC3582">
      <w:pPr>
        <w:pStyle w:val="Odstavecseseznamem"/>
        <w:spacing w:after="120" w:line="276" w:lineRule="auto"/>
        <w:ind w:left="284"/>
        <w:jc w:val="both"/>
        <w:rPr>
          <w:rFonts w:ascii="Tahoma" w:hAnsi="Tahoma" w:cs="Tahoma"/>
          <w:sz w:val="22"/>
          <w:szCs w:val="22"/>
        </w:rPr>
      </w:pPr>
    </w:p>
    <w:p w14:paraId="50B6D12E" w14:textId="77777777" w:rsidR="00EC3582" w:rsidRPr="00460FB4" w:rsidRDefault="00EC3582" w:rsidP="006546DE">
      <w:pPr>
        <w:pStyle w:val="Odstavecseseznamem"/>
        <w:numPr>
          <w:ilvl w:val="0"/>
          <w:numId w:val="17"/>
        </w:numPr>
        <w:spacing w:after="120" w:line="276" w:lineRule="auto"/>
        <w:ind w:left="284" w:hanging="284"/>
        <w:jc w:val="both"/>
        <w:rPr>
          <w:rFonts w:ascii="Tahoma" w:hAnsi="Tahoma" w:cs="Tahoma"/>
          <w:sz w:val="22"/>
          <w:szCs w:val="22"/>
        </w:rPr>
      </w:pPr>
      <w:r w:rsidRPr="00460FB4">
        <w:rPr>
          <w:rFonts w:ascii="Tahoma" w:hAnsi="Tahoma" w:cs="Tahoma"/>
          <w:sz w:val="22"/>
          <w:szCs w:val="22"/>
        </w:rPr>
        <w:t>Nebude</w:t>
      </w:r>
      <w:r w:rsidRPr="00460FB4">
        <w:rPr>
          <w:rFonts w:ascii="Tahoma" w:hAnsi="Tahoma" w:cs="Tahoma"/>
          <w:sz w:val="22"/>
          <w:szCs w:val="22"/>
        </w:rPr>
        <w:noBreakHyphen/>
        <w:t>li faktura obsahovat některou povinnou nebo dohodnutou náležitost nebo bude</w:t>
      </w:r>
      <w:r w:rsidRPr="00460FB4">
        <w:rPr>
          <w:rFonts w:ascii="Tahoma" w:hAnsi="Tahoma" w:cs="Tahoma"/>
          <w:sz w:val="22"/>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opravené faktury kupujícímu.</w:t>
      </w:r>
    </w:p>
    <w:p w14:paraId="1083B226" w14:textId="77777777" w:rsidR="00EC3582" w:rsidRPr="00460FB4" w:rsidRDefault="00EC3582" w:rsidP="00EC3582">
      <w:pPr>
        <w:pStyle w:val="Odstavecseseznamem"/>
        <w:spacing w:after="120" w:line="276" w:lineRule="auto"/>
        <w:ind w:left="284"/>
        <w:jc w:val="both"/>
        <w:rPr>
          <w:rFonts w:ascii="Tahoma" w:hAnsi="Tahoma" w:cs="Tahoma"/>
          <w:sz w:val="22"/>
          <w:szCs w:val="22"/>
        </w:rPr>
      </w:pPr>
    </w:p>
    <w:p w14:paraId="27560684" w14:textId="77777777" w:rsidR="00EC3582" w:rsidRPr="00460FB4" w:rsidRDefault="00EC3582" w:rsidP="006546DE">
      <w:pPr>
        <w:pStyle w:val="Odstavecseseznamem"/>
        <w:numPr>
          <w:ilvl w:val="0"/>
          <w:numId w:val="17"/>
        </w:numPr>
        <w:spacing w:after="120" w:line="276" w:lineRule="auto"/>
        <w:ind w:left="284" w:hanging="284"/>
        <w:jc w:val="both"/>
        <w:rPr>
          <w:rFonts w:ascii="Tahoma" w:hAnsi="Tahoma" w:cs="Tahoma"/>
          <w:sz w:val="22"/>
          <w:szCs w:val="22"/>
        </w:rPr>
      </w:pPr>
      <w:r w:rsidRPr="00460FB4">
        <w:rPr>
          <w:rFonts w:ascii="Tahoma" w:hAnsi="Tahoma" w:cs="Tahoma"/>
          <w:sz w:val="22"/>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2A44BDF6" w14:textId="77777777" w:rsidR="00EC3582" w:rsidRPr="00460FB4" w:rsidRDefault="00EC3582" w:rsidP="006546DE">
      <w:pPr>
        <w:widowControl/>
        <w:numPr>
          <w:ilvl w:val="0"/>
          <w:numId w:val="7"/>
        </w:numPr>
        <w:tabs>
          <w:tab w:val="clear" w:pos="360"/>
        </w:tabs>
        <w:suppressAutoHyphens w:val="0"/>
        <w:spacing w:after="120" w:line="276" w:lineRule="auto"/>
        <w:ind w:left="709" w:hanging="425"/>
        <w:jc w:val="both"/>
        <w:rPr>
          <w:rFonts w:ascii="Tahoma" w:hAnsi="Tahoma" w:cs="Tahoma"/>
          <w:sz w:val="22"/>
          <w:szCs w:val="22"/>
        </w:rPr>
      </w:pPr>
      <w:r w:rsidRPr="00460FB4">
        <w:rPr>
          <w:rFonts w:ascii="Tahoma" w:hAnsi="Tahoma" w:cs="Tahoma"/>
          <w:sz w:val="22"/>
          <w:szCs w:val="22"/>
        </w:rPr>
        <w:t>prodávající bude ke dni poskytnutí úplaty nebo ke dni uskutečnění zdanitelného plnění zveřejněn v aplikaci „Registr DPH“ jako nespolehlivý plátce, nebo</w:t>
      </w:r>
    </w:p>
    <w:p w14:paraId="2A384F33" w14:textId="77777777" w:rsidR="00EC3582" w:rsidRPr="00460FB4" w:rsidRDefault="00EC3582" w:rsidP="006546DE">
      <w:pPr>
        <w:widowControl/>
        <w:numPr>
          <w:ilvl w:val="0"/>
          <w:numId w:val="7"/>
        </w:numPr>
        <w:tabs>
          <w:tab w:val="clear" w:pos="360"/>
        </w:tabs>
        <w:suppressAutoHyphens w:val="0"/>
        <w:spacing w:after="120" w:line="276" w:lineRule="auto"/>
        <w:ind w:left="709" w:hanging="425"/>
        <w:jc w:val="both"/>
        <w:rPr>
          <w:rFonts w:ascii="Tahoma" w:hAnsi="Tahoma" w:cs="Tahoma"/>
          <w:sz w:val="22"/>
          <w:szCs w:val="22"/>
        </w:rPr>
      </w:pPr>
      <w:r w:rsidRPr="00460FB4">
        <w:rPr>
          <w:rFonts w:ascii="Tahoma" w:hAnsi="Tahoma" w:cs="Tahoma"/>
          <w:sz w:val="22"/>
          <w:szCs w:val="22"/>
        </w:rPr>
        <w:t>prodávající bude ke dni poskytnutí úplaty nebo ke dni uskutečnění zdanitelného plnění v insolvenčním řízení, nebo</w:t>
      </w:r>
    </w:p>
    <w:p w14:paraId="4D432048" w14:textId="77777777" w:rsidR="00EC3582" w:rsidRPr="00460FB4" w:rsidRDefault="00EC3582" w:rsidP="006546DE">
      <w:pPr>
        <w:widowControl/>
        <w:numPr>
          <w:ilvl w:val="0"/>
          <w:numId w:val="7"/>
        </w:numPr>
        <w:tabs>
          <w:tab w:val="clear" w:pos="360"/>
        </w:tabs>
        <w:suppressAutoHyphens w:val="0"/>
        <w:spacing w:after="120" w:line="276" w:lineRule="auto"/>
        <w:ind w:left="709" w:hanging="425"/>
        <w:jc w:val="both"/>
        <w:rPr>
          <w:rFonts w:ascii="Tahoma" w:hAnsi="Tahoma" w:cs="Tahoma"/>
          <w:sz w:val="22"/>
          <w:szCs w:val="22"/>
        </w:rPr>
      </w:pPr>
      <w:r w:rsidRPr="00460FB4">
        <w:rPr>
          <w:rFonts w:ascii="Tahoma" w:hAnsi="Tahoma" w:cs="Tahoma"/>
          <w:sz w:val="22"/>
          <w:szCs w:val="22"/>
        </w:rPr>
        <w:t>bankovní účet prodávajícího určený k úhradě plnění uvedený na faktuře nebude správcem daně zveřejněn v aplikaci „Registr DPH“.</w:t>
      </w:r>
    </w:p>
    <w:p w14:paraId="233A524F" w14:textId="77777777" w:rsidR="00EC3582" w:rsidRPr="00460FB4" w:rsidRDefault="00EC3582" w:rsidP="00EC3582">
      <w:pPr>
        <w:spacing w:after="120" w:line="276" w:lineRule="auto"/>
        <w:ind w:left="284"/>
        <w:jc w:val="both"/>
        <w:rPr>
          <w:rFonts w:ascii="Tahoma" w:hAnsi="Tahoma" w:cs="Tahoma"/>
          <w:sz w:val="22"/>
          <w:szCs w:val="22"/>
        </w:rPr>
      </w:pPr>
      <w:r w:rsidRPr="00460FB4">
        <w:rPr>
          <w:rFonts w:ascii="Tahoma" w:hAnsi="Tahoma" w:cs="Tahoma"/>
          <w:sz w:val="22"/>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3"/>
    <w:p w14:paraId="7562C76F" w14:textId="752BB235" w:rsidR="004D37D5" w:rsidRPr="00855DD1" w:rsidRDefault="002804DA" w:rsidP="00512DFF">
      <w:pPr>
        <w:spacing w:line="276" w:lineRule="auto"/>
        <w:jc w:val="center"/>
        <w:rPr>
          <w:rFonts w:ascii="Tahoma" w:hAnsi="Tahoma" w:cs="Tahoma"/>
          <w:b/>
          <w:bCs/>
          <w:sz w:val="22"/>
          <w:szCs w:val="22"/>
        </w:rPr>
      </w:pPr>
      <w:r w:rsidRPr="00855DD1">
        <w:rPr>
          <w:rFonts w:ascii="Tahoma" w:hAnsi="Tahoma" w:cs="Tahoma"/>
          <w:b/>
          <w:bCs/>
          <w:sz w:val="22"/>
          <w:szCs w:val="22"/>
        </w:rPr>
        <w:t>V</w:t>
      </w:r>
      <w:r w:rsidR="004D37D5" w:rsidRPr="00855DD1">
        <w:rPr>
          <w:rFonts w:ascii="Tahoma" w:hAnsi="Tahoma" w:cs="Tahoma"/>
          <w:b/>
          <w:bCs/>
          <w:sz w:val="22"/>
          <w:szCs w:val="22"/>
        </w:rPr>
        <w:t>II.</w:t>
      </w:r>
    </w:p>
    <w:p w14:paraId="6989DDC0" w14:textId="52921344" w:rsidR="004D37D5" w:rsidRPr="00855DD1" w:rsidRDefault="00512DFF"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Záruka za jakost, práva z vadného plnění</w:t>
      </w:r>
    </w:p>
    <w:p w14:paraId="322FB227" w14:textId="77777777" w:rsidR="00A75854" w:rsidRPr="00A75854" w:rsidRDefault="00A75854" w:rsidP="006546DE">
      <w:pPr>
        <w:widowControl/>
        <w:numPr>
          <w:ilvl w:val="3"/>
          <w:numId w:val="6"/>
        </w:numPr>
        <w:tabs>
          <w:tab w:val="num" w:pos="-7230"/>
        </w:tabs>
        <w:suppressAutoHyphens w:val="0"/>
        <w:spacing w:after="120" w:line="276" w:lineRule="auto"/>
        <w:ind w:left="284" w:hanging="284"/>
        <w:jc w:val="both"/>
        <w:rPr>
          <w:rFonts w:ascii="Tahoma" w:hAnsi="Tahoma" w:cs="Tahoma"/>
          <w:sz w:val="22"/>
          <w:szCs w:val="22"/>
        </w:rPr>
      </w:pPr>
      <w:bookmarkStart w:id="4" w:name="_Hlk81508212"/>
      <w:r w:rsidRPr="00A75854">
        <w:rPr>
          <w:rFonts w:ascii="Tahoma" w:hAnsi="Tahoma" w:cs="Tahoma"/>
          <w:sz w:val="22"/>
          <w:szCs w:val="22"/>
        </w:rPr>
        <w:t>Prodávající poskytuje záruku za jakost dodaného zboží po celou dobu jeho použitelnosti, která musí činit minimálně 6 měsíců od dodání zboží kupujícímu a zavazuje se neprodleně informovat kupujícího o případných zjištěných vadách již dodaného zboží.</w:t>
      </w:r>
    </w:p>
    <w:p w14:paraId="6AD2491F" w14:textId="77777777" w:rsidR="00A75854" w:rsidRPr="00A75854" w:rsidRDefault="00A75854" w:rsidP="006546DE">
      <w:pPr>
        <w:widowControl/>
        <w:numPr>
          <w:ilvl w:val="3"/>
          <w:numId w:val="6"/>
        </w:numPr>
        <w:tabs>
          <w:tab w:val="num" w:pos="-7230"/>
        </w:tabs>
        <w:suppressAutoHyphens w:val="0"/>
        <w:spacing w:after="120" w:line="276" w:lineRule="auto"/>
        <w:ind w:left="284" w:hanging="284"/>
        <w:jc w:val="both"/>
        <w:rPr>
          <w:rFonts w:ascii="Tahoma" w:hAnsi="Tahoma" w:cs="Tahoma"/>
          <w:sz w:val="22"/>
          <w:szCs w:val="22"/>
        </w:rPr>
      </w:pPr>
      <w:r w:rsidRPr="00A75854">
        <w:rPr>
          <w:rFonts w:ascii="Tahoma" w:hAnsi="Tahoma" w:cs="Tahoma"/>
          <w:sz w:val="22"/>
          <w:szCs w:val="22"/>
        </w:rPr>
        <w:lastRenderedPageBreak/>
        <w:t>Prodávající se zavazuje, že v okamžiku převodu vlastnického práva ke zboží nebudou na zboží váznout žádná práva třetích osob, a to zejména žádné předkupní nebo zástavní právo.</w:t>
      </w:r>
    </w:p>
    <w:p w14:paraId="204C2AFE" w14:textId="77777777" w:rsidR="00A75854" w:rsidRPr="00A75854" w:rsidRDefault="00A75854" w:rsidP="006546DE">
      <w:pPr>
        <w:widowControl/>
        <w:numPr>
          <w:ilvl w:val="3"/>
          <w:numId w:val="6"/>
        </w:numPr>
        <w:tabs>
          <w:tab w:val="num" w:pos="-7230"/>
        </w:tabs>
        <w:suppressAutoHyphens w:val="0"/>
        <w:spacing w:after="120" w:line="276" w:lineRule="auto"/>
        <w:ind w:left="284" w:hanging="284"/>
        <w:jc w:val="both"/>
        <w:rPr>
          <w:rFonts w:ascii="Tahoma" w:hAnsi="Tahoma" w:cs="Tahoma"/>
          <w:sz w:val="22"/>
          <w:szCs w:val="22"/>
        </w:rPr>
      </w:pPr>
      <w:r w:rsidRPr="00A75854">
        <w:rPr>
          <w:rFonts w:ascii="Tahoma" w:hAnsi="Tahoma" w:cs="Tahoma"/>
          <w:sz w:val="22"/>
          <w:szCs w:val="22"/>
        </w:rPr>
        <w:t>Prodávající prohlašuje, že dodané zboží je způsobilé k užití v souladu s jeho určením a odpovídá všem požadavkům obecně závazných právních předpisů, a že je bez vad faktických i právních.</w:t>
      </w:r>
    </w:p>
    <w:p w14:paraId="251A0826" w14:textId="77777777" w:rsidR="00A75854" w:rsidRDefault="00A75854" w:rsidP="006546DE">
      <w:pPr>
        <w:widowControl/>
        <w:numPr>
          <w:ilvl w:val="3"/>
          <w:numId w:val="6"/>
        </w:numPr>
        <w:tabs>
          <w:tab w:val="num" w:pos="-7230"/>
        </w:tabs>
        <w:suppressAutoHyphens w:val="0"/>
        <w:spacing w:after="120" w:line="276" w:lineRule="auto"/>
        <w:ind w:left="284" w:hanging="284"/>
        <w:jc w:val="both"/>
        <w:rPr>
          <w:rFonts w:ascii="Tahoma" w:hAnsi="Tahoma" w:cs="Tahoma"/>
          <w:sz w:val="22"/>
          <w:szCs w:val="22"/>
        </w:rPr>
      </w:pPr>
      <w:r w:rsidRPr="00A75854">
        <w:rPr>
          <w:rFonts w:ascii="Tahoma" w:hAnsi="Tahoma" w:cs="Tahoma"/>
          <w:sz w:val="22"/>
          <w:szCs w:val="22"/>
        </w:rPr>
        <w:t>Kupující je povinen případné vady zboží písemně oznámit prodávajícímu bez zbytečného odkladu po jejich zjištění a uplatnit svůj požadavek na jejich odstranění.</w:t>
      </w:r>
    </w:p>
    <w:p w14:paraId="55BD013E" w14:textId="77777777" w:rsidR="00EC3582" w:rsidRPr="00460FB4" w:rsidRDefault="00EC3582" w:rsidP="006546DE">
      <w:pPr>
        <w:widowControl/>
        <w:numPr>
          <w:ilvl w:val="3"/>
          <w:numId w:val="6"/>
        </w:numPr>
        <w:tabs>
          <w:tab w:val="num" w:pos="-7230"/>
          <w:tab w:val="num" w:pos="380"/>
        </w:tabs>
        <w:suppressAutoHyphens w:val="0"/>
        <w:spacing w:after="120" w:line="276" w:lineRule="auto"/>
        <w:ind w:left="284" w:hanging="284"/>
        <w:jc w:val="both"/>
        <w:rPr>
          <w:rFonts w:ascii="Tahoma" w:hAnsi="Tahoma" w:cs="Tahoma"/>
          <w:sz w:val="22"/>
          <w:szCs w:val="22"/>
        </w:rPr>
      </w:pPr>
      <w:r w:rsidRPr="00460FB4">
        <w:rPr>
          <w:rFonts w:ascii="Tahoma" w:hAnsi="Tahoma" w:cs="Tahoma"/>
          <w:sz w:val="22"/>
          <w:szCs w:val="22"/>
        </w:rPr>
        <w:t>Veškeré vady předmětu koupě je kupující povinen uplatnit u prodávajícího bez zbytečného odkladu poté, kdy vadu zjistil. Kupující bude vady na předmětu koupě oznamovat na:</w:t>
      </w:r>
    </w:p>
    <w:p w14:paraId="4EE57AC5" w14:textId="77777777" w:rsidR="00EC3582" w:rsidRPr="00460FB4" w:rsidRDefault="00EC3582" w:rsidP="006546DE">
      <w:pPr>
        <w:pStyle w:val="Odstavecseseznamem"/>
        <w:numPr>
          <w:ilvl w:val="0"/>
          <w:numId w:val="18"/>
        </w:numPr>
        <w:spacing w:after="120" w:line="360" w:lineRule="auto"/>
        <w:jc w:val="both"/>
        <w:rPr>
          <w:rFonts w:ascii="Tahoma" w:hAnsi="Tahoma" w:cs="Tahoma"/>
          <w:sz w:val="22"/>
          <w:szCs w:val="22"/>
        </w:rPr>
      </w:pPr>
      <w:r w:rsidRPr="00460FB4">
        <w:rPr>
          <w:rFonts w:ascii="Tahoma" w:hAnsi="Tahoma" w:cs="Tahoma"/>
          <w:sz w:val="22"/>
          <w:szCs w:val="22"/>
        </w:rPr>
        <w:t>telefon:</w:t>
      </w:r>
      <w:r w:rsidRPr="00460FB4">
        <w:rPr>
          <w:rFonts w:ascii="Tahoma" w:hAnsi="Tahoma" w:cs="Tahoma"/>
          <w:sz w:val="22"/>
          <w:szCs w:val="22"/>
        </w:rPr>
        <w:tab/>
      </w:r>
      <w:r w:rsidRPr="00460FB4">
        <w:rPr>
          <w:rFonts w:ascii="Tahoma" w:hAnsi="Tahoma" w:cs="Tahoma"/>
          <w:sz w:val="22"/>
          <w:szCs w:val="22"/>
        </w:rPr>
        <w:tab/>
      </w:r>
      <w:r w:rsidRPr="00460FB4">
        <w:rPr>
          <w:rFonts w:ascii="Tahoma" w:hAnsi="Tahoma" w:cs="Tahoma"/>
          <w:sz w:val="22"/>
          <w:szCs w:val="22"/>
        </w:rPr>
        <w:tab/>
        <w:t>……………………</w:t>
      </w:r>
      <w:proofErr w:type="gramStart"/>
      <w:r w:rsidRPr="00460FB4">
        <w:rPr>
          <w:rFonts w:ascii="Tahoma" w:hAnsi="Tahoma" w:cs="Tahoma"/>
          <w:sz w:val="22"/>
          <w:szCs w:val="22"/>
        </w:rPr>
        <w:t>…….</w:t>
      </w:r>
      <w:proofErr w:type="gramEnd"/>
      <w:r w:rsidRPr="00460FB4">
        <w:rPr>
          <w:rFonts w:ascii="Tahoma" w:hAnsi="Tahoma" w:cs="Tahoma"/>
          <w:sz w:val="22"/>
          <w:szCs w:val="22"/>
        </w:rPr>
        <w:t xml:space="preserve">.  </w:t>
      </w:r>
      <w:r w:rsidRPr="00460FB4">
        <w:rPr>
          <w:rFonts w:ascii="Tahoma" w:hAnsi="Tahoma" w:cs="Tahoma"/>
          <w:i/>
          <w:color w:val="FF0000"/>
          <w:sz w:val="22"/>
          <w:szCs w:val="22"/>
        </w:rPr>
        <w:t>(doplní prodávající)</w:t>
      </w:r>
    </w:p>
    <w:p w14:paraId="54A3A9D6" w14:textId="6B6EF8C9" w:rsidR="00EC3582" w:rsidRPr="00460FB4" w:rsidRDefault="00EC3582" w:rsidP="006546DE">
      <w:pPr>
        <w:pStyle w:val="Odstavecseseznamem"/>
        <w:numPr>
          <w:ilvl w:val="0"/>
          <w:numId w:val="18"/>
        </w:numPr>
        <w:spacing w:after="120" w:line="360" w:lineRule="auto"/>
        <w:jc w:val="both"/>
        <w:rPr>
          <w:rFonts w:ascii="Tahoma" w:hAnsi="Tahoma" w:cs="Tahoma"/>
          <w:sz w:val="22"/>
          <w:szCs w:val="22"/>
        </w:rPr>
      </w:pPr>
      <w:r w:rsidRPr="00460FB4">
        <w:rPr>
          <w:rFonts w:ascii="Tahoma" w:hAnsi="Tahoma" w:cs="Tahoma"/>
          <w:sz w:val="22"/>
          <w:szCs w:val="22"/>
        </w:rPr>
        <w:t>e-mail:</w:t>
      </w:r>
      <w:r w:rsidRPr="00460FB4">
        <w:rPr>
          <w:rFonts w:ascii="Tahoma" w:hAnsi="Tahoma" w:cs="Tahoma"/>
          <w:sz w:val="22"/>
          <w:szCs w:val="22"/>
        </w:rPr>
        <w:tab/>
      </w:r>
      <w:r w:rsidRPr="00460FB4">
        <w:rPr>
          <w:rFonts w:ascii="Tahoma" w:hAnsi="Tahoma" w:cs="Tahoma"/>
          <w:sz w:val="22"/>
          <w:szCs w:val="22"/>
        </w:rPr>
        <w:tab/>
      </w:r>
      <w:r w:rsidRPr="00460FB4">
        <w:rPr>
          <w:rFonts w:ascii="Tahoma" w:hAnsi="Tahoma" w:cs="Tahoma"/>
          <w:sz w:val="22"/>
          <w:szCs w:val="22"/>
        </w:rPr>
        <w:tab/>
      </w:r>
      <w:r w:rsidR="00460FB4">
        <w:rPr>
          <w:rFonts w:ascii="Tahoma" w:hAnsi="Tahoma" w:cs="Tahoma"/>
          <w:sz w:val="22"/>
          <w:szCs w:val="22"/>
        </w:rPr>
        <w:tab/>
      </w:r>
      <w:r w:rsidRPr="00460FB4">
        <w:rPr>
          <w:rFonts w:ascii="Tahoma" w:hAnsi="Tahoma" w:cs="Tahoma"/>
          <w:sz w:val="22"/>
          <w:szCs w:val="22"/>
        </w:rPr>
        <w:t>……………………</w:t>
      </w:r>
      <w:proofErr w:type="gramStart"/>
      <w:r w:rsidRPr="00460FB4">
        <w:rPr>
          <w:rFonts w:ascii="Tahoma" w:hAnsi="Tahoma" w:cs="Tahoma"/>
          <w:sz w:val="22"/>
          <w:szCs w:val="22"/>
        </w:rPr>
        <w:t>…….</w:t>
      </w:r>
      <w:proofErr w:type="gramEnd"/>
      <w:r w:rsidRPr="00460FB4">
        <w:rPr>
          <w:rFonts w:ascii="Tahoma" w:hAnsi="Tahoma" w:cs="Tahoma"/>
          <w:sz w:val="22"/>
          <w:szCs w:val="22"/>
        </w:rPr>
        <w:t xml:space="preserve">.  </w:t>
      </w:r>
      <w:r w:rsidRPr="00460FB4">
        <w:rPr>
          <w:rFonts w:ascii="Tahoma" w:hAnsi="Tahoma" w:cs="Tahoma"/>
          <w:i/>
          <w:color w:val="FF0000"/>
          <w:sz w:val="22"/>
          <w:szCs w:val="22"/>
        </w:rPr>
        <w:t>(doplní prodávající)</w:t>
      </w:r>
    </w:p>
    <w:p w14:paraId="25B76184" w14:textId="77777777" w:rsidR="00EC3582" w:rsidRPr="00460FB4" w:rsidRDefault="00EC3582" w:rsidP="006546DE">
      <w:pPr>
        <w:pStyle w:val="Odstavecseseznamem"/>
        <w:numPr>
          <w:ilvl w:val="0"/>
          <w:numId w:val="18"/>
        </w:numPr>
        <w:spacing w:after="120" w:line="360" w:lineRule="auto"/>
        <w:jc w:val="both"/>
        <w:rPr>
          <w:rFonts w:ascii="Tahoma" w:hAnsi="Tahoma" w:cs="Tahoma"/>
          <w:sz w:val="22"/>
          <w:szCs w:val="22"/>
        </w:rPr>
      </w:pPr>
      <w:r w:rsidRPr="00460FB4">
        <w:rPr>
          <w:rFonts w:ascii="Tahoma" w:hAnsi="Tahoma" w:cs="Tahoma"/>
          <w:sz w:val="22"/>
          <w:szCs w:val="22"/>
        </w:rPr>
        <w:t>adresu:</w:t>
      </w:r>
      <w:r w:rsidRPr="00460FB4">
        <w:rPr>
          <w:rFonts w:ascii="Tahoma" w:hAnsi="Tahoma" w:cs="Tahoma"/>
          <w:sz w:val="22"/>
          <w:szCs w:val="22"/>
        </w:rPr>
        <w:tab/>
      </w:r>
      <w:r w:rsidRPr="00460FB4">
        <w:rPr>
          <w:rFonts w:ascii="Tahoma" w:hAnsi="Tahoma" w:cs="Tahoma"/>
          <w:sz w:val="22"/>
          <w:szCs w:val="22"/>
        </w:rPr>
        <w:tab/>
      </w:r>
      <w:r w:rsidRPr="00460FB4">
        <w:rPr>
          <w:rFonts w:ascii="Tahoma" w:hAnsi="Tahoma" w:cs="Tahoma"/>
          <w:sz w:val="22"/>
          <w:szCs w:val="22"/>
        </w:rPr>
        <w:tab/>
        <w:t>……………………</w:t>
      </w:r>
      <w:proofErr w:type="gramStart"/>
      <w:r w:rsidRPr="00460FB4">
        <w:rPr>
          <w:rFonts w:ascii="Tahoma" w:hAnsi="Tahoma" w:cs="Tahoma"/>
          <w:sz w:val="22"/>
          <w:szCs w:val="22"/>
        </w:rPr>
        <w:t>…….</w:t>
      </w:r>
      <w:proofErr w:type="gramEnd"/>
      <w:r w:rsidRPr="00460FB4">
        <w:rPr>
          <w:rFonts w:ascii="Tahoma" w:hAnsi="Tahoma" w:cs="Tahoma"/>
          <w:sz w:val="22"/>
          <w:szCs w:val="22"/>
        </w:rPr>
        <w:t xml:space="preserve">.  </w:t>
      </w:r>
      <w:r w:rsidRPr="00460FB4">
        <w:rPr>
          <w:rFonts w:ascii="Tahoma" w:hAnsi="Tahoma" w:cs="Tahoma"/>
          <w:i/>
          <w:color w:val="FF0000"/>
          <w:sz w:val="22"/>
          <w:szCs w:val="22"/>
        </w:rPr>
        <w:t>(doplní prodávající)</w:t>
      </w:r>
    </w:p>
    <w:p w14:paraId="0724D894" w14:textId="77777777" w:rsidR="00EC3582" w:rsidRPr="00460FB4" w:rsidRDefault="00EC3582" w:rsidP="00EC3582">
      <w:pPr>
        <w:tabs>
          <w:tab w:val="num" w:pos="3237"/>
        </w:tabs>
        <w:spacing w:after="120" w:line="276" w:lineRule="auto"/>
        <w:ind w:left="284"/>
        <w:jc w:val="both"/>
        <w:rPr>
          <w:rFonts w:ascii="Tahoma" w:hAnsi="Tahoma" w:cs="Tahoma"/>
          <w:sz w:val="22"/>
          <w:szCs w:val="22"/>
        </w:rPr>
      </w:pPr>
      <w:r w:rsidRPr="00460FB4">
        <w:rPr>
          <w:rFonts w:ascii="Tahoma" w:hAnsi="Tahoma" w:cs="Tahoma"/>
          <w:sz w:val="22"/>
          <w:szCs w:val="22"/>
        </w:rPr>
        <w:t>Každé takovéto nahlášení vady se považuje za řádné uplatnění vady kupujícím ve smyslu této smlouvy.</w:t>
      </w:r>
    </w:p>
    <w:p w14:paraId="72B76448" w14:textId="77777777" w:rsidR="00A75854" w:rsidRPr="00A75854" w:rsidRDefault="00A75854" w:rsidP="006546DE">
      <w:pPr>
        <w:widowControl/>
        <w:numPr>
          <w:ilvl w:val="3"/>
          <w:numId w:val="6"/>
        </w:numPr>
        <w:tabs>
          <w:tab w:val="num" w:pos="-7230"/>
        </w:tabs>
        <w:suppressAutoHyphens w:val="0"/>
        <w:spacing w:after="120" w:line="276" w:lineRule="auto"/>
        <w:ind w:left="284" w:hanging="284"/>
        <w:jc w:val="both"/>
        <w:rPr>
          <w:rFonts w:ascii="Tahoma" w:hAnsi="Tahoma" w:cs="Tahoma"/>
          <w:sz w:val="22"/>
          <w:szCs w:val="22"/>
        </w:rPr>
      </w:pPr>
      <w:r w:rsidRPr="00A75854">
        <w:rPr>
          <w:rFonts w:ascii="Tahoma" w:hAnsi="Tahoma" w:cs="Tahoma"/>
          <w:sz w:val="22"/>
          <w:szCs w:val="22"/>
        </w:rPr>
        <w:t>Má-li zboží vady jakosti, je prodávající povinen bez zbytečného odkladu po vytknutí vad kupujícím dodat kupujícímu náhradní zboží za zboží vadné.</w:t>
      </w:r>
    </w:p>
    <w:bookmarkEnd w:id="4"/>
    <w:p w14:paraId="70DF0363" w14:textId="45514610" w:rsidR="004D37D5" w:rsidRPr="00855DD1" w:rsidRDefault="002804DA" w:rsidP="00512DFF">
      <w:pPr>
        <w:spacing w:line="276" w:lineRule="auto"/>
        <w:jc w:val="center"/>
        <w:rPr>
          <w:rFonts w:ascii="Tahoma" w:hAnsi="Tahoma" w:cs="Tahoma"/>
          <w:b/>
          <w:bCs/>
          <w:sz w:val="22"/>
          <w:szCs w:val="22"/>
        </w:rPr>
      </w:pPr>
      <w:r w:rsidRPr="00855DD1">
        <w:rPr>
          <w:rFonts w:ascii="Tahoma" w:hAnsi="Tahoma" w:cs="Tahoma"/>
          <w:b/>
          <w:bCs/>
          <w:sz w:val="22"/>
          <w:szCs w:val="22"/>
        </w:rPr>
        <w:t>VIII</w:t>
      </w:r>
      <w:r w:rsidR="004D37D5" w:rsidRPr="00855DD1">
        <w:rPr>
          <w:rFonts w:ascii="Tahoma" w:hAnsi="Tahoma" w:cs="Tahoma"/>
          <w:b/>
          <w:bCs/>
          <w:sz w:val="22"/>
          <w:szCs w:val="22"/>
        </w:rPr>
        <w:t>.</w:t>
      </w:r>
    </w:p>
    <w:p w14:paraId="3691EC0B" w14:textId="77777777" w:rsidR="004D37D5" w:rsidRPr="00855DD1" w:rsidRDefault="004D37D5" w:rsidP="00512DFF">
      <w:pPr>
        <w:pBdr>
          <w:top w:val="single" w:sz="4" w:space="1" w:color="auto"/>
          <w:bottom w:val="single" w:sz="4" w:space="1" w:color="auto"/>
        </w:pBdr>
        <w:spacing w:after="120" w:line="276" w:lineRule="auto"/>
        <w:jc w:val="center"/>
        <w:rPr>
          <w:rFonts w:ascii="Tahoma" w:hAnsi="Tahoma" w:cs="Tahoma"/>
          <w:b/>
          <w:bCs/>
          <w:sz w:val="22"/>
          <w:szCs w:val="22"/>
        </w:rPr>
      </w:pPr>
      <w:r w:rsidRPr="00855DD1">
        <w:rPr>
          <w:rFonts w:ascii="Tahoma" w:hAnsi="Tahoma" w:cs="Tahoma"/>
          <w:b/>
          <w:bCs/>
          <w:sz w:val="22"/>
          <w:szCs w:val="22"/>
        </w:rPr>
        <w:t>Registr smluv</w:t>
      </w:r>
    </w:p>
    <w:p w14:paraId="17193E3C" w14:textId="77777777" w:rsidR="004D37D5" w:rsidRPr="00855DD1" w:rsidRDefault="004D37D5" w:rsidP="006546DE">
      <w:pPr>
        <w:numPr>
          <w:ilvl w:val="0"/>
          <w:numId w:val="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tímto uděluje souhlas kupujícímu k uveřejnění všech podkladů, údajů a informací uvedených v této smlouvě, k jejichž uveřejnění vyplývá pro kupujícího povinnost dle právních předpisů.</w:t>
      </w:r>
    </w:p>
    <w:p w14:paraId="3E754E47" w14:textId="77777777" w:rsidR="004D37D5" w:rsidRPr="00855DD1" w:rsidRDefault="004D37D5" w:rsidP="006546DE">
      <w:pPr>
        <w:numPr>
          <w:ilvl w:val="0"/>
          <w:numId w:val="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548C266" w14:textId="77777777" w:rsidR="004D37D5" w:rsidRPr="00894458" w:rsidRDefault="004D37D5" w:rsidP="006546DE">
      <w:pPr>
        <w:numPr>
          <w:ilvl w:val="0"/>
          <w:numId w:val="4"/>
        </w:numPr>
        <w:spacing w:after="60" w:line="276" w:lineRule="auto"/>
        <w:ind w:left="284" w:hanging="284"/>
        <w:jc w:val="both"/>
        <w:rPr>
          <w:rFonts w:ascii="Tahoma" w:hAnsi="Tahoma" w:cs="Tahoma"/>
          <w:kern w:val="2"/>
          <w:sz w:val="22"/>
          <w:szCs w:val="22"/>
        </w:rPr>
      </w:pPr>
      <w:r w:rsidRPr="00894458">
        <w:rPr>
          <w:rFonts w:ascii="Tahoma" w:hAnsi="Tahoma" w:cs="Tahoma"/>
          <w:kern w:val="2"/>
          <w:sz w:val="22"/>
          <w:szCs w:val="22"/>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3569D45" w14:textId="77777777" w:rsidR="004D37D5" w:rsidRPr="00855DD1" w:rsidRDefault="004D37D5" w:rsidP="006546DE">
      <w:pPr>
        <w:numPr>
          <w:ilvl w:val="0"/>
          <w:numId w:val="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Zveřejnění smlouvy a metadat v registru smluv zajistí kupující.</w:t>
      </w:r>
    </w:p>
    <w:p w14:paraId="1B4B1DAD" w14:textId="77777777" w:rsidR="00460FB4" w:rsidRDefault="00460FB4" w:rsidP="00512DFF">
      <w:pPr>
        <w:keepNext/>
        <w:spacing w:line="276" w:lineRule="auto"/>
        <w:jc w:val="center"/>
        <w:rPr>
          <w:rFonts w:ascii="Tahoma" w:hAnsi="Tahoma" w:cs="Tahoma"/>
          <w:b/>
          <w:bCs/>
          <w:sz w:val="22"/>
          <w:szCs w:val="22"/>
        </w:rPr>
      </w:pPr>
    </w:p>
    <w:p w14:paraId="55E5DF20" w14:textId="59F9AF4C" w:rsidR="004D37D5" w:rsidRPr="00855DD1" w:rsidRDefault="002804DA" w:rsidP="00512DFF">
      <w:pPr>
        <w:keepNext/>
        <w:spacing w:line="276" w:lineRule="auto"/>
        <w:jc w:val="center"/>
        <w:rPr>
          <w:rFonts w:ascii="Tahoma" w:hAnsi="Tahoma" w:cs="Tahoma"/>
          <w:b/>
          <w:bCs/>
          <w:sz w:val="22"/>
          <w:szCs w:val="22"/>
        </w:rPr>
      </w:pPr>
      <w:r w:rsidRPr="00855DD1">
        <w:rPr>
          <w:rFonts w:ascii="Tahoma" w:hAnsi="Tahoma" w:cs="Tahoma"/>
          <w:b/>
          <w:bCs/>
          <w:sz w:val="22"/>
          <w:szCs w:val="22"/>
        </w:rPr>
        <w:t>I</w:t>
      </w:r>
      <w:r w:rsidR="004D37D5" w:rsidRPr="00855DD1">
        <w:rPr>
          <w:rFonts w:ascii="Tahoma" w:hAnsi="Tahoma" w:cs="Tahoma"/>
          <w:b/>
          <w:bCs/>
          <w:sz w:val="22"/>
          <w:szCs w:val="22"/>
        </w:rPr>
        <w:t>X.</w:t>
      </w:r>
    </w:p>
    <w:p w14:paraId="6EADC53C" w14:textId="4931CC2E" w:rsidR="004D37D5" w:rsidRPr="00855DD1" w:rsidRDefault="00512DFF" w:rsidP="00512DFF">
      <w:pPr>
        <w:pBdr>
          <w:top w:val="single" w:sz="4" w:space="1" w:color="auto"/>
          <w:bottom w:val="single" w:sz="4" w:space="1" w:color="auto"/>
        </w:pBdr>
        <w:spacing w:after="120" w:line="276" w:lineRule="auto"/>
        <w:jc w:val="center"/>
        <w:rPr>
          <w:rFonts w:ascii="Tahoma" w:hAnsi="Tahoma" w:cs="Tahoma"/>
          <w:b/>
          <w:bCs/>
          <w:sz w:val="22"/>
          <w:szCs w:val="22"/>
        </w:rPr>
      </w:pPr>
      <w:r w:rsidRPr="00855DD1">
        <w:rPr>
          <w:rFonts w:ascii="Tahoma" w:hAnsi="Tahoma" w:cs="Tahoma"/>
          <w:b/>
          <w:bCs/>
          <w:sz w:val="22"/>
          <w:szCs w:val="22"/>
        </w:rPr>
        <w:t>Sankce</w:t>
      </w:r>
    </w:p>
    <w:p w14:paraId="6271BF1B" w14:textId="3CEABCA0" w:rsidR="00512DFF" w:rsidRDefault="00512DFF" w:rsidP="006546DE">
      <w:pPr>
        <w:numPr>
          <w:ilvl w:val="0"/>
          <w:numId w:val="14"/>
        </w:numPr>
        <w:spacing w:after="60" w:line="276" w:lineRule="auto"/>
        <w:ind w:left="284" w:hanging="284"/>
        <w:jc w:val="both"/>
        <w:rPr>
          <w:rFonts w:ascii="Tahoma" w:hAnsi="Tahoma" w:cs="Tahoma"/>
          <w:kern w:val="2"/>
          <w:sz w:val="22"/>
          <w:szCs w:val="22"/>
        </w:rPr>
      </w:pPr>
      <w:bookmarkStart w:id="5" w:name="_Hlk81506949"/>
      <w:r w:rsidRPr="00855DD1">
        <w:rPr>
          <w:rFonts w:ascii="Tahoma" w:hAnsi="Tahoma" w:cs="Tahoma"/>
          <w:kern w:val="2"/>
          <w:sz w:val="22"/>
          <w:szCs w:val="22"/>
        </w:rPr>
        <w:t xml:space="preserve">Neodevzdá-li prodávající kupujícímu předmět smlouvy ve lhůtě uvedené v </w:t>
      </w:r>
      <w:r w:rsidRPr="00894458">
        <w:rPr>
          <w:rFonts w:ascii="Tahoma" w:hAnsi="Tahoma" w:cs="Tahoma"/>
          <w:kern w:val="2"/>
          <w:sz w:val="22"/>
          <w:szCs w:val="22"/>
        </w:rPr>
        <w:t xml:space="preserve">čl. </w:t>
      </w:r>
      <w:r w:rsidR="00894458" w:rsidRPr="00894458">
        <w:rPr>
          <w:rFonts w:ascii="Tahoma" w:hAnsi="Tahoma" w:cs="Tahoma"/>
          <w:kern w:val="2"/>
          <w:sz w:val="22"/>
          <w:szCs w:val="22"/>
        </w:rPr>
        <w:t>I</w:t>
      </w:r>
      <w:r w:rsidRPr="00894458">
        <w:rPr>
          <w:rFonts w:ascii="Tahoma" w:hAnsi="Tahoma" w:cs="Tahoma"/>
          <w:kern w:val="2"/>
          <w:sz w:val="22"/>
          <w:szCs w:val="22"/>
        </w:rPr>
        <w:t>V odst. 2</w:t>
      </w:r>
      <w:r w:rsidRPr="00855DD1">
        <w:rPr>
          <w:rFonts w:ascii="Tahoma" w:hAnsi="Tahoma" w:cs="Tahoma"/>
          <w:kern w:val="2"/>
          <w:sz w:val="22"/>
          <w:szCs w:val="22"/>
        </w:rPr>
        <w:t xml:space="preserve"> této smlouvy, je povinen zaplatit kupujícímu smluvní pokutu ve výši 0,2 % z ku</w:t>
      </w:r>
      <w:r w:rsidR="00894458">
        <w:rPr>
          <w:rFonts w:ascii="Tahoma" w:hAnsi="Tahoma" w:cs="Tahoma"/>
          <w:kern w:val="2"/>
          <w:sz w:val="22"/>
          <w:szCs w:val="22"/>
        </w:rPr>
        <w:t xml:space="preserve">pní ceny </w:t>
      </w:r>
      <w:r w:rsidR="00347687">
        <w:rPr>
          <w:rFonts w:ascii="Tahoma" w:hAnsi="Tahoma" w:cs="Tahoma"/>
          <w:kern w:val="2"/>
          <w:sz w:val="22"/>
          <w:szCs w:val="22"/>
        </w:rPr>
        <w:t xml:space="preserve">nedodaného zboží </w:t>
      </w:r>
      <w:r w:rsidR="00894458">
        <w:rPr>
          <w:rFonts w:ascii="Tahoma" w:hAnsi="Tahoma" w:cs="Tahoma"/>
          <w:kern w:val="2"/>
          <w:sz w:val="22"/>
          <w:szCs w:val="22"/>
        </w:rPr>
        <w:t xml:space="preserve">bez DPH uvedené v čl. </w:t>
      </w:r>
      <w:r w:rsidRPr="00855DD1">
        <w:rPr>
          <w:rFonts w:ascii="Tahoma" w:hAnsi="Tahoma" w:cs="Tahoma"/>
          <w:kern w:val="2"/>
          <w:sz w:val="22"/>
          <w:szCs w:val="22"/>
        </w:rPr>
        <w:t xml:space="preserve">V odst. 1 této smlouvy, a to za každý započatý den prodlení. </w:t>
      </w:r>
    </w:p>
    <w:p w14:paraId="36506AC2" w14:textId="49C421FD" w:rsidR="00F05CD0" w:rsidRPr="00F05CD0" w:rsidRDefault="00F05CD0" w:rsidP="006546DE">
      <w:pPr>
        <w:numPr>
          <w:ilvl w:val="0"/>
          <w:numId w:val="14"/>
        </w:numPr>
        <w:tabs>
          <w:tab w:val="left" w:pos="-1985"/>
        </w:tabs>
        <w:spacing w:after="60" w:line="276" w:lineRule="auto"/>
        <w:ind w:left="284" w:hanging="284"/>
        <w:jc w:val="both"/>
        <w:rPr>
          <w:rFonts w:ascii="Tahoma" w:hAnsi="Tahoma" w:cs="Tahoma"/>
          <w:sz w:val="22"/>
          <w:szCs w:val="22"/>
        </w:rPr>
      </w:pPr>
      <w:r w:rsidRPr="00F05CD0">
        <w:rPr>
          <w:rFonts w:ascii="Tahoma" w:hAnsi="Tahoma" w:cs="Tahoma"/>
          <w:sz w:val="22"/>
          <w:szCs w:val="22"/>
        </w:rPr>
        <w:t>Pokud prodávající neodstraní vadu zboží ve stanovené lhůtě, je povinen zaplatit kupujícímu smluvní pokutu ve výši 0,</w:t>
      </w:r>
      <w:r>
        <w:rPr>
          <w:rFonts w:ascii="Tahoma" w:hAnsi="Tahoma" w:cs="Tahoma"/>
          <w:sz w:val="22"/>
          <w:szCs w:val="22"/>
        </w:rPr>
        <w:t>2</w:t>
      </w:r>
      <w:r w:rsidRPr="00F05CD0">
        <w:rPr>
          <w:rFonts w:ascii="Tahoma" w:hAnsi="Tahoma" w:cs="Tahoma"/>
          <w:sz w:val="22"/>
          <w:szCs w:val="22"/>
        </w:rPr>
        <w:t xml:space="preserve"> % z kupní ceny bez DPH za každý započatý den prodlení. </w:t>
      </w:r>
    </w:p>
    <w:p w14:paraId="3C5EAE86" w14:textId="77777777" w:rsidR="00512DFF" w:rsidRPr="00855DD1" w:rsidRDefault="00512DFF" w:rsidP="006546DE">
      <w:pPr>
        <w:numPr>
          <w:ilvl w:val="0"/>
          <w:numId w:val="1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 xml:space="preserve">Pro případ prodlení se zaplacením kupní ceny sjednávají smluvní strany úrok z prodlení ve </w:t>
      </w:r>
      <w:r w:rsidRPr="00855DD1">
        <w:rPr>
          <w:rFonts w:ascii="Tahoma" w:hAnsi="Tahoma" w:cs="Tahoma"/>
          <w:kern w:val="2"/>
          <w:sz w:val="22"/>
          <w:szCs w:val="22"/>
        </w:rPr>
        <w:lastRenderedPageBreak/>
        <w:t>výši stanovené občanskoprávními předpisy.</w:t>
      </w:r>
    </w:p>
    <w:p w14:paraId="175A207A" w14:textId="77777777" w:rsidR="00512DFF" w:rsidRDefault="00512DFF" w:rsidP="006546DE">
      <w:pPr>
        <w:numPr>
          <w:ilvl w:val="0"/>
          <w:numId w:val="1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Smluvní pokuty se nezapočítávají na náhradu případně vzniklé škody, kterou lze vymáhat samostatně vedle smluvní pokuty, a to v plné výši.</w:t>
      </w:r>
    </w:p>
    <w:p w14:paraId="11AA2209" w14:textId="77777777" w:rsidR="00F61AC8" w:rsidRPr="00855DD1" w:rsidRDefault="00F61AC8" w:rsidP="00F61AC8">
      <w:pPr>
        <w:spacing w:after="60" w:line="276" w:lineRule="auto"/>
        <w:ind w:left="284"/>
        <w:jc w:val="both"/>
        <w:rPr>
          <w:rFonts w:ascii="Tahoma" w:hAnsi="Tahoma" w:cs="Tahoma"/>
          <w:kern w:val="2"/>
          <w:sz w:val="22"/>
          <w:szCs w:val="22"/>
        </w:rPr>
      </w:pPr>
    </w:p>
    <w:bookmarkEnd w:id="5"/>
    <w:p w14:paraId="5AFDEF52" w14:textId="1F5FAE21" w:rsidR="00512DFF" w:rsidRPr="00F05CD0" w:rsidRDefault="00EB0606" w:rsidP="001751CE">
      <w:pPr>
        <w:pStyle w:val="Odstavecseseznamem"/>
        <w:spacing w:after="60" w:line="276" w:lineRule="auto"/>
        <w:ind w:left="284" w:hanging="284"/>
        <w:jc w:val="center"/>
        <w:rPr>
          <w:rFonts w:ascii="Tahoma" w:hAnsi="Tahoma" w:cs="Tahoma"/>
          <w:b/>
          <w:kern w:val="2"/>
          <w:sz w:val="22"/>
          <w:szCs w:val="22"/>
          <w:u w:val="single"/>
        </w:rPr>
      </w:pPr>
      <w:r w:rsidRPr="00F05CD0">
        <w:rPr>
          <w:rFonts w:ascii="Tahoma" w:hAnsi="Tahoma" w:cs="Tahoma"/>
          <w:b/>
          <w:kern w:val="2"/>
          <w:sz w:val="22"/>
          <w:szCs w:val="22"/>
          <w:u w:val="single"/>
        </w:rPr>
        <w:t>SANKCE PROTI RUSKU A BĚLORUSKU</w:t>
      </w:r>
    </w:p>
    <w:p w14:paraId="04AD93F2" w14:textId="77777777" w:rsidR="00512DFF" w:rsidRPr="00855DD1" w:rsidRDefault="00512DFF" w:rsidP="006546DE">
      <w:pPr>
        <w:numPr>
          <w:ilvl w:val="0"/>
          <w:numId w:val="1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2115C85" w14:textId="77777777" w:rsidR="00512DFF" w:rsidRPr="00855DD1" w:rsidRDefault="00512DFF" w:rsidP="006546DE">
      <w:pPr>
        <w:numPr>
          <w:ilvl w:val="0"/>
          <w:numId w:val="1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F17173C" w14:textId="77777777" w:rsidR="00512DFF" w:rsidRPr="00855DD1" w:rsidRDefault="00512DFF" w:rsidP="006546DE">
      <w:pPr>
        <w:numPr>
          <w:ilvl w:val="0"/>
          <w:numId w:val="1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3E3261F" w14:textId="22C685EE" w:rsidR="00512DFF" w:rsidRPr="00855DD1" w:rsidRDefault="00512DFF" w:rsidP="006546DE">
      <w:pPr>
        <w:numPr>
          <w:ilvl w:val="0"/>
          <w:numId w:val="14"/>
        </w:numPr>
        <w:spacing w:after="60" w:line="276" w:lineRule="auto"/>
        <w:ind w:left="284" w:hanging="284"/>
        <w:jc w:val="both"/>
        <w:rPr>
          <w:rFonts w:ascii="Tahoma" w:hAnsi="Tahoma" w:cs="Tahoma"/>
          <w:kern w:val="2"/>
          <w:sz w:val="22"/>
          <w:szCs w:val="22"/>
        </w:rPr>
      </w:pPr>
      <w:r w:rsidRPr="00855DD1">
        <w:rPr>
          <w:rFonts w:ascii="Tahoma" w:hAnsi="Tahoma" w:cs="Tahoma"/>
          <w:kern w:val="2"/>
          <w:sz w:val="22"/>
          <w:szCs w:val="22"/>
        </w:rPr>
        <w:t xml:space="preserve">Dojde-li k porušení pravidel dle odst. 1 této smlouvy, je prodávající povinen zaplatit kupujícímu smluvní pokutu ve výši </w:t>
      </w:r>
      <w:r w:rsidR="00EC3582">
        <w:rPr>
          <w:rFonts w:ascii="Tahoma" w:hAnsi="Tahoma" w:cs="Tahoma"/>
          <w:kern w:val="2"/>
          <w:sz w:val="22"/>
          <w:szCs w:val="22"/>
        </w:rPr>
        <w:t>10</w:t>
      </w:r>
      <w:r w:rsidRPr="00855DD1">
        <w:rPr>
          <w:rFonts w:ascii="Tahoma" w:hAnsi="Tahoma" w:cs="Tahoma"/>
          <w:kern w:val="2"/>
          <w:sz w:val="22"/>
          <w:szCs w:val="22"/>
        </w:rPr>
        <w:t>0.000 Kč, a to za každý jednotlivý případ porušení.</w:t>
      </w:r>
    </w:p>
    <w:p w14:paraId="13590878" w14:textId="77777777" w:rsidR="00512DFF" w:rsidRPr="00855DD1" w:rsidRDefault="00512DFF" w:rsidP="00512DFF">
      <w:pPr>
        <w:spacing w:line="276" w:lineRule="auto"/>
        <w:jc w:val="center"/>
        <w:rPr>
          <w:rFonts w:ascii="Tahoma" w:hAnsi="Tahoma" w:cs="Tahoma"/>
          <w:b/>
          <w:bCs/>
          <w:sz w:val="22"/>
          <w:szCs w:val="22"/>
        </w:rPr>
      </w:pPr>
    </w:p>
    <w:p w14:paraId="1B79258C" w14:textId="64E9CB43" w:rsidR="00512DFF" w:rsidRPr="00855DD1" w:rsidRDefault="00512DFF" w:rsidP="00512DFF">
      <w:pPr>
        <w:keepNext/>
        <w:tabs>
          <w:tab w:val="left" w:pos="0"/>
          <w:tab w:val="left" w:pos="360"/>
        </w:tabs>
        <w:spacing w:after="120" w:line="276" w:lineRule="auto"/>
        <w:ind w:left="425" w:hanging="425"/>
        <w:jc w:val="center"/>
        <w:rPr>
          <w:rFonts w:ascii="Tahoma" w:hAnsi="Tahoma" w:cs="Tahoma"/>
          <w:b/>
          <w:sz w:val="22"/>
          <w:szCs w:val="22"/>
        </w:rPr>
      </w:pPr>
      <w:r w:rsidRPr="00855DD1">
        <w:rPr>
          <w:rFonts w:ascii="Tahoma" w:hAnsi="Tahoma" w:cs="Tahoma"/>
          <w:b/>
          <w:sz w:val="22"/>
          <w:szCs w:val="22"/>
        </w:rPr>
        <w:t>X.</w:t>
      </w:r>
    </w:p>
    <w:p w14:paraId="11A21F1D" w14:textId="77777777" w:rsidR="00512DFF" w:rsidRPr="00855DD1" w:rsidRDefault="00512DFF"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Zánik smlouvy</w:t>
      </w:r>
    </w:p>
    <w:p w14:paraId="2C411CEF" w14:textId="77777777" w:rsidR="001751CE" w:rsidRPr="001751CE" w:rsidRDefault="001751CE" w:rsidP="006546DE">
      <w:pPr>
        <w:widowControl/>
        <w:numPr>
          <w:ilvl w:val="0"/>
          <w:numId w:val="10"/>
        </w:numPr>
        <w:tabs>
          <w:tab w:val="left" w:pos="0"/>
        </w:tabs>
        <w:suppressAutoHyphens w:val="0"/>
        <w:spacing w:after="120" w:line="276" w:lineRule="auto"/>
        <w:ind w:left="284" w:hanging="284"/>
        <w:jc w:val="both"/>
        <w:rPr>
          <w:rFonts w:ascii="Tahoma" w:hAnsi="Tahoma" w:cs="Tahoma"/>
          <w:sz w:val="22"/>
          <w:szCs w:val="22"/>
        </w:rPr>
      </w:pPr>
      <w:r w:rsidRPr="001751CE">
        <w:rPr>
          <w:rFonts w:ascii="Tahoma" w:hAnsi="Tahoma" w:cs="Tahoma"/>
          <w:sz w:val="22"/>
          <w:szCs w:val="22"/>
        </w:rPr>
        <w:t>Tato smlouva zaniká:</w:t>
      </w:r>
    </w:p>
    <w:p w14:paraId="58FFB638" w14:textId="77777777" w:rsidR="001751CE" w:rsidRPr="001751CE" w:rsidRDefault="001751CE" w:rsidP="006546DE">
      <w:pPr>
        <w:pStyle w:val="Import3"/>
        <w:numPr>
          <w:ilvl w:val="0"/>
          <w:numId w:val="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N w:val="0"/>
        <w:adjustRightInd w:val="0"/>
        <w:spacing w:after="120" w:line="276" w:lineRule="auto"/>
        <w:ind w:left="284" w:firstLine="0"/>
        <w:jc w:val="both"/>
        <w:rPr>
          <w:rFonts w:ascii="Tahoma" w:hAnsi="Tahoma" w:cs="Tahoma"/>
          <w:sz w:val="22"/>
          <w:szCs w:val="22"/>
        </w:rPr>
      </w:pPr>
      <w:r w:rsidRPr="001751CE">
        <w:rPr>
          <w:rFonts w:ascii="Tahoma" w:hAnsi="Tahoma" w:cs="Tahoma"/>
          <w:sz w:val="22"/>
          <w:szCs w:val="22"/>
        </w:rPr>
        <w:t>písemnou dohodou smluvních stran;</w:t>
      </w:r>
    </w:p>
    <w:p w14:paraId="64FE616D" w14:textId="77777777" w:rsidR="001751CE" w:rsidRPr="001751CE" w:rsidRDefault="001751CE" w:rsidP="006546DE">
      <w:pPr>
        <w:pStyle w:val="Import5"/>
        <w:numPr>
          <w:ilvl w:val="0"/>
          <w:numId w:val="8"/>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709" w:hanging="425"/>
        <w:jc w:val="both"/>
        <w:rPr>
          <w:rFonts w:ascii="Tahoma" w:hAnsi="Tahoma" w:cs="Tahoma"/>
          <w:sz w:val="22"/>
          <w:szCs w:val="22"/>
        </w:rPr>
      </w:pPr>
      <w:r w:rsidRPr="001751CE">
        <w:rPr>
          <w:rFonts w:ascii="Tahoma" w:hAnsi="Tahoma" w:cs="Tahoma"/>
          <w:sz w:val="22"/>
          <w:szCs w:val="22"/>
        </w:rPr>
        <w:t>jednostranným odstoupením od smlouvy pro její podstatné porušení druhou smluvní stranou, s tím, že vedle zákonného vymezení podstatného porušení smlouvy, se za podstatné porušení této smlouvy rozumí zejména:</w:t>
      </w:r>
    </w:p>
    <w:p w14:paraId="0DEC7FB2" w14:textId="77777777" w:rsidR="001751CE" w:rsidRPr="001751CE" w:rsidRDefault="001751CE" w:rsidP="006546DE">
      <w:pPr>
        <w:pStyle w:val="Import5"/>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851" w:firstLine="0"/>
        <w:jc w:val="both"/>
        <w:rPr>
          <w:rFonts w:ascii="Tahoma" w:hAnsi="Tahoma" w:cs="Tahoma"/>
          <w:sz w:val="22"/>
          <w:szCs w:val="22"/>
        </w:rPr>
      </w:pPr>
      <w:r w:rsidRPr="001751CE">
        <w:rPr>
          <w:rFonts w:ascii="Tahoma" w:hAnsi="Tahoma" w:cs="Tahoma"/>
          <w:sz w:val="22"/>
          <w:szCs w:val="22"/>
        </w:rPr>
        <w:t>ztráta plnění podmínek dodavatele ve smyslu § 38 zákona o zadávání veřejných zakázek,</w:t>
      </w:r>
    </w:p>
    <w:p w14:paraId="44EB951F" w14:textId="77777777" w:rsidR="001751CE" w:rsidRPr="001751CE" w:rsidRDefault="001751CE" w:rsidP="006546DE">
      <w:pPr>
        <w:pStyle w:val="Import5"/>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851" w:firstLine="0"/>
        <w:jc w:val="both"/>
        <w:rPr>
          <w:rFonts w:ascii="Tahoma" w:hAnsi="Tahoma" w:cs="Tahoma"/>
          <w:sz w:val="22"/>
          <w:szCs w:val="22"/>
        </w:rPr>
      </w:pPr>
      <w:r w:rsidRPr="001751CE">
        <w:rPr>
          <w:rFonts w:ascii="Tahoma" w:hAnsi="Tahoma" w:cs="Tahoma"/>
          <w:sz w:val="22"/>
          <w:szCs w:val="22"/>
        </w:rPr>
        <w:t>pokud má zboží vady, které jej činí neupotřebitelným nebo nemá vlastnosti, které si kupující vymínil nebo o kterých ho prodávající ujistil,</w:t>
      </w:r>
    </w:p>
    <w:p w14:paraId="1CC4AEB7" w14:textId="77777777" w:rsidR="001751CE" w:rsidRPr="001751CE" w:rsidRDefault="001751CE" w:rsidP="006546DE">
      <w:pPr>
        <w:pStyle w:val="Import5"/>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851" w:firstLine="0"/>
        <w:jc w:val="both"/>
        <w:rPr>
          <w:rFonts w:ascii="Tahoma" w:hAnsi="Tahoma" w:cs="Tahoma"/>
          <w:sz w:val="22"/>
          <w:szCs w:val="22"/>
        </w:rPr>
      </w:pPr>
      <w:r w:rsidRPr="001751CE">
        <w:rPr>
          <w:rFonts w:ascii="Tahoma" w:hAnsi="Tahoma" w:cs="Tahoma"/>
          <w:sz w:val="22"/>
          <w:szCs w:val="22"/>
        </w:rPr>
        <w:t xml:space="preserve">opakované nedodání zboží ve stanovené době plnění, </w:t>
      </w:r>
    </w:p>
    <w:p w14:paraId="406F5DE6" w14:textId="77777777" w:rsidR="001751CE" w:rsidRPr="001751CE" w:rsidRDefault="001751CE" w:rsidP="006546DE">
      <w:pPr>
        <w:pStyle w:val="Import5"/>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spacing w:after="120" w:line="276" w:lineRule="auto"/>
        <w:ind w:left="851" w:firstLine="0"/>
        <w:jc w:val="both"/>
        <w:rPr>
          <w:rFonts w:ascii="Tahoma" w:hAnsi="Tahoma" w:cs="Tahoma"/>
          <w:sz w:val="22"/>
          <w:szCs w:val="22"/>
        </w:rPr>
      </w:pPr>
      <w:r w:rsidRPr="001751CE">
        <w:rPr>
          <w:rFonts w:ascii="Tahoma" w:hAnsi="Tahoma" w:cs="Tahoma"/>
          <w:sz w:val="22"/>
          <w:szCs w:val="22"/>
        </w:rPr>
        <w:t>nedodržení smluvních ujednání o záruce za jakost;</w:t>
      </w:r>
    </w:p>
    <w:p w14:paraId="0B721BF9" w14:textId="32B21451" w:rsidR="001751CE" w:rsidRPr="001751CE" w:rsidRDefault="001751CE" w:rsidP="001751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76" w:lineRule="auto"/>
        <w:ind w:left="709" w:hanging="425"/>
        <w:jc w:val="both"/>
        <w:rPr>
          <w:rFonts w:ascii="Tahoma" w:hAnsi="Tahoma" w:cs="Tahoma"/>
          <w:sz w:val="22"/>
          <w:szCs w:val="22"/>
        </w:rPr>
      </w:pPr>
      <w:r w:rsidRPr="001751CE">
        <w:rPr>
          <w:rFonts w:ascii="Tahoma" w:hAnsi="Tahoma" w:cs="Tahoma"/>
          <w:sz w:val="22"/>
          <w:szCs w:val="22"/>
        </w:rPr>
        <w:t>c)</w:t>
      </w:r>
      <w:r w:rsidR="004925B4">
        <w:rPr>
          <w:rFonts w:ascii="Tahoma" w:hAnsi="Tahoma" w:cs="Tahoma"/>
          <w:sz w:val="22"/>
          <w:szCs w:val="22"/>
        </w:rPr>
        <w:tab/>
      </w:r>
      <w:r w:rsidRPr="001751CE">
        <w:rPr>
          <w:rFonts w:ascii="Tahoma" w:hAnsi="Tahoma" w:cs="Tahoma"/>
          <w:sz w:val="22"/>
          <w:szCs w:val="22"/>
        </w:rPr>
        <w:t xml:space="preserve">písemnou výpovědí, kteroukoliv ze smluvních stran, a to i bez udání důvodu, výpovědní </w:t>
      </w:r>
      <w:r w:rsidRPr="001751CE">
        <w:rPr>
          <w:rFonts w:ascii="Tahoma" w:hAnsi="Tahoma" w:cs="Tahoma"/>
          <w:sz w:val="22"/>
          <w:szCs w:val="22"/>
        </w:rPr>
        <w:lastRenderedPageBreak/>
        <w:t>lhůta činí 2 měsíce a začíná plynout od prvního dne měsíce následujícího po doručení výpovědi druhé smluvní straně. V případě pochybností se má za to, že výpověď byla doručena třetího dne od data jejího odeslání.</w:t>
      </w:r>
    </w:p>
    <w:p w14:paraId="460986E1" w14:textId="77777777" w:rsidR="001751CE" w:rsidRPr="001751CE" w:rsidRDefault="001751CE" w:rsidP="006546DE">
      <w:pPr>
        <w:widowControl/>
        <w:numPr>
          <w:ilvl w:val="0"/>
          <w:numId w:val="10"/>
        </w:numPr>
        <w:tabs>
          <w:tab w:val="left" w:pos="0"/>
        </w:tabs>
        <w:suppressAutoHyphens w:val="0"/>
        <w:spacing w:after="120" w:line="276" w:lineRule="auto"/>
        <w:ind w:left="284" w:hanging="284"/>
        <w:jc w:val="both"/>
        <w:rPr>
          <w:rFonts w:ascii="Tahoma" w:hAnsi="Tahoma" w:cs="Tahoma"/>
          <w:sz w:val="22"/>
          <w:szCs w:val="22"/>
        </w:rPr>
      </w:pPr>
      <w:r w:rsidRPr="001751CE">
        <w:rPr>
          <w:rFonts w:ascii="Tahoma" w:hAnsi="Tahoma" w:cs="Tahoma"/>
          <w:sz w:val="22"/>
          <w:szCs w:val="22"/>
        </w:rPr>
        <w:t>Kupující je dále oprávněn od této smlouvy odstoupit v těchto případech:</w:t>
      </w:r>
    </w:p>
    <w:p w14:paraId="76883BD4" w14:textId="77777777" w:rsidR="001751CE" w:rsidRPr="001751CE" w:rsidRDefault="001751CE" w:rsidP="006546DE">
      <w:pPr>
        <w:numPr>
          <w:ilvl w:val="0"/>
          <w:numId w:val="9"/>
        </w:numPr>
        <w:tabs>
          <w:tab w:val="clear" w:pos="1545"/>
        </w:tabs>
        <w:suppressAutoHyphens w:val="0"/>
        <w:spacing w:after="120" w:line="276" w:lineRule="auto"/>
        <w:ind w:left="709" w:hanging="425"/>
        <w:jc w:val="both"/>
        <w:rPr>
          <w:rFonts w:ascii="Tahoma" w:hAnsi="Tahoma" w:cs="Tahoma"/>
          <w:color w:val="000000"/>
          <w:sz w:val="22"/>
          <w:szCs w:val="22"/>
        </w:rPr>
      </w:pPr>
      <w:r w:rsidRPr="001751CE">
        <w:rPr>
          <w:rFonts w:ascii="Tahoma" w:hAnsi="Tahoma" w:cs="Tahoma"/>
          <w:color w:val="000000"/>
          <w:sz w:val="22"/>
          <w:szCs w:val="22"/>
        </w:rPr>
        <w:t xml:space="preserve">bylo-li příslušným soudem rozhodnuto o tom, že prodávající je v úpadku ve smyslu zákona č. 182/2006 Sb., o úpadku a způsobech jeho řešení (insolvenční zákon), ve znění pozdějších předpisů (a to bez ohledu na právní moc tohoto rozhodnutí); </w:t>
      </w:r>
    </w:p>
    <w:p w14:paraId="636C28E7" w14:textId="77777777" w:rsidR="001751CE" w:rsidRPr="001751CE" w:rsidRDefault="001751CE" w:rsidP="006546DE">
      <w:pPr>
        <w:widowControl/>
        <w:numPr>
          <w:ilvl w:val="0"/>
          <w:numId w:val="9"/>
        </w:numPr>
        <w:tabs>
          <w:tab w:val="clear" w:pos="1545"/>
        </w:tabs>
        <w:suppressAutoHyphens w:val="0"/>
        <w:spacing w:after="120" w:line="276" w:lineRule="auto"/>
        <w:ind w:left="284" w:firstLine="0"/>
        <w:jc w:val="both"/>
        <w:rPr>
          <w:rFonts w:ascii="Tahoma" w:hAnsi="Tahoma" w:cs="Tahoma"/>
          <w:color w:val="000000"/>
          <w:sz w:val="22"/>
          <w:szCs w:val="22"/>
        </w:rPr>
      </w:pPr>
      <w:r w:rsidRPr="001751CE">
        <w:rPr>
          <w:rFonts w:ascii="Tahoma" w:hAnsi="Tahoma" w:cs="Tahoma"/>
          <w:color w:val="000000"/>
          <w:sz w:val="22"/>
          <w:szCs w:val="22"/>
        </w:rPr>
        <w:t>podá-li prodávající sám na sebe insolvenční návrh.</w:t>
      </w:r>
    </w:p>
    <w:p w14:paraId="476A0D8B" w14:textId="77777777" w:rsidR="001751CE" w:rsidRPr="001751CE" w:rsidRDefault="001751CE" w:rsidP="006546DE">
      <w:pPr>
        <w:widowControl/>
        <w:numPr>
          <w:ilvl w:val="0"/>
          <w:numId w:val="10"/>
        </w:numPr>
        <w:tabs>
          <w:tab w:val="left" w:pos="0"/>
        </w:tabs>
        <w:suppressAutoHyphens w:val="0"/>
        <w:spacing w:after="120" w:line="276" w:lineRule="auto"/>
        <w:ind w:left="284" w:hanging="284"/>
        <w:jc w:val="both"/>
        <w:rPr>
          <w:rFonts w:ascii="Tahoma" w:hAnsi="Tahoma" w:cs="Tahoma"/>
          <w:color w:val="000000"/>
          <w:sz w:val="22"/>
          <w:szCs w:val="22"/>
        </w:rPr>
      </w:pPr>
      <w:r w:rsidRPr="001751CE">
        <w:rPr>
          <w:rFonts w:ascii="Tahoma" w:hAnsi="Tahoma" w:cs="Tahoma"/>
          <w:sz w:val="22"/>
          <w:szCs w:val="22"/>
        </w:rPr>
        <w:t>Odstoupením</w:t>
      </w:r>
      <w:r w:rsidRPr="001751CE">
        <w:rPr>
          <w:rFonts w:ascii="Tahoma" w:hAnsi="Tahoma" w:cs="Tahoma"/>
          <w:color w:val="000000"/>
          <w:sz w:val="22"/>
          <w:szCs w:val="22"/>
        </w:rPr>
        <w:t xml:space="preserve"> od smlouvy není dotčeno právo oprávněné smluvní strany na zaplacení smluvní pokuty ani na náhradu škody vzniklé porušením smlouvy.</w:t>
      </w:r>
    </w:p>
    <w:p w14:paraId="4A966F5A" w14:textId="77777777" w:rsidR="001751CE" w:rsidRPr="001751CE" w:rsidRDefault="001751CE" w:rsidP="006546DE">
      <w:pPr>
        <w:widowControl/>
        <w:numPr>
          <w:ilvl w:val="0"/>
          <w:numId w:val="10"/>
        </w:numPr>
        <w:tabs>
          <w:tab w:val="left" w:pos="0"/>
        </w:tabs>
        <w:suppressAutoHyphens w:val="0"/>
        <w:spacing w:after="120" w:line="276" w:lineRule="auto"/>
        <w:ind w:left="284" w:hanging="284"/>
        <w:jc w:val="both"/>
        <w:rPr>
          <w:rFonts w:ascii="Tahoma" w:hAnsi="Tahoma" w:cs="Tahoma"/>
          <w:sz w:val="22"/>
          <w:szCs w:val="22"/>
        </w:rPr>
      </w:pPr>
      <w:r w:rsidRPr="001751CE">
        <w:rPr>
          <w:rFonts w:ascii="Tahoma" w:hAnsi="Tahoma" w:cs="Tahoma"/>
          <w:sz w:val="22"/>
          <w:szCs w:val="22"/>
        </w:rPr>
        <w:t>Pro účely této smlouvy se pod pojmem „bez zbytečného odkladu“ dle § 2002 občanského zákoníku rozumí „nejpozději do 3 týdnů“.</w:t>
      </w:r>
    </w:p>
    <w:p w14:paraId="16A38E3A" w14:textId="7827A859" w:rsidR="004D37D5" w:rsidRPr="00855DD1" w:rsidRDefault="004D37D5" w:rsidP="00512DFF">
      <w:pPr>
        <w:spacing w:line="276" w:lineRule="auto"/>
        <w:jc w:val="center"/>
        <w:rPr>
          <w:rFonts w:ascii="Tahoma" w:hAnsi="Tahoma" w:cs="Tahoma"/>
          <w:b/>
          <w:bCs/>
          <w:sz w:val="22"/>
          <w:szCs w:val="22"/>
        </w:rPr>
      </w:pPr>
      <w:r w:rsidRPr="00855DD1">
        <w:rPr>
          <w:rFonts w:ascii="Tahoma" w:hAnsi="Tahoma" w:cs="Tahoma"/>
          <w:b/>
          <w:bCs/>
          <w:sz w:val="22"/>
          <w:szCs w:val="22"/>
        </w:rPr>
        <w:t>X</w:t>
      </w:r>
      <w:r w:rsidR="00512DFF" w:rsidRPr="00855DD1">
        <w:rPr>
          <w:rFonts w:ascii="Tahoma" w:hAnsi="Tahoma" w:cs="Tahoma"/>
          <w:b/>
          <w:bCs/>
          <w:sz w:val="22"/>
          <w:szCs w:val="22"/>
        </w:rPr>
        <w:t>I</w:t>
      </w:r>
      <w:r w:rsidRPr="00855DD1">
        <w:rPr>
          <w:rFonts w:ascii="Tahoma" w:hAnsi="Tahoma" w:cs="Tahoma"/>
          <w:b/>
          <w:bCs/>
          <w:sz w:val="22"/>
          <w:szCs w:val="22"/>
        </w:rPr>
        <w:t>.</w:t>
      </w:r>
    </w:p>
    <w:p w14:paraId="1B93F860" w14:textId="77777777" w:rsidR="004D37D5" w:rsidRPr="00855DD1" w:rsidRDefault="004D37D5" w:rsidP="00512DFF">
      <w:pPr>
        <w:pBdr>
          <w:top w:val="single" w:sz="4" w:space="1" w:color="auto"/>
          <w:bottom w:val="single" w:sz="4" w:space="1" w:color="auto"/>
        </w:pBdr>
        <w:spacing w:line="276" w:lineRule="auto"/>
        <w:jc w:val="center"/>
        <w:rPr>
          <w:rFonts w:ascii="Tahoma" w:hAnsi="Tahoma" w:cs="Tahoma"/>
          <w:b/>
          <w:bCs/>
          <w:sz w:val="22"/>
          <w:szCs w:val="22"/>
        </w:rPr>
      </w:pPr>
      <w:r w:rsidRPr="00855DD1">
        <w:rPr>
          <w:rFonts w:ascii="Tahoma" w:hAnsi="Tahoma" w:cs="Tahoma"/>
          <w:b/>
          <w:bCs/>
          <w:sz w:val="22"/>
          <w:szCs w:val="22"/>
        </w:rPr>
        <w:t>Závěrečná ustanovení</w:t>
      </w:r>
    </w:p>
    <w:p w14:paraId="16AC4249" w14:textId="77777777" w:rsidR="004D37D5" w:rsidRPr="00855DD1" w:rsidRDefault="004D37D5" w:rsidP="00512DFF">
      <w:pPr>
        <w:spacing w:line="276" w:lineRule="auto"/>
        <w:jc w:val="both"/>
        <w:rPr>
          <w:rFonts w:ascii="Tahoma" w:hAnsi="Tahoma" w:cs="Tahoma"/>
          <w:sz w:val="22"/>
          <w:szCs w:val="22"/>
        </w:rPr>
      </w:pPr>
    </w:p>
    <w:p w14:paraId="6977A1F7" w14:textId="77777777" w:rsidR="004D37D5" w:rsidRPr="00855DD1" w:rsidRDefault="00B769E3" w:rsidP="006546DE">
      <w:pPr>
        <w:widowControl/>
        <w:numPr>
          <w:ilvl w:val="0"/>
          <w:numId w:val="3"/>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2D8D6A75" w14:textId="77777777" w:rsidR="004D37D5" w:rsidRPr="00855DD1" w:rsidRDefault="004D37D5" w:rsidP="006546DE">
      <w:pPr>
        <w:widowControl/>
        <w:numPr>
          <w:ilvl w:val="0"/>
          <w:numId w:val="3"/>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Změnit nebo doplnit smlouvu mohou smluvní strany pouze formou písemných dodatků, které budou vzestupně číslovány, výslovně prohlášeny za dodatek této smlouvy a podepsány oprávněnými zástupci smluvních stran.</w:t>
      </w:r>
    </w:p>
    <w:p w14:paraId="2539C94C" w14:textId="77777777" w:rsidR="004D37D5" w:rsidRPr="00855DD1" w:rsidRDefault="004D37D5" w:rsidP="006546DE">
      <w:pPr>
        <w:widowControl/>
        <w:numPr>
          <w:ilvl w:val="0"/>
          <w:numId w:val="3"/>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4EC2454" w14:textId="246CF078" w:rsidR="00B769E3" w:rsidRPr="00855DD1" w:rsidRDefault="00B769E3" w:rsidP="006546DE">
      <w:pPr>
        <w:widowControl/>
        <w:numPr>
          <w:ilvl w:val="0"/>
          <w:numId w:val="3"/>
        </w:numPr>
        <w:suppressAutoHyphens w:val="0"/>
        <w:spacing w:after="120" w:line="276" w:lineRule="auto"/>
        <w:jc w:val="both"/>
        <w:rPr>
          <w:rFonts w:ascii="Tahoma" w:hAnsi="Tahoma" w:cs="Tahoma"/>
          <w:sz w:val="22"/>
          <w:szCs w:val="22"/>
        </w:rPr>
      </w:pPr>
      <w:r w:rsidRPr="00855DD1">
        <w:rPr>
          <w:rFonts w:ascii="Tahoma" w:hAnsi="Tahoma" w:cs="Tahoma"/>
          <w:sz w:val="22"/>
          <w:szCs w:val="22"/>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623A7B70" w14:textId="77777777" w:rsidR="004D37D5" w:rsidRPr="00855DD1" w:rsidRDefault="004D37D5" w:rsidP="006546DE">
      <w:pPr>
        <w:widowControl/>
        <w:numPr>
          <w:ilvl w:val="0"/>
          <w:numId w:val="3"/>
        </w:numPr>
        <w:tabs>
          <w:tab w:val="left" w:pos="566"/>
        </w:tabs>
        <w:spacing w:after="120" w:line="276" w:lineRule="auto"/>
        <w:jc w:val="both"/>
        <w:rPr>
          <w:rFonts w:ascii="Tahoma" w:hAnsi="Tahoma" w:cs="Tahoma"/>
          <w:strike/>
          <w:sz w:val="22"/>
          <w:szCs w:val="22"/>
        </w:rPr>
      </w:pPr>
      <w:r w:rsidRPr="00855DD1">
        <w:rPr>
          <w:rFonts w:ascii="Tahoma" w:hAnsi="Tahoma" w:cs="Tahoma"/>
          <w:sz w:val="22"/>
          <w:szCs w:val="22"/>
        </w:rPr>
        <w:t>Tato smlouva je vyhotovena v elektronické podobě a podepsána oběma stranami za použití zaručených elektronických podpisů odpovědných zástupců obou stran.</w:t>
      </w:r>
    </w:p>
    <w:p w14:paraId="789E581E" w14:textId="77777777" w:rsidR="004D37D5" w:rsidRPr="00855DD1" w:rsidRDefault="004D37D5" w:rsidP="006546DE">
      <w:pPr>
        <w:widowControl/>
        <w:numPr>
          <w:ilvl w:val="0"/>
          <w:numId w:val="3"/>
        </w:numPr>
        <w:tabs>
          <w:tab w:val="left" w:pos="566"/>
        </w:tabs>
        <w:spacing w:after="120" w:line="276" w:lineRule="auto"/>
        <w:jc w:val="both"/>
        <w:rPr>
          <w:rFonts w:ascii="Tahoma" w:hAnsi="Tahoma" w:cs="Tahoma"/>
          <w:sz w:val="22"/>
          <w:szCs w:val="22"/>
        </w:rPr>
      </w:pPr>
      <w:r w:rsidRPr="00855DD1">
        <w:rPr>
          <w:rFonts w:ascii="Tahoma" w:hAnsi="Tahoma" w:cs="Tahoma"/>
          <w:sz w:val="22"/>
          <w:szCs w:val="22"/>
        </w:rPr>
        <w:t xml:space="preserve">Součástí kupní smlouvy jsou:  </w:t>
      </w:r>
    </w:p>
    <w:p w14:paraId="6A540365" w14:textId="0372B7F6" w:rsidR="00EC3582" w:rsidRDefault="004D37D5" w:rsidP="00EC3582">
      <w:pPr>
        <w:widowControl/>
        <w:spacing w:after="120" w:line="276" w:lineRule="auto"/>
        <w:ind w:left="1418" w:hanging="1058"/>
        <w:jc w:val="both"/>
        <w:rPr>
          <w:rFonts w:ascii="Tahoma" w:hAnsi="Tahoma" w:cs="Tahoma"/>
          <w:sz w:val="22"/>
          <w:szCs w:val="22"/>
        </w:rPr>
      </w:pPr>
      <w:r w:rsidRPr="00855DD1">
        <w:rPr>
          <w:rFonts w:ascii="Tahoma" w:hAnsi="Tahoma" w:cs="Tahoma"/>
          <w:sz w:val="22"/>
          <w:szCs w:val="22"/>
        </w:rPr>
        <w:t xml:space="preserve">Příloha č. 1 </w:t>
      </w:r>
      <w:r w:rsidR="0065450C">
        <w:rPr>
          <w:rFonts w:ascii="Tahoma" w:hAnsi="Tahoma" w:cs="Tahoma"/>
          <w:sz w:val="22"/>
          <w:szCs w:val="22"/>
        </w:rPr>
        <w:t>Cen</w:t>
      </w:r>
      <w:r w:rsidR="00EB7F3A">
        <w:rPr>
          <w:rFonts w:ascii="Tahoma" w:hAnsi="Tahoma" w:cs="Tahoma"/>
          <w:sz w:val="22"/>
          <w:szCs w:val="22"/>
        </w:rPr>
        <w:t>ík</w:t>
      </w:r>
    </w:p>
    <w:tbl>
      <w:tblPr>
        <w:tblW w:w="0" w:type="auto"/>
        <w:tblLook w:val="04A0" w:firstRow="1" w:lastRow="0" w:firstColumn="1" w:lastColumn="0" w:noHBand="0" w:noVBand="1"/>
      </w:tblPr>
      <w:tblGrid>
        <w:gridCol w:w="4478"/>
        <w:gridCol w:w="4592"/>
      </w:tblGrid>
      <w:tr w:rsidR="00B61DF9" w:rsidRPr="00BC4687" w14:paraId="050B0645" w14:textId="77777777" w:rsidTr="00481B66">
        <w:tc>
          <w:tcPr>
            <w:tcW w:w="4581" w:type="dxa"/>
          </w:tcPr>
          <w:p w14:paraId="617A688D" w14:textId="77777777" w:rsidR="00B61DF9" w:rsidRPr="00BC4687" w:rsidRDefault="00B61DF9" w:rsidP="00481B66">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p>
        </w:tc>
        <w:tc>
          <w:tcPr>
            <w:tcW w:w="4705" w:type="dxa"/>
          </w:tcPr>
          <w:p w14:paraId="3009DA5E" w14:textId="77777777" w:rsidR="00B61DF9" w:rsidRPr="00BC4687" w:rsidRDefault="00B61DF9" w:rsidP="00481B66">
            <w:pPr>
              <w:tabs>
                <w:tab w:val="left" w:pos="2707"/>
              </w:tabs>
              <w:spacing w:after="120" w:line="276" w:lineRule="auto"/>
              <w:ind w:left="425" w:hanging="44"/>
              <w:jc w:val="both"/>
              <w:rPr>
                <w:rFonts w:ascii="Tahoma" w:hAnsi="Tahoma" w:cs="Tahoma"/>
                <w:sz w:val="20"/>
                <w:szCs w:val="20"/>
              </w:rPr>
            </w:pPr>
            <w:proofErr w:type="gramStart"/>
            <w:r w:rsidRPr="00BC4687">
              <w:rPr>
                <w:rFonts w:ascii="Tahoma" w:hAnsi="Tahoma" w:cs="Tahoma"/>
                <w:sz w:val="20"/>
                <w:szCs w:val="20"/>
              </w:rPr>
              <w:t>V  …</w:t>
            </w:r>
            <w:proofErr w:type="gramEnd"/>
            <w:r w:rsidRPr="00BC4687">
              <w:rPr>
                <w:rFonts w:ascii="Tahoma" w:hAnsi="Tahoma" w:cs="Tahoma"/>
                <w:sz w:val="20"/>
                <w:szCs w:val="20"/>
              </w:rPr>
              <w:t>……………………</w:t>
            </w:r>
            <w:proofErr w:type="gramStart"/>
            <w:r w:rsidRPr="00BC4687">
              <w:rPr>
                <w:rFonts w:ascii="Tahoma" w:hAnsi="Tahoma" w:cs="Tahoma"/>
                <w:sz w:val="20"/>
                <w:szCs w:val="20"/>
              </w:rPr>
              <w:t>dne  …</w:t>
            </w:r>
            <w:proofErr w:type="gramEnd"/>
            <w:r w:rsidRPr="00BC4687">
              <w:rPr>
                <w:rFonts w:ascii="Tahoma" w:hAnsi="Tahoma" w:cs="Tahoma"/>
                <w:sz w:val="20"/>
                <w:szCs w:val="20"/>
              </w:rPr>
              <w:t>……</w:t>
            </w:r>
          </w:p>
        </w:tc>
      </w:tr>
      <w:tr w:rsidR="00B61DF9" w:rsidRPr="00BC4687" w14:paraId="467A231F" w14:textId="77777777" w:rsidTr="00481B66">
        <w:tc>
          <w:tcPr>
            <w:tcW w:w="4581" w:type="dxa"/>
          </w:tcPr>
          <w:p w14:paraId="12FC2870" w14:textId="77777777" w:rsidR="00B61DF9" w:rsidRPr="00BC4687" w:rsidRDefault="00B61DF9" w:rsidP="00481B66">
            <w:pPr>
              <w:tabs>
                <w:tab w:val="left" w:pos="2707"/>
              </w:tabs>
              <w:spacing w:after="120" w:line="276" w:lineRule="auto"/>
              <w:ind w:left="425" w:hanging="425"/>
              <w:jc w:val="both"/>
              <w:rPr>
                <w:rFonts w:ascii="Tahoma" w:hAnsi="Tahoma" w:cs="Tahoma"/>
                <w:sz w:val="20"/>
                <w:szCs w:val="20"/>
              </w:rPr>
            </w:pPr>
          </w:p>
          <w:p w14:paraId="6EA7F9F8" w14:textId="77777777" w:rsidR="00B61DF9" w:rsidRPr="00BC4687" w:rsidRDefault="00B61DF9" w:rsidP="00481B66">
            <w:pPr>
              <w:tabs>
                <w:tab w:val="left" w:pos="2707"/>
              </w:tabs>
              <w:spacing w:after="120" w:line="276" w:lineRule="auto"/>
              <w:ind w:left="425" w:hanging="425"/>
              <w:jc w:val="both"/>
              <w:rPr>
                <w:rFonts w:ascii="Tahoma" w:hAnsi="Tahoma" w:cs="Tahoma"/>
                <w:sz w:val="20"/>
                <w:szCs w:val="20"/>
              </w:rPr>
            </w:pPr>
          </w:p>
          <w:p w14:paraId="1AC092DF" w14:textId="77777777" w:rsidR="00B61DF9" w:rsidRPr="00BC4687" w:rsidRDefault="00B61DF9" w:rsidP="00481B66">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14:paraId="68CF4495" w14:textId="77777777" w:rsidR="00B61DF9" w:rsidRPr="00BC4687" w:rsidRDefault="00B61DF9" w:rsidP="00481B66">
            <w:pPr>
              <w:tabs>
                <w:tab w:val="left" w:pos="2707"/>
              </w:tabs>
              <w:spacing w:after="120" w:line="276" w:lineRule="auto"/>
              <w:ind w:left="425" w:hanging="44"/>
              <w:jc w:val="both"/>
              <w:rPr>
                <w:rFonts w:ascii="Tahoma" w:hAnsi="Tahoma" w:cs="Tahoma"/>
                <w:sz w:val="20"/>
                <w:szCs w:val="20"/>
              </w:rPr>
            </w:pPr>
          </w:p>
          <w:p w14:paraId="72870495" w14:textId="77777777" w:rsidR="00B61DF9" w:rsidRPr="00BC4687" w:rsidRDefault="00B61DF9" w:rsidP="00481B66">
            <w:pPr>
              <w:tabs>
                <w:tab w:val="left" w:pos="2707"/>
              </w:tabs>
              <w:spacing w:after="120" w:line="276" w:lineRule="auto"/>
              <w:ind w:left="425" w:hanging="44"/>
              <w:jc w:val="both"/>
              <w:rPr>
                <w:rFonts w:ascii="Tahoma" w:hAnsi="Tahoma" w:cs="Tahoma"/>
                <w:sz w:val="20"/>
                <w:szCs w:val="20"/>
              </w:rPr>
            </w:pPr>
          </w:p>
          <w:p w14:paraId="49AB2A14" w14:textId="77777777" w:rsidR="00B61DF9" w:rsidRPr="00BC4687" w:rsidRDefault="00B61DF9" w:rsidP="00481B66">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14:paraId="56A23EA4" w14:textId="77777777" w:rsidR="00B61DF9" w:rsidRPr="00BC4687" w:rsidRDefault="00B61DF9" w:rsidP="00B61DF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 MBA, ředitel</w:t>
      </w:r>
      <w:r w:rsidRPr="00BC4687">
        <w:rPr>
          <w:rFonts w:ascii="Tahoma" w:hAnsi="Tahoma" w:cs="Tahoma"/>
          <w:sz w:val="20"/>
          <w:szCs w:val="20"/>
        </w:rPr>
        <w:tab/>
      </w:r>
      <w:r w:rsidRPr="00BC4687">
        <w:rPr>
          <w:rFonts w:ascii="Tahoma" w:hAnsi="Tahoma" w:cs="Tahoma"/>
          <w:sz w:val="20"/>
          <w:szCs w:val="20"/>
        </w:rPr>
        <w:tab/>
      </w:r>
      <w:r w:rsidRPr="00BC4687">
        <w:rPr>
          <w:rFonts w:ascii="Tahoma" w:hAnsi="Tahoma" w:cs="Tahoma"/>
          <w:sz w:val="20"/>
          <w:szCs w:val="20"/>
        </w:rPr>
        <w:tab/>
      </w:r>
      <w:r w:rsidRPr="00BC4687">
        <w:rPr>
          <w:rFonts w:ascii="Tahoma" w:hAnsi="Tahoma" w:cs="Tahoma"/>
          <w:sz w:val="20"/>
          <w:szCs w:val="20"/>
        </w:rPr>
        <w:tab/>
      </w:r>
    </w:p>
    <w:p w14:paraId="294A0660" w14:textId="105F0265" w:rsidR="00B61DF9" w:rsidRDefault="00B61DF9" w:rsidP="00B61DF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lastRenderedPageBreak/>
        <w:t>z</w:t>
      </w:r>
      <w:r w:rsidRPr="00BC4687">
        <w:rPr>
          <w:rFonts w:ascii="Tahoma" w:hAnsi="Tahoma" w:cs="Tahoma"/>
          <w:sz w:val="20"/>
          <w:szCs w:val="20"/>
        </w:rPr>
        <w:t>a kupujícího</w:t>
      </w:r>
      <w:r w:rsidRPr="00BC4687">
        <w:rPr>
          <w:rFonts w:ascii="Tahoma" w:hAnsi="Tahoma" w:cs="Tahoma"/>
          <w:sz w:val="20"/>
          <w:szCs w:val="20"/>
        </w:rPr>
        <w:tab/>
      </w:r>
      <w:r w:rsidRPr="00BC4687">
        <w:rPr>
          <w:rFonts w:ascii="Tahoma" w:hAnsi="Tahoma" w:cs="Tahoma"/>
          <w:sz w:val="20"/>
          <w:szCs w:val="20"/>
        </w:rPr>
        <w:tab/>
      </w:r>
      <w:r w:rsidRPr="00BC4687">
        <w:rPr>
          <w:rFonts w:ascii="Tahoma" w:hAnsi="Tahoma" w:cs="Tahoma"/>
          <w:sz w:val="20"/>
          <w:szCs w:val="20"/>
        </w:rPr>
        <w:tab/>
      </w:r>
      <w:r w:rsidRPr="00BC4687">
        <w:rPr>
          <w:rFonts w:ascii="Tahoma" w:hAnsi="Tahoma" w:cs="Tahoma"/>
          <w:sz w:val="20"/>
          <w:szCs w:val="20"/>
        </w:rPr>
        <w:tab/>
      </w:r>
      <w:r w:rsidRPr="00BC4687">
        <w:rPr>
          <w:rFonts w:ascii="Tahoma" w:hAnsi="Tahoma" w:cs="Tahoma"/>
          <w:sz w:val="20"/>
          <w:szCs w:val="20"/>
        </w:rPr>
        <w:tab/>
      </w:r>
      <w:r>
        <w:rPr>
          <w:rFonts w:ascii="Tahoma" w:hAnsi="Tahoma" w:cs="Tahoma"/>
          <w:sz w:val="20"/>
          <w:szCs w:val="20"/>
        </w:rPr>
        <w:tab/>
        <w:t>z</w:t>
      </w:r>
      <w:r w:rsidRPr="00BC4687">
        <w:rPr>
          <w:rFonts w:ascii="Tahoma" w:hAnsi="Tahoma" w:cs="Tahoma"/>
          <w:sz w:val="20"/>
          <w:szCs w:val="20"/>
        </w:rPr>
        <w:t>a prodávajícího</w:t>
      </w:r>
      <w:r w:rsidRPr="00BC4687">
        <w:rPr>
          <w:rFonts w:ascii="Tahoma" w:hAnsi="Tahoma" w:cs="Tahoma"/>
          <w:sz w:val="20"/>
          <w:szCs w:val="20"/>
        </w:rPr>
        <w:tab/>
      </w:r>
    </w:p>
    <w:p w14:paraId="72F5D10D" w14:textId="48217DD2" w:rsidR="001256E0" w:rsidRPr="004925B4" w:rsidRDefault="001256E0" w:rsidP="001256E0">
      <w:pPr>
        <w:tabs>
          <w:tab w:val="left" w:pos="2520"/>
        </w:tabs>
        <w:spacing w:after="120" w:line="276" w:lineRule="auto"/>
        <w:ind w:left="425" w:hanging="425"/>
        <w:jc w:val="both"/>
        <w:rPr>
          <w:rFonts w:ascii="Tahoma" w:hAnsi="Tahoma" w:cs="Tahoma"/>
          <w:b/>
          <w:iCs/>
          <w:sz w:val="20"/>
          <w:szCs w:val="22"/>
          <w:u w:val="single"/>
        </w:rPr>
      </w:pPr>
      <w:r w:rsidRPr="004925B4">
        <w:rPr>
          <w:rFonts w:ascii="Tahoma" w:hAnsi="Tahoma" w:cs="Tahoma"/>
          <w:b/>
          <w:iCs/>
          <w:sz w:val="20"/>
          <w:szCs w:val="22"/>
          <w:u w:val="single"/>
        </w:rPr>
        <w:t xml:space="preserve">Příloha č.1 – </w:t>
      </w:r>
      <w:r w:rsidR="004925B4" w:rsidRPr="004925B4">
        <w:rPr>
          <w:rFonts w:ascii="Tahoma" w:hAnsi="Tahoma" w:cs="Tahoma"/>
          <w:sz w:val="22"/>
          <w:szCs w:val="22"/>
          <w:u w:val="single"/>
        </w:rPr>
        <w:t xml:space="preserve">Ceník </w:t>
      </w:r>
    </w:p>
    <w:p w14:paraId="694B2AB1" w14:textId="4D0953CC" w:rsidR="004D37D5" w:rsidRPr="00951CDB" w:rsidRDefault="001256E0" w:rsidP="008775C7">
      <w:pPr>
        <w:spacing w:after="120" w:line="276" w:lineRule="auto"/>
        <w:ind w:left="425" w:hanging="425"/>
        <w:rPr>
          <w:sz w:val="23"/>
          <w:szCs w:val="23"/>
        </w:rPr>
      </w:pPr>
      <w:r w:rsidRPr="00633675">
        <w:rPr>
          <w:rFonts w:ascii="Tahoma" w:hAnsi="Tahoma" w:cs="Tahoma"/>
          <w:bCs/>
          <w:i/>
          <w:color w:val="FF0000"/>
          <w:sz w:val="20"/>
          <w:szCs w:val="22"/>
        </w:rPr>
        <w:t>(doplní účastník ZŘ v souladu se svou nabídkou)</w:t>
      </w:r>
    </w:p>
    <w:sectPr w:rsidR="004D37D5" w:rsidRPr="00951CDB" w:rsidSect="004925B4">
      <w:headerReference w:type="default" r:id="rId10"/>
      <w:footerReference w:type="default" r:id="rId11"/>
      <w:headerReference w:type="first" r:id="rId12"/>
      <w:footerReference w:type="first" r:id="rId13"/>
      <w:pgSz w:w="11906" w:h="16838"/>
      <w:pgMar w:top="1134" w:right="1418" w:bottom="1134"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49E3" w14:textId="77777777" w:rsidR="00676BC4" w:rsidRPr="00951CDB" w:rsidRDefault="00676BC4" w:rsidP="00E32AA9">
      <w:pPr>
        <w:rPr>
          <w:sz w:val="23"/>
          <w:szCs w:val="23"/>
        </w:rPr>
      </w:pPr>
      <w:r w:rsidRPr="00951CDB">
        <w:rPr>
          <w:sz w:val="23"/>
          <w:szCs w:val="23"/>
        </w:rPr>
        <w:separator/>
      </w:r>
    </w:p>
    <w:p w14:paraId="7A937A14" w14:textId="77777777" w:rsidR="00676BC4" w:rsidRPr="00951CDB" w:rsidRDefault="00676BC4">
      <w:pPr>
        <w:rPr>
          <w:sz w:val="23"/>
          <w:szCs w:val="23"/>
        </w:rPr>
      </w:pPr>
    </w:p>
  </w:endnote>
  <w:endnote w:type="continuationSeparator" w:id="0">
    <w:p w14:paraId="74B0B9D2" w14:textId="77777777" w:rsidR="00676BC4" w:rsidRPr="00951CDB" w:rsidRDefault="00676BC4" w:rsidP="00E32AA9">
      <w:pPr>
        <w:rPr>
          <w:sz w:val="23"/>
          <w:szCs w:val="23"/>
        </w:rPr>
      </w:pPr>
      <w:r w:rsidRPr="00951CDB">
        <w:rPr>
          <w:sz w:val="23"/>
          <w:szCs w:val="23"/>
        </w:rPr>
        <w:continuationSeparator/>
      </w:r>
    </w:p>
    <w:p w14:paraId="3AD5A387" w14:textId="77777777" w:rsidR="00676BC4" w:rsidRPr="00951CDB" w:rsidRDefault="00676BC4">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4F1F" w14:textId="77777777" w:rsidR="004D37D5" w:rsidRPr="00951CDB" w:rsidRDefault="00F61AC8" w:rsidP="00936CD5">
    <w:pPr>
      <w:pStyle w:val="Zpat"/>
      <w:rPr>
        <w:sz w:val="23"/>
        <w:szCs w:val="23"/>
      </w:rPr>
    </w:pPr>
    <w:r>
      <w:rPr>
        <w:sz w:val="23"/>
        <w:szCs w:val="23"/>
      </w:rPr>
      <w:pict w14:anchorId="1747E2D0">
        <v:rect id="_x0000_i1025" style="width:0;height:1.5pt" o:hralign="center" o:hrstd="t" o:hr="t" fillcolor="#a0a0a0" stroked="f"/>
      </w:pict>
    </w:r>
  </w:p>
  <w:p w14:paraId="773055D7" w14:textId="77777777" w:rsidR="004D37D5" w:rsidRPr="00951CDB" w:rsidRDefault="004D37D5">
    <w:pPr>
      <w:pStyle w:val="Zpat"/>
      <w:jc w:val="center"/>
      <w:rPr>
        <w:rFonts w:ascii="Tahoma" w:hAnsi="Tahoma" w:cs="Tahoma"/>
        <w:b/>
        <w:sz w:val="19"/>
        <w:szCs w:val="19"/>
      </w:rPr>
    </w:pPr>
    <w:r w:rsidRPr="00951CDB">
      <w:rPr>
        <w:rFonts w:ascii="Tahoma" w:hAnsi="Tahoma" w:cs="Tahoma"/>
        <w:sz w:val="19"/>
        <w:szCs w:val="19"/>
      </w:rPr>
      <w:t xml:space="preserve">Stránka </w:t>
    </w:r>
    <w:r w:rsidR="001E5148" w:rsidRPr="00951CDB">
      <w:rPr>
        <w:rFonts w:ascii="Tahoma" w:hAnsi="Tahoma" w:cs="Tahoma"/>
        <w:b/>
        <w:sz w:val="19"/>
        <w:szCs w:val="19"/>
      </w:rPr>
      <w:fldChar w:fldCharType="begin"/>
    </w:r>
    <w:r w:rsidRPr="00951CDB">
      <w:rPr>
        <w:rFonts w:ascii="Tahoma" w:hAnsi="Tahoma" w:cs="Tahoma"/>
        <w:b/>
        <w:sz w:val="19"/>
        <w:szCs w:val="19"/>
      </w:rPr>
      <w:instrText>PAGE</w:instrText>
    </w:r>
    <w:r w:rsidR="001E5148" w:rsidRPr="00951CDB">
      <w:rPr>
        <w:rFonts w:ascii="Tahoma" w:hAnsi="Tahoma" w:cs="Tahoma"/>
        <w:b/>
        <w:sz w:val="19"/>
        <w:szCs w:val="19"/>
      </w:rPr>
      <w:fldChar w:fldCharType="separate"/>
    </w:r>
    <w:r w:rsidR="00044398">
      <w:rPr>
        <w:rFonts w:ascii="Tahoma" w:hAnsi="Tahoma" w:cs="Tahoma"/>
        <w:b/>
        <w:noProof/>
        <w:sz w:val="19"/>
        <w:szCs w:val="19"/>
      </w:rPr>
      <w:t>8</w:t>
    </w:r>
    <w:r w:rsidR="001E5148" w:rsidRPr="00951CDB">
      <w:rPr>
        <w:rFonts w:ascii="Tahoma" w:hAnsi="Tahoma" w:cs="Tahoma"/>
        <w:b/>
        <w:sz w:val="19"/>
        <w:szCs w:val="19"/>
      </w:rPr>
      <w:fldChar w:fldCharType="end"/>
    </w:r>
    <w:r w:rsidRPr="00951CDB">
      <w:rPr>
        <w:rFonts w:ascii="Tahoma" w:hAnsi="Tahoma" w:cs="Tahoma"/>
        <w:sz w:val="19"/>
        <w:szCs w:val="19"/>
      </w:rPr>
      <w:t xml:space="preserve"> z </w:t>
    </w:r>
    <w:r w:rsidR="001E5148" w:rsidRPr="00951CDB">
      <w:rPr>
        <w:rFonts w:ascii="Tahoma" w:hAnsi="Tahoma" w:cs="Tahoma"/>
        <w:b/>
        <w:sz w:val="19"/>
        <w:szCs w:val="19"/>
      </w:rPr>
      <w:fldChar w:fldCharType="begin"/>
    </w:r>
    <w:r w:rsidRPr="00951CDB">
      <w:rPr>
        <w:rFonts w:ascii="Tahoma" w:hAnsi="Tahoma" w:cs="Tahoma"/>
        <w:b/>
        <w:sz w:val="19"/>
        <w:szCs w:val="19"/>
      </w:rPr>
      <w:instrText>NUMPAGES</w:instrText>
    </w:r>
    <w:r w:rsidR="001E5148" w:rsidRPr="00951CDB">
      <w:rPr>
        <w:rFonts w:ascii="Tahoma" w:hAnsi="Tahoma" w:cs="Tahoma"/>
        <w:b/>
        <w:sz w:val="19"/>
        <w:szCs w:val="19"/>
      </w:rPr>
      <w:fldChar w:fldCharType="separate"/>
    </w:r>
    <w:r w:rsidR="00044398">
      <w:rPr>
        <w:rFonts w:ascii="Tahoma" w:hAnsi="Tahoma" w:cs="Tahoma"/>
        <w:b/>
        <w:noProof/>
        <w:sz w:val="19"/>
        <w:szCs w:val="19"/>
      </w:rPr>
      <w:t>8</w:t>
    </w:r>
    <w:r w:rsidR="001E5148" w:rsidRPr="00951CDB">
      <w:rPr>
        <w:rFonts w:ascii="Tahoma" w:hAnsi="Tahoma" w:cs="Tahoma"/>
        <w:b/>
        <w:sz w:val="19"/>
        <w:szCs w:val="19"/>
      </w:rPr>
      <w:fldChar w:fldCharType="end"/>
    </w:r>
  </w:p>
  <w:p w14:paraId="26EE8440" w14:textId="4B4CDC44" w:rsidR="00E21904" w:rsidRPr="00855DD1" w:rsidRDefault="00E21904" w:rsidP="00F61AC8">
    <w:pPr>
      <w:pStyle w:val="Zkladntext"/>
      <w:ind w:left="20"/>
      <w:jc w:val="center"/>
      <w:rPr>
        <w:sz w:val="22"/>
        <w:szCs w:val="22"/>
      </w:rPr>
    </w:pPr>
    <w:r w:rsidRPr="00855DD1">
      <w:rPr>
        <w:rFonts w:ascii="Tahoma" w:hAnsi="Tahoma" w:cs="Tahoma"/>
        <w:bCs/>
        <w:color w:val="000000"/>
        <w:sz w:val="22"/>
        <w:szCs w:val="22"/>
        <w:shd w:val="clear" w:color="auto" w:fill="FFFFFF"/>
      </w:rPr>
      <w:t>OPA/</w:t>
    </w:r>
    <w:r w:rsidR="00673CA5">
      <w:rPr>
        <w:rFonts w:ascii="Tahoma" w:hAnsi="Tahoma" w:cs="Tahoma"/>
        <w:bCs/>
        <w:color w:val="000000"/>
        <w:sz w:val="22"/>
        <w:szCs w:val="22"/>
        <w:shd w:val="clear" w:color="auto" w:fill="FFFFFF"/>
      </w:rPr>
      <w:t>FMP</w:t>
    </w:r>
    <w:r w:rsidRPr="00855DD1">
      <w:rPr>
        <w:rFonts w:ascii="Tahoma" w:hAnsi="Tahoma" w:cs="Tahoma"/>
        <w:bCs/>
        <w:color w:val="000000"/>
        <w:sz w:val="22"/>
        <w:szCs w:val="22"/>
        <w:shd w:val="clear" w:color="auto" w:fill="FFFFFF"/>
      </w:rPr>
      <w:t>/202</w:t>
    </w:r>
    <w:r w:rsidR="00673CA5">
      <w:rPr>
        <w:rFonts w:ascii="Tahoma" w:hAnsi="Tahoma" w:cs="Tahoma"/>
        <w:bCs/>
        <w:color w:val="000000"/>
        <w:sz w:val="22"/>
        <w:szCs w:val="22"/>
        <w:shd w:val="clear" w:color="auto" w:fill="FFFFFF"/>
      </w:rPr>
      <w:t>5</w:t>
    </w:r>
    <w:r w:rsidRPr="00855DD1">
      <w:rPr>
        <w:rFonts w:ascii="Tahoma" w:hAnsi="Tahoma" w:cs="Tahoma"/>
        <w:bCs/>
        <w:color w:val="000000"/>
        <w:sz w:val="22"/>
        <w:szCs w:val="22"/>
        <w:shd w:val="clear" w:color="auto" w:fill="FFFFFF"/>
      </w:rPr>
      <w:t>/</w:t>
    </w:r>
    <w:r w:rsidR="00EC3582">
      <w:rPr>
        <w:rFonts w:ascii="Tahoma" w:hAnsi="Tahoma" w:cs="Tahoma"/>
        <w:bCs/>
        <w:color w:val="000000"/>
        <w:sz w:val="22"/>
        <w:szCs w:val="22"/>
        <w:shd w:val="clear" w:color="auto" w:fill="FFFFFF"/>
      </w:rPr>
      <w:t>0</w:t>
    </w:r>
    <w:r w:rsidR="00673CA5">
      <w:rPr>
        <w:rFonts w:ascii="Tahoma" w:hAnsi="Tahoma" w:cs="Tahoma"/>
        <w:bCs/>
        <w:color w:val="000000"/>
        <w:sz w:val="22"/>
        <w:szCs w:val="22"/>
        <w:shd w:val="clear" w:color="auto" w:fill="FFFFFF"/>
      </w:rPr>
      <w:t>7</w:t>
    </w:r>
    <w:r w:rsidRPr="00855DD1">
      <w:rPr>
        <w:rFonts w:ascii="Tahoma" w:hAnsi="Tahoma" w:cs="Tahoma"/>
        <w:bCs/>
        <w:color w:val="000000"/>
        <w:sz w:val="22"/>
        <w:szCs w:val="22"/>
        <w:shd w:val="clear" w:color="auto" w:fill="FFFFFF"/>
      </w:rPr>
      <w:t>/</w:t>
    </w:r>
    <w:r w:rsidR="006F43B1">
      <w:rPr>
        <w:rFonts w:ascii="Tahoma" w:hAnsi="Tahoma" w:cs="Tahoma"/>
        <w:bCs/>
        <w:color w:val="000000"/>
        <w:sz w:val="22"/>
        <w:szCs w:val="22"/>
        <w:shd w:val="clear" w:color="auto" w:fill="FFFFFF"/>
      </w:rPr>
      <w:t xml:space="preserve">operační </w:t>
    </w:r>
    <w:r w:rsidR="00A25490">
      <w:rPr>
        <w:rFonts w:ascii="Tahoma" w:hAnsi="Tahoma" w:cs="Tahoma"/>
        <w:bCs/>
        <w:color w:val="000000"/>
        <w:sz w:val="22"/>
        <w:szCs w:val="22"/>
        <w:shd w:val="clear" w:color="auto" w:fill="FFFFFF"/>
      </w:rPr>
      <w:t>sety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8623" w14:textId="77777777" w:rsidR="004D37D5" w:rsidRPr="00951CDB" w:rsidRDefault="004D37D5">
    <w:pPr>
      <w:pStyle w:val="Zpat"/>
      <w:jc w:val="center"/>
      <w:rPr>
        <w:b/>
        <w:sz w:val="23"/>
        <w:szCs w:val="23"/>
      </w:rPr>
    </w:pPr>
    <w:r w:rsidRPr="00951CDB">
      <w:rPr>
        <w:sz w:val="23"/>
        <w:szCs w:val="23"/>
      </w:rPr>
      <w:t xml:space="preserve">Stránka </w:t>
    </w:r>
    <w:r w:rsidR="001E5148" w:rsidRPr="00951CDB">
      <w:rPr>
        <w:b/>
        <w:sz w:val="23"/>
        <w:szCs w:val="23"/>
      </w:rPr>
      <w:fldChar w:fldCharType="begin"/>
    </w:r>
    <w:r w:rsidRPr="00951CDB">
      <w:rPr>
        <w:b/>
        <w:sz w:val="23"/>
        <w:szCs w:val="23"/>
      </w:rPr>
      <w:instrText>PAGE</w:instrText>
    </w:r>
    <w:r w:rsidR="001E5148" w:rsidRPr="00951CDB">
      <w:rPr>
        <w:b/>
        <w:sz w:val="23"/>
        <w:szCs w:val="23"/>
      </w:rPr>
      <w:fldChar w:fldCharType="separate"/>
    </w:r>
    <w:r w:rsidRPr="00951CDB">
      <w:rPr>
        <w:b/>
        <w:noProof/>
        <w:sz w:val="23"/>
        <w:szCs w:val="23"/>
      </w:rPr>
      <w:t>1</w:t>
    </w:r>
    <w:r w:rsidR="001E5148" w:rsidRPr="00951CDB">
      <w:rPr>
        <w:b/>
        <w:sz w:val="23"/>
        <w:szCs w:val="23"/>
      </w:rPr>
      <w:fldChar w:fldCharType="end"/>
    </w:r>
    <w:r w:rsidRPr="00951CDB">
      <w:rPr>
        <w:sz w:val="23"/>
        <w:szCs w:val="23"/>
      </w:rPr>
      <w:t xml:space="preserve"> z </w:t>
    </w:r>
    <w:r w:rsidR="001E5148" w:rsidRPr="00951CDB">
      <w:rPr>
        <w:b/>
        <w:sz w:val="23"/>
        <w:szCs w:val="23"/>
      </w:rPr>
      <w:fldChar w:fldCharType="begin"/>
    </w:r>
    <w:r w:rsidRPr="00951CDB">
      <w:rPr>
        <w:b/>
        <w:sz w:val="23"/>
        <w:szCs w:val="23"/>
      </w:rPr>
      <w:instrText>NUMPAGES</w:instrText>
    </w:r>
    <w:r w:rsidR="001E5148" w:rsidRPr="00951CDB">
      <w:rPr>
        <w:b/>
        <w:sz w:val="23"/>
        <w:szCs w:val="23"/>
      </w:rPr>
      <w:fldChar w:fldCharType="separate"/>
    </w:r>
    <w:r w:rsidR="00044398">
      <w:rPr>
        <w:b/>
        <w:noProof/>
        <w:sz w:val="23"/>
        <w:szCs w:val="23"/>
      </w:rPr>
      <w:t>8</w:t>
    </w:r>
    <w:r w:rsidR="001E5148" w:rsidRPr="00951CDB">
      <w:rPr>
        <w:b/>
        <w:sz w:val="23"/>
        <w:szCs w:val="23"/>
      </w:rPr>
      <w:fldChar w:fldCharType="end"/>
    </w:r>
  </w:p>
  <w:p w14:paraId="23E4C715" w14:textId="77777777" w:rsidR="004D37D5" w:rsidRPr="00951CDB" w:rsidRDefault="004D37D5">
    <w:pPr>
      <w:pStyle w:val="Zpat"/>
      <w:jc w:val="center"/>
      <w:rPr>
        <w:sz w:val="23"/>
        <w:szCs w:val="23"/>
      </w:rPr>
    </w:pPr>
    <w:r w:rsidRPr="00951CDB">
      <w:rPr>
        <w:b/>
        <w:sz w:val="23"/>
        <w:szCs w:val="23"/>
      </w:rPr>
      <w:t>SZZ/FMP/</w:t>
    </w:r>
  </w:p>
  <w:p w14:paraId="1AB6265B" w14:textId="77777777" w:rsidR="004D37D5" w:rsidRPr="00951CDB" w:rsidRDefault="004D37D5" w:rsidP="00261FAF">
    <w:pPr>
      <w:pStyle w:val="Zpat"/>
      <w:rPr>
        <w:sz w:val="23"/>
        <w:szCs w:val="23"/>
      </w:rPr>
    </w:pPr>
  </w:p>
  <w:p w14:paraId="58EA2D99" w14:textId="77777777" w:rsidR="00925297" w:rsidRPr="00951CDB" w:rsidRDefault="00925297">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F360" w14:textId="77777777" w:rsidR="00676BC4" w:rsidRPr="00951CDB" w:rsidRDefault="00676BC4" w:rsidP="00E32AA9">
      <w:pPr>
        <w:rPr>
          <w:sz w:val="23"/>
          <w:szCs w:val="23"/>
        </w:rPr>
      </w:pPr>
      <w:r w:rsidRPr="00951CDB">
        <w:rPr>
          <w:sz w:val="23"/>
          <w:szCs w:val="23"/>
        </w:rPr>
        <w:separator/>
      </w:r>
    </w:p>
    <w:p w14:paraId="3AE07687" w14:textId="77777777" w:rsidR="00676BC4" w:rsidRPr="00951CDB" w:rsidRDefault="00676BC4">
      <w:pPr>
        <w:rPr>
          <w:sz w:val="23"/>
          <w:szCs w:val="23"/>
        </w:rPr>
      </w:pPr>
    </w:p>
  </w:footnote>
  <w:footnote w:type="continuationSeparator" w:id="0">
    <w:p w14:paraId="597A45CD" w14:textId="77777777" w:rsidR="00676BC4" w:rsidRPr="00951CDB" w:rsidRDefault="00676BC4" w:rsidP="00E32AA9">
      <w:pPr>
        <w:rPr>
          <w:sz w:val="23"/>
          <w:szCs w:val="23"/>
        </w:rPr>
      </w:pPr>
      <w:r w:rsidRPr="00951CDB">
        <w:rPr>
          <w:sz w:val="23"/>
          <w:szCs w:val="23"/>
        </w:rPr>
        <w:continuationSeparator/>
      </w:r>
    </w:p>
    <w:p w14:paraId="42D4A27D" w14:textId="77777777" w:rsidR="00676BC4" w:rsidRPr="00951CDB" w:rsidRDefault="00676BC4">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69C5" w14:textId="10F0CBE0" w:rsidR="00485FB5" w:rsidRPr="00446597" w:rsidRDefault="004D37D5" w:rsidP="00066DAC">
    <w:pPr>
      <w:pStyle w:val="Zhlav"/>
      <w:tabs>
        <w:tab w:val="clear" w:pos="4536"/>
        <w:tab w:val="clear" w:pos="9072"/>
      </w:tabs>
      <w:rPr>
        <w:rFonts w:ascii="Tahoma" w:hAnsi="Tahoma" w:cs="Tahoma"/>
        <w:bCs/>
        <w:sz w:val="20"/>
        <w:szCs w:val="20"/>
      </w:rPr>
    </w:pPr>
    <w:r w:rsidRPr="00446597">
      <w:rPr>
        <w:rFonts w:ascii="Tahoma" w:hAnsi="Tahoma" w:cs="Tahoma"/>
        <w:bCs/>
        <w:sz w:val="20"/>
        <w:szCs w:val="20"/>
      </w:rPr>
      <w:t xml:space="preserve">Příloha č. </w:t>
    </w:r>
    <w:r w:rsidR="00673CA5">
      <w:rPr>
        <w:rFonts w:ascii="Tahoma" w:hAnsi="Tahoma" w:cs="Tahoma"/>
        <w:bCs/>
        <w:sz w:val="20"/>
        <w:szCs w:val="20"/>
      </w:rPr>
      <w:t>1</w:t>
    </w:r>
  </w:p>
  <w:p w14:paraId="06B55428" w14:textId="77777777" w:rsidR="004D37D5" w:rsidRPr="00951CDB" w:rsidRDefault="004D37D5" w:rsidP="0056529B">
    <w:pPr>
      <w:pStyle w:val="Zhlav"/>
      <w:rPr>
        <w:rFonts w:ascii="Times New Roman" w:hAnsi="Times New Roman"/>
        <w:sz w:val="15"/>
        <w:szCs w:val="15"/>
      </w:rPr>
    </w:pPr>
  </w:p>
  <w:p w14:paraId="756A2EBC" w14:textId="77777777" w:rsidR="00925297" w:rsidRPr="00951CDB" w:rsidRDefault="00925297">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D6B2" w14:textId="77777777" w:rsidR="004D37D5" w:rsidRPr="00951CDB" w:rsidRDefault="004D37D5" w:rsidP="00F16F35">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Příloha č. 1 – Zadávací dokumentace</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 xml:space="preserve">Zadavatel: </w:t>
    </w:r>
  </w:p>
  <w:p w14:paraId="5B0D60D3" w14:textId="77777777" w:rsidR="004D37D5" w:rsidRPr="00951CDB" w:rsidRDefault="004D37D5" w:rsidP="005B7A6E">
    <w:pPr>
      <w:pStyle w:val="Zhlav"/>
      <w:tabs>
        <w:tab w:val="clear" w:pos="4536"/>
        <w:tab w:val="clear" w:pos="9072"/>
      </w:tabs>
      <w:rPr>
        <w:rFonts w:ascii="Times New Roman" w:hAnsi="Times New Roman"/>
        <w:sz w:val="15"/>
        <w:szCs w:val="15"/>
      </w:rPr>
    </w:pPr>
    <w:r w:rsidRPr="00951CDB">
      <w:rPr>
        <w:rFonts w:ascii="Times New Roman" w:hAnsi="Times New Roman"/>
        <w:sz w:val="15"/>
        <w:szCs w:val="15"/>
      </w:rPr>
      <w:t>Kupní smlouva</w:t>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r>
    <w:r w:rsidRPr="00951CDB">
      <w:rPr>
        <w:rFonts w:ascii="Times New Roman" w:hAnsi="Times New Roman"/>
        <w:sz w:val="15"/>
        <w:szCs w:val="15"/>
      </w:rPr>
      <w:tab/>
      <w:t>Sdružené zdravotnické zařízení Krnov, příspěvková organizace</w:t>
    </w:r>
  </w:p>
  <w:p w14:paraId="2B4869BA" w14:textId="77777777" w:rsidR="004D37D5" w:rsidRPr="00951CDB" w:rsidRDefault="004D37D5" w:rsidP="00F16F35">
    <w:pPr>
      <w:pStyle w:val="Zhlav"/>
      <w:rPr>
        <w:rFonts w:ascii="Times New Roman" w:hAnsi="Times New Roman"/>
        <w:sz w:val="15"/>
        <w:szCs w:val="15"/>
      </w:rPr>
    </w:pPr>
  </w:p>
  <w:p w14:paraId="140CCDB4" w14:textId="77777777" w:rsidR="004D37D5" w:rsidRPr="00951CDB" w:rsidRDefault="004D37D5" w:rsidP="005B7A6E">
    <w:pPr>
      <w:pStyle w:val="Zhlav"/>
      <w:rPr>
        <w:rFonts w:ascii="Times New Roman" w:hAnsi="Times New Roman"/>
        <w:sz w:val="15"/>
        <w:szCs w:val="15"/>
      </w:rPr>
    </w:pPr>
    <w:r w:rsidRPr="00951CDB">
      <w:rPr>
        <w:rFonts w:ascii="Times New Roman" w:hAnsi="Times New Roman"/>
        <w:sz w:val="15"/>
        <w:szCs w:val="15"/>
      </w:rPr>
      <w:t>Veřejná zakázka</w:t>
    </w:r>
  </w:p>
  <w:p w14:paraId="4A3C30A8" w14:textId="77777777" w:rsidR="004D37D5" w:rsidRPr="00951CDB" w:rsidRDefault="004D37D5" w:rsidP="00E32AA9">
    <w:pPr>
      <w:pStyle w:val="Zhlav"/>
      <w:rPr>
        <w:rFonts w:ascii="Times New Roman" w:hAnsi="Times New Roman"/>
        <w:sz w:val="15"/>
        <w:szCs w:val="15"/>
      </w:rPr>
    </w:pPr>
    <w:r w:rsidRPr="00951CDB">
      <w:rPr>
        <w:rFonts w:ascii="Times New Roman" w:hAnsi="Times New Roman"/>
        <w:sz w:val="15"/>
        <w:szCs w:val="15"/>
      </w:rPr>
      <w:t>„Dodávky reagencií a spotřebního materiálu, vč. výpůjčky imunochemického analyzátoru pro centrální</w:t>
    </w:r>
  </w:p>
  <w:p w14:paraId="022374B4" w14:textId="77777777" w:rsidR="00925297" w:rsidRPr="00951CDB" w:rsidRDefault="00925297">
    <w:pP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49E8C862"/>
    <w:name w:val="WW8Num1"/>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15:restartNumberingAfterBreak="0">
    <w:nsid w:val="00000005"/>
    <w:multiLevelType w:val="singleLevel"/>
    <w:tmpl w:val="00000005"/>
    <w:name w:val="WW8Num11"/>
    <w:lvl w:ilvl="0">
      <w:start w:val="4"/>
      <w:numFmt w:val="bullet"/>
      <w:lvlText w:val=""/>
      <w:lvlJc w:val="left"/>
      <w:pPr>
        <w:tabs>
          <w:tab w:val="num" w:pos="1312"/>
        </w:tabs>
        <w:ind w:left="1312" w:hanging="397"/>
      </w:pPr>
      <w:rPr>
        <w:rFonts w:ascii="Symbol" w:hAnsi="Symbol"/>
      </w:rPr>
    </w:lvl>
  </w:abstractNum>
  <w:abstractNum w:abstractNumId="3" w15:restartNumberingAfterBreak="0">
    <w:nsid w:val="00000006"/>
    <w:multiLevelType w:val="multilevel"/>
    <w:tmpl w:val="7C22BDF4"/>
    <w:name w:val="WW8Num18"/>
    <w:lvl w:ilvl="0">
      <w:start w:val="1"/>
      <w:numFmt w:val="lowerLetter"/>
      <w:lvlText w:val="%1)"/>
      <w:lvlJc w:val="left"/>
      <w:pPr>
        <w:tabs>
          <w:tab w:val="num" w:pos="437"/>
        </w:tabs>
        <w:ind w:left="437" w:hanging="437"/>
      </w:pPr>
      <w:rPr>
        <w:rFonts w:cs="Times New Roman"/>
      </w:rPr>
    </w:lvl>
    <w:lvl w:ilvl="1">
      <w:start w:val="1"/>
      <w:numFmt w:val="lowerLetter"/>
      <w:lvlText w:val="%2."/>
      <w:lvlJc w:val="left"/>
      <w:pPr>
        <w:ind w:left="1605" w:hanging="360"/>
      </w:pPr>
      <w:rPr>
        <w:rFonts w:cs="Times New Roman"/>
      </w:rPr>
    </w:lvl>
    <w:lvl w:ilvl="2" w:tentative="1">
      <w:start w:val="1"/>
      <w:numFmt w:val="lowerRoman"/>
      <w:lvlText w:val="%3."/>
      <w:lvlJc w:val="right"/>
      <w:pPr>
        <w:ind w:left="2325" w:hanging="180"/>
      </w:pPr>
      <w:rPr>
        <w:rFonts w:cs="Times New Roman"/>
      </w:rPr>
    </w:lvl>
    <w:lvl w:ilvl="3" w:tentative="1">
      <w:start w:val="1"/>
      <w:numFmt w:val="decimal"/>
      <w:lvlText w:val="%4."/>
      <w:lvlJc w:val="left"/>
      <w:pPr>
        <w:ind w:left="3045" w:hanging="360"/>
      </w:pPr>
      <w:rPr>
        <w:rFonts w:cs="Times New Roman"/>
      </w:rPr>
    </w:lvl>
    <w:lvl w:ilvl="4" w:tentative="1">
      <w:start w:val="1"/>
      <w:numFmt w:val="lowerLetter"/>
      <w:lvlText w:val="%5."/>
      <w:lvlJc w:val="left"/>
      <w:pPr>
        <w:ind w:left="3765" w:hanging="360"/>
      </w:pPr>
      <w:rPr>
        <w:rFonts w:cs="Times New Roman"/>
      </w:rPr>
    </w:lvl>
    <w:lvl w:ilvl="5" w:tentative="1">
      <w:start w:val="1"/>
      <w:numFmt w:val="lowerRoman"/>
      <w:lvlText w:val="%6."/>
      <w:lvlJc w:val="right"/>
      <w:pPr>
        <w:ind w:left="4485" w:hanging="180"/>
      </w:pPr>
      <w:rPr>
        <w:rFonts w:cs="Times New Roman"/>
      </w:rPr>
    </w:lvl>
    <w:lvl w:ilvl="6" w:tentative="1">
      <w:start w:val="1"/>
      <w:numFmt w:val="decimal"/>
      <w:lvlText w:val="%7."/>
      <w:lvlJc w:val="left"/>
      <w:pPr>
        <w:ind w:left="5205" w:hanging="360"/>
      </w:pPr>
      <w:rPr>
        <w:rFonts w:cs="Times New Roman"/>
      </w:rPr>
    </w:lvl>
    <w:lvl w:ilvl="7" w:tentative="1">
      <w:start w:val="1"/>
      <w:numFmt w:val="lowerLetter"/>
      <w:lvlText w:val="%8."/>
      <w:lvlJc w:val="left"/>
      <w:pPr>
        <w:ind w:left="5925" w:hanging="360"/>
      </w:pPr>
      <w:rPr>
        <w:rFonts w:cs="Times New Roman"/>
      </w:rPr>
    </w:lvl>
    <w:lvl w:ilvl="8" w:tentative="1">
      <w:start w:val="1"/>
      <w:numFmt w:val="lowerRoman"/>
      <w:lvlText w:val="%9."/>
      <w:lvlJc w:val="right"/>
      <w:pPr>
        <w:ind w:left="6645" w:hanging="180"/>
      </w:pPr>
      <w:rPr>
        <w:rFonts w:cs="Times New Roman"/>
      </w:rPr>
    </w:lvl>
  </w:abstractNum>
  <w:abstractNum w:abstractNumId="4" w15:restartNumberingAfterBreak="0">
    <w:nsid w:val="00000007"/>
    <w:multiLevelType w:val="multilevel"/>
    <w:tmpl w:val="00000007"/>
    <w:name w:val="WW8Num20"/>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 w15:restartNumberingAfterBreak="0">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 w15:restartNumberingAfterBreak="0">
    <w:nsid w:val="0000000C"/>
    <w:multiLevelType w:val="multilevel"/>
    <w:tmpl w:val="866204DC"/>
    <w:name w:val="WW8Num30"/>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7" w15:restartNumberingAfterBreak="0">
    <w:nsid w:val="0000000D"/>
    <w:multiLevelType w:val="multilevel"/>
    <w:tmpl w:val="0000000D"/>
    <w:name w:val="WW8Num3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0F"/>
    <w:multiLevelType w:val="singleLevel"/>
    <w:tmpl w:val="0000000F"/>
    <w:name w:val="WW8Num33"/>
    <w:lvl w:ilvl="0">
      <w:start w:val="4"/>
      <w:numFmt w:val="bullet"/>
      <w:lvlText w:val=""/>
      <w:lvlJc w:val="left"/>
      <w:pPr>
        <w:tabs>
          <w:tab w:val="num" w:pos="2098"/>
        </w:tabs>
        <w:ind w:left="2098" w:hanging="397"/>
      </w:pPr>
      <w:rPr>
        <w:rFonts w:ascii="Symbol" w:hAnsi="Symbol"/>
      </w:rPr>
    </w:lvl>
  </w:abstractNum>
  <w:abstractNum w:abstractNumId="10" w15:restartNumberingAfterBreak="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11" w15:restartNumberingAfterBreak="0">
    <w:nsid w:val="00000011"/>
    <w:multiLevelType w:val="multilevel"/>
    <w:tmpl w:val="5734DF3E"/>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sz w:val="20"/>
        <w:szCs w:val="20"/>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2"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962A8F"/>
    <w:multiLevelType w:val="hybridMultilevel"/>
    <w:tmpl w:val="12D27856"/>
    <w:lvl w:ilvl="0" w:tplc="8D8A60B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9DF267C"/>
    <w:multiLevelType w:val="hybridMultilevel"/>
    <w:tmpl w:val="137CDA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9"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73555B"/>
    <w:multiLevelType w:val="hybridMultilevel"/>
    <w:tmpl w:val="8A24065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4" w15:restartNumberingAfterBreak="0">
    <w:nsid w:val="4C883C3D"/>
    <w:multiLevelType w:val="hybridMultilevel"/>
    <w:tmpl w:val="CB96E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927049A"/>
    <w:multiLevelType w:val="hybridMultilevel"/>
    <w:tmpl w:val="7750ACE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E412F01"/>
    <w:multiLevelType w:val="hybridMultilevel"/>
    <w:tmpl w:val="C82E0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DA543E"/>
    <w:multiLevelType w:val="hybridMultilevel"/>
    <w:tmpl w:val="3998F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262B52"/>
    <w:multiLevelType w:val="multilevel"/>
    <w:tmpl w:val="6B62078E"/>
    <w:name w:val="WW8Num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779375443">
    <w:abstractNumId w:val="0"/>
  </w:num>
  <w:num w:numId="2" w16cid:durableId="761608411">
    <w:abstractNumId w:val="6"/>
  </w:num>
  <w:num w:numId="3" w16cid:durableId="1531264105">
    <w:abstractNumId w:val="10"/>
  </w:num>
  <w:num w:numId="4" w16cid:durableId="1778253962">
    <w:abstractNumId w:val="24"/>
  </w:num>
  <w:num w:numId="5" w16cid:durableId="1048186282">
    <w:abstractNumId w:val="22"/>
  </w:num>
  <w:num w:numId="6" w16cid:durableId="11538085">
    <w:abstractNumId w:val="16"/>
  </w:num>
  <w:num w:numId="7" w16cid:durableId="1783957379">
    <w:abstractNumId w:val="20"/>
  </w:num>
  <w:num w:numId="8" w16cid:durableId="1945764283">
    <w:abstractNumId w:val="15"/>
  </w:num>
  <w:num w:numId="9" w16cid:durableId="1674070063">
    <w:abstractNumId w:val="17"/>
  </w:num>
  <w:num w:numId="10" w16cid:durableId="1031340033">
    <w:abstractNumId w:val="21"/>
  </w:num>
  <w:num w:numId="11" w16cid:durableId="1206912522">
    <w:abstractNumId w:val="23"/>
  </w:num>
  <w:num w:numId="12" w16cid:durableId="1942571324">
    <w:abstractNumId w:val="19"/>
  </w:num>
  <w:num w:numId="13" w16cid:durableId="1542472232">
    <w:abstractNumId w:val="13"/>
  </w:num>
  <w:num w:numId="14" w16cid:durableId="1027752894">
    <w:abstractNumId w:val="26"/>
  </w:num>
  <w:num w:numId="15" w16cid:durableId="373194485">
    <w:abstractNumId w:val="18"/>
  </w:num>
  <w:num w:numId="16" w16cid:durableId="1809005503">
    <w:abstractNumId w:val="14"/>
  </w:num>
  <w:num w:numId="17" w16cid:durableId="390616544">
    <w:abstractNumId w:val="12"/>
  </w:num>
  <w:num w:numId="18" w16cid:durableId="764421032">
    <w:abstractNumId w:val="27"/>
  </w:num>
  <w:num w:numId="19" w16cid:durableId="72602717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F8"/>
    <w:rsid w:val="0000062A"/>
    <w:rsid w:val="000017B9"/>
    <w:rsid w:val="00023A33"/>
    <w:rsid w:val="00044398"/>
    <w:rsid w:val="000472D4"/>
    <w:rsid w:val="00053DDC"/>
    <w:rsid w:val="00061AF3"/>
    <w:rsid w:val="00066DAC"/>
    <w:rsid w:val="00072489"/>
    <w:rsid w:val="000767C8"/>
    <w:rsid w:val="0008482D"/>
    <w:rsid w:val="00086976"/>
    <w:rsid w:val="000C212D"/>
    <w:rsid w:val="000E0F9F"/>
    <w:rsid w:val="000E2CF2"/>
    <w:rsid w:val="000E74A9"/>
    <w:rsid w:val="000F2207"/>
    <w:rsid w:val="000F7627"/>
    <w:rsid w:val="001054B4"/>
    <w:rsid w:val="00120C65"/>
    <w:rsid w:val="001256E0"/>
    <w:rsid w:val="00127A40"/>
    <w:rsid w:val="00130CA8"/>
    <w:rsid w:val="0014002E"/>
    <w:rsid w:val="00147857"/>
    <w:rsid w:val="001730FA"/>
    <w:rsid w:val="001751CE"/>
    <w:rsid w:val="00185C7C"/>
    <w:rsid w:val="0018654B"/>
    <w:rsid w:val="00191230"/>
    <w:rsid w:val="001B7F99"/>
    <w:rsid w:val="001C4FFA"/>
    <w:rsid w:val="001E5148"/>
    <w:rsid w:val="001E6C56"/>
    <w:rsid w:val="001F4579"/>
    <w:rsid w:val="001F6F30"/>
    <w:rsid w:val="0022398F"/>
    <w:rsid w:val="00231C1B"/>
    <w:rsid w:val="0023358E"/>
    <w:rsid w:val="00234F20"/>
    <w:rsid w:val="002424A9"/>
    <w:rsid w:val="00261FAF"/>
    <w:rsid w:val="0026320D"/>
    <w:rsid w:val="00270D5E"/>
    <w:rsid w:val="00273552"/>
    <w:rsid w:val="00273589"/>
    <w:rsid w:val="00276B81"/>
    <w:rsid w:val="002804DA"/>
    <w:rsid w:val="002937E4"/>
    <w:rsid w:val="0029468B"/>
    <w:rsid w:val="002A4919"/>
    <w:rsid w:val="002A7A6E"/>
    <w:rsid w:val="002B307A"/>
    <w:rsid w:val="002B481E"/>
    <w:rsid w:val="002C4588"/>
    <w:rsid w:val="002C67BD"/>
    <w:rsid w:val="002D17BF"/>
    <w:rsid w:val="002D315E"/>
    <w:rsid w:val="002F63BB"/>
    <w:rsid w:val="003063BF"/>
    <w:rsid w:val="00330875"/>
    <w:rsid w:val="00335520"/>
    <w:rsid w:val="00347687"/>
    <w:rsid w:val="00351EFE"/>
    <w:rsid w:val="00353588"/>
    <w:rsid w:val="00353BBD"/>
    <w:rsid w:val="00356379"/>
    <w:rsid w:val="00397F3D"/>
    <w:rsid w:val="003A2732"/>
    <w:rsid w:val="003A5039"/>
    <w:rsid w:val="003C47D7"/>
    <w:rsid w:val="003C7EDE"/>
    <w:rsid w:val="003F050E"/>
    <w:rsid w:val="00414367"/>
    <w:rsid w:val="00417338"/>
    <w:rsid w:val="00427B63"/>
    <w:rsid w:val="00446597"/>
    <w:rsid w:val="0045066D"/>
    <w:rsid w:val="00460076"/>
    <w:rsid w:val="00460FB4"/>
    <w:rsid w:val="004660EA"/>
    <w:rsid w:val="004732B9"/>
    <w:rsid w:val="00485FB5"/>
    <w:rsid w:val="004925B4"/>
    <w:rsid w:val="004A0BEC"/>
    <w:rsid w:val="004A1173"/>
    <w:rsid w:val="004B357A"/>
    <w:rsid w:val="004D37D5"/>
    <w:rsid w:val="004E18AD"/>
    <w:rsid w:val="0050074E"/>
    <w:rsid w:val="005044F7"/>
    <w:rsid w:val="00504643"/>
    <w:rsid w:val="00512DFF"/>
    <w:rsid w:val="00514DD4"/>
    <w:rsid w:val="00516047"/>
    <w:rsid w:val="005313AA"/>
    <w:rsid w:val="005333C3"/>
    <w:rsid w:val="005430A2"/>
    <w:rsid w:val="005469BA"/>
    <w:rsid w:val="005546AA"/>
    <w:rsid w:val="00564086"/>
    <w:rsid w:val="0056529B"/>
    <w:rsid w:val="00576390"/>
    <w:rsid w:val="00592F07"/>
    <w:rsid w:val="00594AF6"/>
    <w:rsid w:val="00596D10"/>
    <w:rsid w:val="005B7A6E"/>
    <w:rsid w:val="005C103D"/>
    <w:rsid w:val="005D1BFC"/>
    <w:rsid w:val="00625A47"/>
    <w:rsid w:val="00642193"/>
    <w:rsid w:val="0064374C"/>
    <w:rsid w:val="0065450C"/>
    <w:rsid w:val="006546DE"/>
    <w:rsid w:val="0066230D"/>
    <w:rsid w:val="006638BF"/>
    <w:rsid w:val="00673CA5"/>
    <w:rsid w:val="00676BC4"/>
    <w:rsid w:val="006A0BB0"/>
    <w:rsid w:val="006A7F8F"/>
    <w:rsid w:val="006B457D"/>
    <w:rsid w:val="006C45D8"/>
    <w:rsid w:val="006C66F8"/>
    <w:rsid w:val="006F43B1"/>
    <w:rsid w:val="006F5C51"/>
    <w:rsid w:val="00702831"/>
    <w:rsid w:val="007073C1"/>
    <w:rsid w:val="00707944"/>
    <w:rsid w:val="00723A10"/>
    <w:rsid w:val="007471FB"/>
    <w:rsid w:val="0075071C"/>
    <w:rsid w:val="007635EF"/>
    <w:rsid w:val="007656C1"/>
    <w:rsid w:val="00765CCF"/>
    <w:rsid w:val="00780B58"/>
    <w:rsid w:val="00781A91"/>
    <w:rsid w:val="00782DC5"/>
    <w:rsid w:val="00796D23"/>
    <w:rsid w:val="007A4B2D"/>
    <w:rsid w:val="007B62A7"/>
    <w:rsid w:val="007B7F3F"/>
    <w:rsid w:val="007D28E5"/>
    <w:rsid w:val="007E0C33"/>
    <w:rsid w:val="007F1FF8"/>
    <w:rsid w:val="008015C7"/>
    <w:rsid w:val="00804B50"/>
    <w:rsid w:val="00813FAB"/>
    <w:rsid w:val="0084012E"/>
    <w:rsid w:val="008500E1"/>
    <w:rsid w:val="00855073"/>
    <w:rsid w:val="00855DD1"/>
    <w:rsid w:val="00871FD5"/>
    <w:rsid w:val="00874347"/>
    <w:rsid w:val="008775C7"/>
    <w:rsid w:val="00881B88"/>
    <w:rsid w:val="0088619D"/>
    <w:rsid w:val="00894458"/>
    <w:rsid w:val="008A0F7E"/>
    <w:rsid w:val="008A3FF6"/>
    <w:rsid w:val="008A418D"/>
    <w:rsid w:val="008A6DAF"/>
    <w:rsid w:val="008A70E3"/>
    <w:rsid w:val="008B7CC6"/>
    <w:rsid w:val="008D07D5"/>
    <w:rsid w:val="008D4BC6"/>
    <w:rsid w:val="008E3151"/>
    <w:rsid w:val="0090255A"/>
    <w:rsid w:val="00914226"/>
    <w:rsid w:val="009227FF"/>
    <w:rsid w:val="00925297"/>
    <w:rsid w:val="00926712"/>
    <w:rsid w:val="00936CD5"/>
    <w:rsid w:val="00951CDB"/>
    <w:rsid w:val="009558C5"/>
    <w:rsid w:val="00962FE3"/>
    <w:rsid w:val="0097332A"/>
    <w:rsid w:val="00985DE8"/>
    <w:rsid w:val="00993913"/>
    <w:rsid w:val="00996364"/>
    <w:rsid w:val="009C36B9"/>
    <w:rsid w:val="009C7B16"/>
    <w:rsid w:val="009E11F9"/>
    <w:rsid w:val="009F30A2"/>
    <w:rsid w:val="00A027C1"/>
    <w:rsid w:val="00A04CCD"/>
    <w:rsid w:val="00A11E37"/>
    <w:rsid w:val="00A1477A"/>
    <w:rsid w:val="00A16248"/>
    <w:rsid w:val="00A25490"/>
    <w:rsid w:val="00A3604E"/>
    <w:rsid w:val="00A37843"/>
    <w:rsid w:val="00A44B7D"/>
    <w:rsid w:val="00A56428"/>
    <w:rsid w:val="00A75854"/>
    <w:rsid w:val="00A835D6"/>
    <w:rsid w:val="00A962E1"/>
    <w:rsid w:val="00AB1115"/>
    <w:rsid w:val="00AB60ED"/>
    <w:rsid w:val="00AD3B76"/>
    <w:rsid w:val="00AD6279"/>
    <w:rsid w:val="00AD6A04"/>
    <w:rsid w:val="00AE7F33"/>
    <w:rsid w:val="00B0368F"/>
    <w:rsid w:val="00B04649"/>
    <w:rsid w:val="00B055F0"/>
    <w:rsid w:val="00B11BA5"/>
    <w:rsid w:val="00B208D3"/>
    <w:rsid w:val="00B3095D"/>
    <w:rsid w:val="00B40FF7"/>
    <w:rsid w:val="00B462E1"/>
    <w:rsid w:val="00B50785"/>
    <w:rsid w:val="00B50B6E"/>
    <w:rsid w:val="00B61DF9"/>
    <w:rsid w:val="00B63FBB"/>
    <w:rsid w:val="00B72712"/>
    <w:rsid w:val="00B769E3"/>
    <w:rsid w:val="00B92A49"/>
    <w:rsid w:val="00B93FBA"/>
    <w:rsid w:val="00BB1FF9"/>
    <w:rsid w:val="00BB570B"/>
    <w:rsid w:val="00BD592C"/>
    <w:rsid w:val="00BE137A"/>
    <w:rsid w:val="00BF17AB"/>
    <w:rsid w:val="00C03F35"/>
    <w:rsid w:val="00C06172"/>
    <w:rsid w:val="00C06A1F"/>
    <w:rsid w:val="00C06BFB"/>
    <w:rsid w:val="00C16F4A"/>
    <w:rsid w:val="00C17781"/>
    <w:rsid w:val="00C53AB3"/>
    <w:rsid w:val="00C54931"/>
    <w:rsid w:val="00C74D8C"/>
    <w:rsid w:val="00C74F73"/>
    <w:rsid w:val="00C75B24"/>
    <w:rsid w:val="00C90259"/>
    <w:rsid w:val="00C91F25"/>
    <w:rsid w:val="00CA2C24"/>
    <w:rsid w:val="00CD34F9"/>
    <w:rsid w:val="00CF25EA"/>
    <w:rsid w:val="00CF2635"/>
    <w:rsid w:val="00D16024"/>
    <w:rsid w:val="00D168C4"/>
    <w:rsid w:val="00D20D77"/>
    <w:rsid w:val="00D21586"/>
    <w:rsid w:val="00D33E3E"/>
    <w:rsid w:val="00D34C91"/>
    <w:rsid w:val="00D3544D"/>
    <w:rsid w:val="00D4049D"/>
    <w:rsid w:val="00D84AD0"/>
    <w:rsid w:val="00DB7B20"/>
    <w:rsid w:val="00DC313E"/>
    <w:rsid w:val="00DE66E5"/>
    <w:rsid w:val="00E03E42"/>
    <w:rsid w:val="00E05DE3"/>
    <w:rsid w:val="00E072AC"/>
    <w:rsid w:val="00E10A2C"/>
    <w:rsid w:val="00E13DAA"/>
    <w:rsid w:val="00E20891"/>
    <w:rsid w:val="00E21904"/>
    <w:rsid w:val="00E22B33"/>
    <w:rsid w:val="00E32AA9"/>
    <w:rsid w:val="00E44135"/>
    <w:rsid w:val="00E50BC4"/>
    <w:rsid w:val="00E637AE"/>
    <w:rsid w:val="00E66AAD"/>
    <w:rsid w:val="00E7730C"/>
    <w:rsid w:val="00E96FC1"/>
    <w:rsid w:val="00EA2DE1"/>
    <w:rsid w:val="00EB0606"/>
    <w:rsid w:val="00EB2774"/>
    <w:rsid w:val="00EB7642"/>
    <w:rsid w:val="00EB7F3A"/>
    <w:rsid w:val="00EC1BDC"/>
    <w:rsid w:val="00EC3582"/>
    <w:rsid w:val="00EC71C1"/>
    <w:rsid w:val="00EC720B"/>
    <w:rsid w:val="00ED2E5B"/>
    <w:rsid w:val="00F02F04"/>
    <w:rsid w:val="00F05CD0"/>
    <w:rsid w:val="00F07040"/>
    <w:rsid w:val="00F1116D"/>
    <w:rsid w:val="00F13687"/>
    <w:rsid w:val="00F16F35"/>
    <w:rsid w:val="00F30FC3"/>
    <w:rsid w:val="00F40F64"/>
    <w:rsid w:val="00F4562E"/>
    <w:rsid w:val="00F50223"/>
    <w:rsid w:val="00F50348"/>
    <w:rsid w:val="00F61AC8"/>
    <w:rsid w:val="00FA0FB6"/>
    <w:rsid w:val="00FB56F2"/>
    <w:rsid w:val="00FC749E"/>
    <w:rsid w:val="00FD33EA"/>
    <w:rsid w:val="00FD7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7680383"/>
  <w15:docId w15:val="{C889EA5A-AD73-4B91-A85C-31FA741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66F8"/>
    <w:pPr>
      <w:widowControl w:val="0"/>
      <w:suppressAutoHyphens/>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uiPriority w:val="99"/>
    <w:qFormat/>
    <w:rsid w:val="006C66F8"/>
    <w:pPr>
      <w:keepNext/>
      <w:numPr>
        <w:numId w:val="1"/>
      </w:numPr>
      <w:spacing w:before="240" w:after="120"/>
      <w:outlineLvl w:val="0"/>
    </w:pPr>
    <w:rPr>
      <w:rFonts w:ascii="Arial" w:eastAsia="Microsoft YaHei" w:hAnsi="Arial"/>
      <w:b/>
      <w:bCs/>
      <w:sz w:val="32"/>
      <w:szCs w:val="32"/>
    </w:rPr>
  </w:style>
  <w:style w:type="paragraph" w:styleId="Nadpis2">
    <w:name w:val="heading 2"/>
    <w:basedOn w:val="Normln"/>
    <w:next w:val="Normln"/>
    <w:link w:val="Nadpis2Char"/>
    <w:semiHidden/>
    <w:unhideWhenUsed/>
    <w:qFormat/>
    <w:locked/>
    <w:rsid w:val="002804DA"/>
    <w:pPr>
      <w:keepNext/>
      <w:keepLines/>
      <w:spacing w:before="200"/>
      <w:outlineLvl w:val="1"/>
    </w:pPr>
    <w:rPr>
      <w:rFonts w:asciiTheme="majorHAnsi" w:eastAsiaTheme="majorEastAsia" w:hAnsiTheme="majorHAnsi"/>
      <w:b/>
      <w:bCs/>
      <w:color w:val="4F81BD" w:themeColor="accent1"/>
      <w:sz w:val="26"/>
      <w:szCs w:val="23"/>
    </w:rPr>
  </w:style>
  <w:style w:type="paragraph" w:styleId="Nadpis4">
    <w:name w:val="heading 4"/>
    <w:basedOn w:val="Normln"/>
    <w:next w:val="Normln"/>
    <w:link w:val="Nadpis4Char"/>
    <w:semiHidden/>
    <w:unhideWhenUsed/>
    <w:qFormat/>
    <w:locked/>
    <w:rsid w:val="00512DFF"/>
    <w:pPr>
      <w:keepNext/>
      <w:keepLines/>
      <w:spacing w:before="200"/>
      <w:outlineLvl w:val="3"/>
    </w:pPr>
    <w:rPr>
      <w:rFonts w:asciiTheme="majorHAnsi" w:eastAsiaTheme="majorEastAsia" w:hAnsiTheme="majorHAnsi"/>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C66F8"/>
    <w:rPr>
      <w:rFonts w:ascii="Arial" w:eastAsia="Microsoft YaHei" w:hAnsi="Arial" w:cs="Mangal"/>
      <w:b/>
      <w:bCs/>
      <w:kern w:val="1"/>
      <w:sz w:val="32"/>
      <w:szCs w:val="32"/>
      <w:lang w:eastAsia="hi-IN" w:bidi="hi-IN"/>
    </w:rPr>
  </w:style>
  <w:style w:type="paragraph" w:styleId="Zhlav">
    <w:name w:val="header"/>
    <w:basedOn w:val="Normln"/>
    <w:next w:val="Normln"/>
    <w:link w:val="ZhlavChar"/>
    <w:rsid w:val="006C66F8"/>
    <w:pPr>
      <w:widowControl/>
      <w:tabs>
        <w:tab w:val="center" w:pos="4536"/>
        <w:tab w:val="right" w:pos="9072"/>
      </w:tabs>
      <w:suppressAutoHyphens w:val="0"/>
    </w:pPr>
    <w:rPr>
      <w:rFonts w:ascii="Calibri" w:eastAsia="Calibri" w:hAnsi="Calibri" w:cs="Times New Roman"/>
      <w:kern w:val="0"/>
      <w:sz w:val="22"/>
      <w:szCs w:val="22"/>
      <w:lang w:eastAsia="en-US" w:bidi="ar-SA"/>
    </w:rPr>
  </w:style>
  <w:style w:type="character" w:customStyle="1" w:styleId="ZhlavChar">
    <w:name w:val="Záhlaví Char"/>
    <w:basedOn w:val="Standardnpsmoodstavce"/>
    <w:link w:val="Zhlav"/>
    <w:qFormat/>
    <w:locked/>
    <w:rsid w:val="006C66F8"/>
    <w:rPr>
      <w:rFonts w:cs="Times New Roman"/>
      <w:sz w:val="22"/>
      <w:szCs w:val="22"/>
      <w:lang w:val="cs-CZ" w:eastAsia="en-US" w:bidi="ar-SA"/>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6C66F8"/>
    <w:pPr>
      <w:ind w:left="720"/>
      <w:contextualSpacing/>
    </w:pPr>
    <w:rPr>
      <w:szCs w:val="21"/>
    </w:rPr>
  </w:style>
  <w:style w:type="paragraph" w:styleId="Normlnweb">
    <w:name w:val="Normal (Web)"/>
    <w:basedOn w:val="Normln"/>
    <w:uiPriority w:val="99"/>
    <w:rsid w:val="006C66F8"/>
    <w:pPr>
      <w:widowControl/>
      <w:suppressAutoHyphens w:val="0"/>
      <w:spacing w:before="100" w:beforeAutospacing="1" w:after="100" w:afterAutospacing="1"/>
    </w:pPr>
    <w:rPr>
      <w:rFonts w:eastAsia="Times New Roman" w:cs="Times New Roman"/>
      <w:kern w:val="0"/>
      <w:lang w:eastAsia="cs-CZ" w:bidi="ar-SA"/>
    </w:rPr>
  </w:style>
  <w:style w:type="paragraph" w:styleId="Nzev">
    <w:name w:val="Title"/>
    <w:basedOn w:val="Normln"/>
    <w:next w:val="Podnadpis"/>
    <w:link w:val="NzevChar"/>
    <w:uiPriority w:val="99"/>
    <w:qFormat/>
    <w:rsid w:val="006C66F8"/>
    <w:pPr>
      <w:widowControl/>
      <w:autoSpaceDE w:val="0"/>
      <w:spacing w:before="240" w:after="60"/>
      <w:jc w:val="center"/>
    </w:pPr>
    <w:rPr>
      <w:rFonts w:ascii="Arial" w:eastAsia="Calibri" w:hAnsi="Arial" w:cs="Arial"/>
      <w:b/>
      <w:bCs/>
      <w:sz w:val="32"/>
      <w:szCs w:val="32"/>
      <w:lang w:eastAsia="ar-SA" w:bidi="ar-SA"/>
    </w:rPr>
  </w:style>
  <w:style w:type="character" w:customStyle="1" w:styleId="NzevChar">
    <w:name w:val="Název Char"/>
    <w:basedOn w:val="Standardnpsmoodstavce"/>
    <w:link w:val="Nzev"/>
    <w:uiPriority w:val="99"/>
    <w:locked/>
    <w:rsid w:val="006C66F8"/>
    <w:rPr>
      <w:rFonts w:ascii="Arial" w:eastAsia="Times New Roman" w:hAnsi="Arial" w:cs="Arial"/>
      <w:b/>
      <w:bCs/>
      <w:kern w:val="1"/>
      <w:sz w:val="32"/>
      <w:szCs w:val="32"/>
      <w:lang w:eastAsia="ar-SA" w:bidi="ar-SA"/>
    </w:rPr>
  </w:style>
  <w:style w:type="paragraph" w:customStyle="1" w:styleId="Normlnweb1">
    <w:name w:val="Normální (web)1"/>
    <w:basedOn w:val="Normln"/>
    <w:uiPriority w:val="99"/>
    <w:rsid w:val="006C66F8"/>
    <w:rPr>
      <w:rFonts w:eastAsia="Times New Roman" w:cs="Calibri"/>
      <w:color w:val="000000"/>
      <w:kern w:val="0"/>
      <w:lang w:val="en-US" w:eastAsia="ar-SA" w:bidi="ar-SA"/>
    </w:rPr>
  </w:style>
  <w:style w:type="paragraph" w:styleId="Zkladntextodsazen">
    <w:name w:val="Body Text Indent"/>
    <w:basedOn w:val="Normln"/>
    <w:link w:val="ZkladntextodsazenChar"/>
    <w:uiPriority w:val="99"/>
    <w:rsid w:val="006C66F8"/>
    <w:pPr>
      <w:widowControl/>
      <w:autoSpaceDE w:val="0"/>
      <w:spacing w:after="120"/>
      <w:ind w:left="283"/>
    </w:pPr>
    <w:rPr>
      <w:rFonts w:eastAsia="Calibri" w:cs="Calibri"/>
      <w:kern w:val="0"/>
      <w:sz w:val="20"/>
      <w:szCs w:val="20"/>
      <w:lang w:eastAsia="ar-SA" w:bidi="ar-SA"/>
    </w:rPr>
  </w:style>
  <w:style w:type="character" w:customStyle="1" w:styleId="ZkladntextodsazenChar">
    <w:name w:val="Základní text odsazený Char"/>
    <w:basedOn w:val="Standardnpsmoodstavce"/>
    <w:link w:val="Zkladntextodsazen"/>
    <w:uiPriority w:val="99"/>
    <w:locked/>
    <w:rsid w:val="006C66F8"/>
    <w:rPr>
      <w:rFonts w:ascii="Times New Roman" w:eastAsia="Times New Roman" w:hAnsi="Times New Roman" w:cs="Calibri"/>
      <w:sz w:val="20"/>
      <w:szCs w:val="20"/>
      <w:lang w:eastAsia="ar-SA" w:bidi="ar-SA"/>
    </w:rPr>
  </w:style>
  <w:style w:type="paragraph" w:customStyle="1" w:styleId="Import5">
    <w:name w:val="Import 5"/>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ind w:hanging="288"/>
    </w:pPr>
    <w:rPr>
      <w:rFonts w:ascii="Courier New" w:eastAsia="Times New Roman" w:hAnsi="Courier New" w:cs="Courier New"/>
      <w:kern w:val="0"/>
      <w:lang w:eastAsia="ar-SA" w:bidi="ar-SA"/>
    </w:rPr>
  </w:style>
  <w:style w:type="paragraph" w:customStyle="1" w:styleId="Import3">
    <w:name w:val="Import 3"/>
    <w:basedOn w:val="Normln"/>
    <w:rsid w:val="006C66F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pPr>
    <w:rPr>
      <w:rFonts w:ascii="Courier New" w:eastAsia="Times New Roman" w:hAnsi="Courier New" w:cs="Courier New"/>
      <w:kern w:val="0"/>
      <w:lang w:eastAsia="ar-SA" w:bidi="ar-SA"/>
    </w:rPr>
  </w:style>
  <w:style w:type="character" w:styleId="Odkaznakoment">
    <w:name w:val="annotation reference"/>
    <w:basedOn w:val="Standardnpsmoodstavce"/>
    <w:uiPriority w:val="99"/>
    <w:rsid w:val="006C66F8"/>
    <w:rPr>
      <w:rFonts w:cs="Times New Roman"/>
      <w:sz w:val="16"/>
      <w:szCs w:val="16"/>
    </w:rPr>
  </w:style>
  <w:style w:type="paragraph" w:styleId="Textkomente">
    <w:name w:val="annotation text"/>
    <w:basedOn w:val="Normln"/>
    <w:link w:val="TextkomenteChar"/>
    <w:uiPriority w:val="99"/>
    <w:rsid w:val="006C66F8"/>
    <w:rPr>
      <w:sz w:val="20"/>
      <w:szCs w:val="18"/>
    </w:rPr>
  </w:style>
  <w:style w:type="character" w:customStyle="1" w:styleId="TextkomenteChar">
    <w:name w:val="Text komentáře Char"/>
    <w:basedOn w:val="Standardnpsmoodstavce"/>
    <w:link w:val="Textkomente"/>
    <w:uiPriority w:val="99"/>
    <w:locked/>
    <w:rsid w:val="006C66F8"/>
    <w:rPr>
      <w:rFonts w:ascii="Times New Roman" w:eastAsia="SimSun" w:hAnsi="Times New Roman" w:cs="Mangal"/>
      <w:kern w:val="1"/>
      <w:sz w:val="18"/>
      <w:szCs w:val="18"/>
      <w:lang w:eastAsia="hi-IN" w:bidi="hi-IN"/>
    </w:rPr>
  </w:style>
  <w:style w:type="paragraph" w:styleId="Zpat">
    <w:name w:val="footer"/>
    <w:basedOn w:val="Normln"/>
    <w:link w:val="ZpatChar"/>
    <w:uiPriority w:val="99"/>
    <w:rsid w:val="006C66F8"/>
    <w:pPr>
      <w:tabs>
        <w:tab w:val="center" w:pos="4536"/>
        <w:tab w:val="right" w:pos="9072"/>
      </w:tabs>
    </w:pPr>
    <w:rPr>
      <w:szCs w:val="21"/>
    </w:rPr>
  </w:style>
  <w:style w:type="character" w:customStyle="1" w:styleId="ZpatChar">
    <w:name w:val="Zápatí Char"/>
    <w:basedOn w:val="Standardnpsmoodstavce"/>
    <w:link w:val="Zpat"/>
    <w:uiPriority w:val="99"/>
    <w:locked/>
    <w:rsid w:val="006C66F8"/>
    <w:rPr>
      <w:rFonts w:ascii="Times New Roman" w:eastAsia="SimSun" w:hAnsi="Times New Roman" w:cs="Mangal"/>
      <w:kern w:val="1"/>
      <w:sz w:val="21"/>
      <w:szCs w:val="21"/>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6C66F8"/>
    <w:rPr>
      <w:rFonts w:ascii="Times New Roman" w:eastAsia="SimSun" w:hAnsi="Times New Roman"/>
      <w:kern w:val="1"/>
      <w:sz w:val="21"/>
      <w:lang w:eastAsia="hi-IN" w:bidi="hi-IN"/>
    </w:rPr>
  </w:style>
  <w:style w:type="paragraph" w:styleId="Zkladntext">
    <w:name w:val="Body Text"/>
    <w:basedOn w:val="Normln"/>
    <w:link w:val="ZkladntextChar"/>
    <w:uiPriority w:val="99"/>
    <w:semiHidden/>
    <w:rsid w:val="006C66F8"/>
    <w:pPr>
      <w:spacing w:after="120"/>
    </w:pPr>
    <w:rPr>
      <w:szCs w:val="21"/>
    </w:rPr>
  </w:style>
  <w:style w:type="character" w:customStyle="1" w:styleId="ZkladntextChar">
    <w:name w:val="Základní text Char"/>
    <w:basedOn w:val="Standardnpsmoodstavce"/>
    <w:link w:val="Zkladntext"/>
    <w:uiPriority w:val="99"/>
    <w:semiHidden/>
    <w:locked/>
    <w:rsid w:val="006C66F8"/>
    <w:rPr>
      <w:rFonts w:ascii="Times New Roman" w:eastAsia="SimSun" w:hAnsi="Times New Roman" w:cs="Mangal"/>
      <w:kern w:val="1"/>
      <w:sz w:val="21"/>
      <w:szCs w:val="21"/>
      <w:lang w:eastAsia="hi-IN" w:bidi="hi-IN"/>
    </w:rPr>
  </w:style>
  <w:style w:type="paragraph" w:styleId="Podnadpis">
    <w:name w:val="Subtitle"/>
    <w:basedOn w:val="Normln"/>
    <w:next w:val="Normln"/>
    <w:link w:val="PodnadpisChar"/>
    <w:uiPriority w:val="99"/>
    <w:qFormat/>
    <w:rsid w:val="006C66F8"/>
    <w:pPr>
      <w:numPr>
        <w:ilvl w:val="1"/>
      </w:numPr>
      <w:spacing w:after="160"/>
    </w:pPr>
    <w:rPr>
      <w:rFonts w:ascii="Calibri" w:eastAsia="Times New Roman" w:hAnsi="Calibri"/>
      <w:color w:val="5A5A5A"/>
      <w:spacing w:val="15"/>
      <w:sz w:val="22"/>
      <w:szCs w:val="20"/>
    </w:rPr>
  </w:style>
  <w:style w:type="character" w:customStyle="1" w:styleId="PodnadpisChar">
    <w:name w:val="Podnadpis Char"/>
    <w:basedOn w:val="Standardnpsmoodstavce"/>
    <w:link w:val="Podnadpis"/>
    <w:uiPriority w:val="99"/>
    <w:locked/>
    <w:rsid w:val="006C66F8"/>
    <w:rPr>
      <w:rFonts w:eastAsia="Times New Roman" w:cs="Mangal"/>
      <w:color w:val="5A5A5A"/>
      <w:spacing w:val="15"/>
      <w:kern w:val="1"/>
      <w:sz w:val="20"/>
      <w:szCs w:val="20"/>
      <w:lang w:eastAsia="hi-IN" w:bidi="hi-IN"/>
    </w:rPr>
  </w:style>
  <w:style w:type="paragraph" w:styleId="Textbubliny">
    <w:name w:val="Balloon Text"/>
    <w:basedOn w:val="Normln"/>
    <w:link w:val="TextbublinyChar"/>
    <w:uiPriority w:val="99"/>
    <w:semiHidden/>
    <w:rsid w:val="006C66F8"/>
    <w:rPr>
      <w:rFonts w:ascii="Segoe UI" w:hAnsi="Segoe UI"/>
      <w:sz w:val="18"/>
      <w:szCs w:val="16"/>
    </w:rPr>
  </w:style>
  <w:style w:type="character" w:customStyle="1" w:styleId="TextbublinyChar">
    <w:name w:val="Text bubliny Char"/>
    <w:basedOn w:val="Standardnpsmoodstavce"/>
    <w:link w:val="Textbubliny"/>
    <w:uiPriority w:val="99"/>
    <w:semiHidden/>
    <w:locked/>
    <w:rsid w:val="006C66F8"/>
    <w:rPr>
      <w:rFonts w:ascii="Segoe UI" w:eastAsia="SimSun" w:hAnsi="Segoe UI" w:cs="Mangal"/>
      <w:kern w:val="1"/>
      <w:sz w:val="16"/>
      <w:szCs w:val="16"/>
      <w:lang w:eastAsia="hi-IN" w:bidi="hi-IN"/>
    </w:rPr>
  </w:style>
  <w:style w:type="paragraph" w:styleId="Pedmtkomente">
    <w:name w:val="annotation subject"/>
    <w:basedOn w:val="Textkomente"/>
    <w:next w:val="Textkomente"/>
    <w:link w:val="PedmtkomenteChar"/>
    <w:uiPriority w:val="99"/>
    <w:semiHidden/>
    <w:rsid w:val="00E66AAD"/>
    <w:rPr>
      <w:b/>
      <w:bCs/>
    </w:rPr>
  </w:style>
  <w:style w:type="character" w:customStyle="1" w:styleId="PedmtkomenteChar">
    <w:name w:val="Předmět komentáře Char"/>
    <w:basedOn w:val="TextkomenteChar"/>
    <w:link w:val="Pedmtkomente"/>
    <w:uiPriority w:val="99"/>
    <w:semiHidden/>
    <w:locked/>
    <w:rsid w:val="00E66AAD"/>
    <w:rPr>
      <w:rFonts w:ascii="Times New Roman" w:eastAsia="SimSun" w:hAnsi="Times New Roman" w:cs="Mangal"/>
      <w:b/>
      <w:bCs/>
      <w:kern w:val="1"/>
      <w:sz w:val="18"/>
      <w:szCs w:val="18"/>
      <w:lang w:eastAsia="hi-IN" w:bidi="hi-IN"/>
    </w:rPr>
  </w:style>
  <w:style w:type="paragraph" w:styleId="Bezmezer">
    <w:name w:val="No Spacing"/>
    <w:uiPriority w:val="99"/>
    <w:qFormat/>
    <w:rsid w:val="0056529B"/>
    <w:pPr>
      <w:ind w:right="590" w:firstLine="3294"/>
    </w:pPr>
    <w:rPr>
      <w:lang w:eastAsia="en-US"/>
    </w:rPr>
  </w:style>
  <w:style w:type="paragraph" w:customStyle="1" w:styleId="Odstavecseseznamem1">
    <w:name w:val="Odstavec se seznamem1"/>
    <w:basedOn w:val="Normln"/>
    <w:uiPriority w:val="99"/>
    <w:rsid w:val="008A0F7E"/>
    <w:pPr>
      <w:widowControl/>
      <w:spacing w:after="160" w:line="252" w:lineRule="auto"/>
      <w:ind w:left="720"/>
      <w:contextualSpacing/>
    </w:pPr>
    <w:rPr>
      <w:rFonts w:ascii="Calibri" w:eastAsia="Calibri" w:hAnsi="Calibri" w:cs="Arial"/>
      <w:kern w:val="0"/>
      <w:sz w:val="22"/>
      <w:szCs w:val="22"/>
      <w:lang w:eastAsia="en-US" w:bidi="ar-SA"/>
    </w:rPr>
  </w:style>
  <w:style w:type="paragraph" w:styleId="Revize">
    <w:name w:val="Revision"/>
    <w:hidden/>
    <w:uiPriority w:val="99"/>
    <w:semiHidden/>
    <w:rsid w:val="004732B9"/>
    <w:rPr>
      <w:rFonts w:ascii="Times New Roman" w:eastAsia="SimSun" w:hAnsi="Times New Roman" w:cs="Mangal"/>
      <w:kern w:val="1"/>
      <w:sz w:val="24"/>
      <w:szCs w:val="21"/>
      <w:lang w:eastAsia="hi-IN" w:bidi="hi-IN"/>
    </w:rPr>
  </w:style>
  <w:style w:type="table" w:styleId="Mkatabulky">
    <w:name w:val="Table Grid"/>
    <w:basedOn w:val="Normlntabulka"/>
    <w:uiPriority w:val="59"/>
    <w:locked/>
    <w:rsid w:val="00ED2E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2804DA"/>
    <w:rPr>
      <w:rFonts w:asciiTheme="majorHAnsi" w:eastAsiaTheme="majorEastAsia" w:hAnsiTheme="majorHAnsi" w:cs="Mangal"/>
      <w:b/>
      <w:bCs/>
      <w:color w:val="4F81BD" w:themeColor="accent1"/>
      <w:kern w:val="1"/>
      <w:sz w:val="26"/>
      <w:szCs w:val="23"/>
      <w:lang w:eastAsia="hi-IN" w:bidi="hi-IN"/>
    </w:rPr>
  </w:style>
  <w:style w:type="character" w:styleId="Hypertextovodkaz">
    <w:name w:val="Hyperlink"/>
    <w:basedOn w:val="Standardnpsmoodstavce"/>
    <w:uiPriority w:val="99"/>
    <w:unhideWhenUsed/>
    <w:rsid w:val="002804DA"/>
    <w:rPr>
      <w:color w:val="0000FF" w:themeColor="hyperlink"/>
      <w:u w:val="single"/>
    </w:rPr>
  </w:style>
  <w:style w:type="paragraph" w:customStyle="1" w:styleId="Import16">
    <w:name w:val="Import 16"/>
    <w:basedOn w:val="Normln"/>
    <w:rsid w:val="00512DFF"/>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OdstavecSmlouvy">
    <w:name w:val="OdstavecSmlouvy"/>
    <w:basedOn w:val="Normln"/>
    <w:rsid w:val="00512DFF"/>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semiHidden/>
    <w:rsid w:val="00512DFF"/>
    <w:rPr>
      <w:rFonts w:asciiTheme="majorHAnsi" w:eastAsiaTheme="majorEastAsia" w:hAnsiTheme="majorHAnsi" w:cs="Mangal"/>
      <w:b/>
      <w:bCs/>
      <w:i/>
      <w:iCs/>
      <w:color w:val="4F81BD" w:themeColor="accent1"/>
      <w:kern w:val="1"/>
      <w:sz w:val="24"/>
      <w:szCs w:val="21"/>
      <w:lang w:eastAsia="hi-IN" w:bidi="hi-IN"/>
    </w:rPr>
  </w:style>
  <w:style w:type="paragraph" w:customStyle="1" w:styleId="Smlouva-slo">
    <w:name w:val="Smlouva-číslo"/>
    <w:basedOn w:val="Normln"/>
    <w:rsid w:val="00512DFF"/>
    <w:pPr>
      <w:suppressAutoHyphens w:val="0"/>
      <w:spacing w:before="120" w:line="240" w:lineRule="atLeast"/>
      <w:jc w:val="both"/>
    </w:pPr>
    <w:rPr>
      <w:rFonts w:eastAsia="Times New Roman" w:cs="Times New Roman"/>
      <w:snapToGrid w:val="0"/>
      <w:kern w:val="0"/>
      <w:szCs w:val="20"/>
      <w:lang w:eastAsia="cs-CZ" w:bidi="ar-SA"/>
    </w:rPr>
  </w:style>
  <w:style w:type="paragraph" w:customStyle="1" w:styleId="rove3">
    <w:name w:val="úroveň 3"/>
    <w:basedOn w:val="Zkladntext3"/>
    <w:qFormat/>
    <w:rsid w:val="00B61DF9"/>
    <w:pPr>
      <w:widowControl/>
      <w:tabs>
        <w:tab w:val="left" w:pos="1418"/>
      </w:tabs>
      <w:suppressAutoHyphens w:val="0"/>
      <w:ind w:left="1418" w:hanging="992"/>
    </w:pPr>
    <w:rPr>
      <w:rFonts w:ascii="Century Gothic" w:eastAsia="Times New Roman" w:hAnsi="Century Gothic" w:cs="Times New Roman"/>
      <w:kern w:val="0"/>
      <w:sz w:val="24"/>
      <w:szCs w:val="16"/>
      <w:lang w:eastAsia="cs-CZ" w:bidi="ar-SA"/>
    </w:rPr>
  </w:style>
  <w:style w:type="paragraph" w:styleId="Zkladntext3">
    <w:name w:val="Body Text 3"/>
    <w:basedOn w:val="Normln"/>
    <w:link w:val="Zkladntext3Char"/>
    <w:uiPriority w:val="99"/>
    <w:semiHidden/>
    <w:unhideWhenUsed/>
    <w:rsid w:val="00B61DF9"/>
    <w:pPr>
      <w:spacing w:after="120"/>
    </w:pPr>
    <w:rPr>
      <w:sz w:val="16"/>
      <w:szCs w:val="14"/>
    </w:rPr>
  </w:style>
  <w:style w:type="character" w:customStyle="1" w:styleId="Zkladntext3Char">
    <w:name w:val="Základní text 3 Char"/>
    <w:basedOn w:val="Standardnpsmoodstavce"/>
    <w:link w:val="Zkladntext3"/>
    <w:uiPriority w:val="99"/>
    <w:semiHidden/>
    <w:rsid w:val="00B61DF9"/>
    <w:rPr>
      <w:rFonts w:ascii="Times New Roman" w:eastAsia="SimSun" w:hAnsi="Times New Roman"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05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E7EC-696D-4CD5-873C-58D689C9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2410</Words>
  <Characters>13993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Mgr. Pavel Pěnkava</cp:lastModifiedBy>
  <cp:revision>6</cp:revision>
  <cp:lastPrinted>2024-05-03T11:41:00Z</cp:lastPrinted>
  <dcterms:created xsi:type="dcterms:W3CDTF">2025-06-23T14:51:00Z</dcterms:created>
  <dcterms:modified xsi:type="dcterms:W3CDTF">2025-07-21T12:09:00Z</dcterms:modified>
</cp:coreProperties>
</file>