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8A86" w14:textId="77777777"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14:paraId="31661F6E" w14:textId="77777777"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14:paraId="35D09641" w14:textId="77777777"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14:paraId="1E21068B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404CE8C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14:paraId="7774B8B5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14:paraId="53DEEEAA" w14:textId="77777777"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14:paraId="2A76D3CA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14:paraId="2BA7B2AB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14:paraId="5B7E0C22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14:paraId="0DA44F2B" w14:textId="77777777" w:rsidR="0046140A" w:rsidRPr="008E52BF" w:rsidRDefault="0046140A" w:rsidP="00207A18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</w:t>
      </w:r>
      <w:r w:rsidR="00207A18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CZ47813750</w:t>
      </w:r>
    </w:p>
    <w:p w14:paraId="737DDDCA" w14:textId="77777777"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14:paraId="3EB27EED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19-0633950217/0100</w:t>
      </w:r>
    </w:p>
    <w:p w14:paraId="60BC1D57" w14:textId="77777777"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</w:t>
      </w:r>
      <w:r w:rsidR="00676038">
        <w:rPr>
          <w:rFonts w:ascii="Tahoma" w:hAnsi="Tahoma" w:cs="Tahoma"/>
          <w:sz w:val="20"/>
          <w:szCs w:val="22"/>
        </w:rPr>
        <w:t xml:space="preserve">u </w:t>
      </w:r>
      <w:r w:rsidRPr="008E52BF">
        <w:rPr>
          <w:rFonts w:ascii="Tahoma" w:hAnsi="Tahoma" w:cs="Tahoma"/>
          <w:sz w:val="20"/>
          <w:szCs w:val="22"/>
        </w:rPr>
        <w:t>K</w:t>
      </w:r>
      <w:r w:rsidR="00676038">
        <w:rPr>
          <w:rFonts w:ascii="Tahoma" w:hAnsi="Tahoma" w:cs="Tahoma"/>
          <w:sz w:val="20"/>
          <w:szCs w:val="22"/>
        </w:rPr>
        <w:t>rajského soudu</w:t>
      </w:r>
      <w:r w:rsidRPr="008E52BF">
        <w:rPr>
          <w:rFonts w:ascii="Tahoma" w:hAnsi="Tahoma" w:cs="Tahoma"/>
          <w:sz w:val="20"/>
          <w:szCs w:val="22"/>
        </w:rPr>
        <w:t xml:space="preserve"> v Ostravě, oddíl </w:t>
      </w:r>
      <w:proofErr w:type="spellStart"/>
      <w:r w:rsidRPr="008E52BF">
        <w:rPr>
          <w:rFonts w:ascii="Tahoma" w:hAnsi="Tahoma" w:cs="Tahoma"/>
          <w:sz w:val="20"/>
          <w:szCs w:val="22"/>
        </w:rPr>
        <w:t>Pr</w:t>
      </w:r>
      <w:proofErr w:type="spellEnd"/>
      <w:r w:rsidRPr="008E52BF">
        <w:rPr>
          <w:rFonts w:ascii="Tahoma" w:hAnsi="Tahoma" w:cs="Tahoma"/>
          <w:sz w:val="20"/>
          <w:szCs w:val="22"/>
        </w:rPr>
        <w:t>, vložka 924</w:t>
      </w:r>
    </w:p>
    <w:p w14:paraId="2BBE8B3E" w14:textId="77777777" w:rsidR="00676038" w:rsidRDefault="0046140A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14:paraId="47F08DEF" w14:textId="77777777" w:rsidR="0005564B" w:rsidRPr="0084491F" w:rsidRDefault="0005564B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14:paraId="7281DD71" w14:textId="77777777"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8E52BF" w:rsidRPr="008E52BF">
        <w:rPr>
          <w:rFonts w:ascii="Tahoma" w:hAnsi="Tahoma" w:cs="Tahoma"/>
          <w:sz w:val="20"/>
          <w:szCs w:val="20"/>
          <w:highlight w:val="yellow"/>
        </w:rPr>
        <w:t>………………………….</w:t>
      </w:r>
      <w:r w:rsidR="008E52BF" w:rsidRPr="008E52BF">
        <w:rPr>
          <w:rFonts w:ascii="Tahoma" w:hAnsi="Tahoma" w:cs="Tahoma"/>
          <w:sz w:val="20"/>
          <w:szCs w:val="20"/>
        </w:rPr>
        <w:t xml:space="preserve"> </w:t>
      </w:r>
      <w:r w:rsidR="008E52BF" w:rsidRPr="008E52BF">
        <w:rPr>
          <w:rFonts w:ascii="Tahoma" w:hAnsi="Tahoma" w:cs="Tahoma"/>
          <w:b w:val="0"/>
          <w:i/>
          <w:color w:val="FF0000"/>
          <w:sz w:val="20"/>
          <w:szCs w:val="20"/>
        </w:rPr>
        <w:t>(název společnosti doplní účastník ZŘ)</w:t>
      </w:r>
    </w:p>
    <w:p w14:paraId="7B192D29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se sídlem: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0FE67A81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zastoupena</w:t>
      </w:r>
      <w:r w:rsidR="00676038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17F65D0A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IČ</w:t>
      </w:r>
      <w:r>
        <w:rPr>
          <w:rFonts w:ascii="Tahoma" w:hAnsi="Tahoma" w:cs="Tahoma"/>
          <w:sz w:val="20"/>
          <w:szCs w:val="22"/>
          <w:highlight w:val="yellow"/>
        </w:rPr>
        <w:t>O</w:t>
      </w:r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615C089F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DIČ: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22C39A40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bankovní spojení: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45013E99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číslo účtu: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5BCB5A02" w14:textId="77777777"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 xml:space="preserve">Zapsána v obchodním rejstříku vedeném 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>……………… soud</w:t>
      </w:r>
      <w:r w:rsidR="00676038">
        <w:rPr>
          <w:rFonts w:ascii="Tahoma" w:hAnsi="Tahoma" w:cs="Tahoma"/>
          <w:iCs/>
          <w:sz w:val="20"/>
          <w:szCs w:val="20"/>
          <w:highlight w:val="yellow"/>
        </w:rPr>
        <w:t>u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 xml:space="preserve"> v ……………, oddíl …, vložka …</w:t>
      </w:r>
    </w:p>
    <w:p w14:paraId="2348E42E" w14:textId="77777777"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14:paraId="3E66904D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FBAC0C5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14:paraId="3A824DDD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3F1DA59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14:paraId="6052519C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5111C03D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108B396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35DE49A6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2BBC3C13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14:paraId="6F59656A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III.</w:t>
      </w:r>
    </w:p>
    <w:p w14:paraId="53947C68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02758703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1C940C6" w14:textId="77777777" w:rsidR="00AC45F4" w:rsidRPr="006A43C2" w:rsidRDefault="00AC45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</w:rPr>
        <w:t xml:space="preserve">Tato smlouva je uzavřena na základě výsledku veřejné zakázky s názvem </w:t>
      </w:r>
      <w:r w:rsidRPr="00676038">
        <w:rPr>
          <w:rFonts w:ascii="Tahoma" w:hAnsi="Tahoma" w:cs="Tahoma"/>
          <w:b/>
          <w:sz w:val="20"/>
          <w:szCs w:val="20"/>
        </w:rPr>
        <w:t>„</w:t>
      </w:r>
      <w:r w:rsidR="00207A18">
        <w:rPr>
          <w:rFonts w:ascii="Tahoma" w:hAnsi="Tahoma" w:cs="Tahoma"/>
          <w:b/>
          <w:sz w:val="20"/>
          <w:szCs w:val="20"/>
        </w:rPr>
        <w:t xml:space="preserve">Dodávky </w:t>
      </w:r>
      <w:r w:rsidR="006A43C2">
        <w:rPr>
          <w:rFonts w:ascii="Tahoma" w:hAnsi="Tahoma" w:cs="Tahoma"/>
          <w:b/>
          <w:sz w:val="20"/>
          <w:szCs w:val="20"/>
        </w:rPr>
        <w:t xml:space="preserve">operačních </w:t>
      </w:r>
      <w:r w:rsidR="006A43C2">
        <w:rPr>
          <w:rFonts w:ascii="Tahoma" w:hAnsi="Tahoma" w:cs="Tahoma"/>
          <w:b/>
          <w:sz w:val="20"/>
          <w:szCs w:val="20"/>
        </w:rPr>
        <w:lastRenderedPageBreak/>
        <w:t>sterilních rukavic</w:t>
      </w:r>
      <w:r w:rsidR="00B35F85" w:rsidRPr="00676038">
        <w:rPr>
          <w:rFonts w:ascii="Tahoma" w:hAnsi="Tahoma" w:cs="Tahoma"/>
          <w:b/>
          <w:sz w:val="20"/>
          <w:szCs w:val="20"/>
        </w:rPr>
        <w:t>“</w:t>
      </w:r>
      <w:r w:rsidR="006A43C2">
        <w:rPr>
          <w:rFonts w:ascii="Tahoma" w:hAnsi="Tahoma" w:cs="Tahoma"/>
          <w:b/>
          <w:sz w:val="20"/>
          <w:szCs w:val="20"/>
        </w:rPr>
        <w:t xml:space="preserve">, část </w:t>
      </w:r>
      <w:r w:rsidR="006A43C2" w:rsidRPr="006A43C2">
        <w:rPr>
          <w:rFonts w:ascii="Tahoma" w:hAnsi="Tahoma" w:cs="Tahoma"/>
          <w:b/>
          <w:sz w:val="20"/>
          <w:szCs w:val="20"/>
          <w:highlight w:val="yellow"/>
        </w:rPr>
        <w:t>………</w:t>
      </w:r>
      <w:r w:rsidR="00351F6A" w:rsidRPr="006A43C2">
        <w:rPr>
          <w:rFonts w:ascii="Tahoma" w:hAnsi="Tahoma" w:cs="Tahoma"/>
          <w:b/>
          <w:sz w:val="20"/>
          <w:szCs w:val="20"/>
          <w:highlight w:val="yellow"/>
        </w:rPr>
        <w:t xml:space="preserve"> </w:t>
      </w:r>
    </w:p>
    <w:p w14:paraId="50C6DF19" w14:textId="77777777" w:rsidR="0073168E" w:rsidRPr="0073168E" w:rsidRDefault="00AC45F4" w:rsidP="00207A18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plnění dle této smlouvy j</w:t>
      </w:r>
      <w:r w:rsidR="000654E0">
        <w:rPr>
          <w:rFonts w:ascii="Tahoma" w:hAnsi="Tahoma" w:cs="Tahoma"/>
          <w:sz w:val="20"/>
          <w:szCs w:val="20"/>
        </w:rPr>
        <w:t xml:space="preserve">e </w:t>
      </w:r>
      <w:r w:rsidR="00914A6C" w:rsidRPr="00CE5772">
        <w:rPr>
          <w:rFonts w:ascii="Tahoma" w:hAnsi="Tahoma"/>
          <w:sz w:val="20"/>
          <w:szCs w:val="20"/>
        </w:rPr>
        <w:t xml:space="preserve">zajištění kompletních opakovaných </w:t>
      </w:r>
      <w:r w:rsidR="00914A6C" w:rsidRPr="00207A18">
        <w:rPr>
          <w:rFonts w:ascii="Tahoma" w:hAnsi="Tahoma"/>
          <w:sz w:val="20"/>
          <w:szCs w:val="20"/>
        </w:rPr>
        <w:t>dodávek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A43C2" w:rsidRPr="003322FF" w14:paraId="054D8CE5" w14:textId="77777777" w:rsidTr="00720432">
        <w:trPr>
          <w:trHeight w:val="300"/>
        </w:trPr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9387" w14:textId="77777777" w:rsidR="006A43C2" w:rsidRPr="006A43C2" w:rsidRDefault="006A43C2" w:rsidP="006A43C2">
            <w:pPr>
              <w:pStyle w:val="Odstavecseseznamem"/>
              <w:numPr>
                <w:ilvl w:val="0"/>
                <w:numId w:val="46"/>
              </w:num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6A43C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Rukavic operační</w:t>
            </w:r>
            <w:r w:rsidR="00F8604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ch</w:t>
            </w:r>
            <w:r w:rsidRPr="006A43C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latexov</w:t>
            </w:r>
            <w:r w:rsidR="00F8604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ých</w:t>
            </w:r>
            <w:r w:rsidRPr="006A43C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bez pudru</w:t>
            </w:r>
          </w:p>
        </w:tc>
      </w:tr>
      <w:tr w:rsidR="006A43C2" w:rsidRPr="003322FF" w14:paraId="5434503D" w14:textId="77777777" w:rsidTr="00720432">
        <w:trPr>
          <w:trHeight w:val="300"/>
        </w:trPr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E192" w14:textId="77777777" w:rsidR="006A43C2" w:rsidRPr="006A43C2" w:rsidRDefault="006A43C2" w:rsidP="006A43C2">
            <w:pPr>
              <w:pStyle w:val="Odstavecseseznamem"/>
              <w:numPr>
                <w:ilvl w:val="0"/>
                <w:numId w:val="46"/>
              </w:num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6A43C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Rukavic operační</w:t>
            </w:r>
            <w:r w:rsidR="00F8604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ch</w:t>
            </w:r>
            <w:r w:rsidRPr="006A43C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latexov</w:t>
            </w:r>
            <w:r w:rsidR="00F8604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ých</w:t>
            </w:r>
            <w:r w:rsidRPr="006A43C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s pudrem</w:t>
            </w:r>
          </w:p>
        </w:tc>
      </w:tr>
      <w:tr w:rsidR="006A43C2" w:rsidRPr="003322FF" w14:paraId="25E5F960" w14:textId="77777777" w:rsidTr="00720432">
        <w:trPr>
          <w:trHeight w:val="300"/>
        </w:trPr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28D2" w14:textId="77777777" w:rsidR="006A43C2" w:rsidRPr="006A43C2" w:rsidRDefault="006A43C2" w:rsidP="006A43C2">
            <w:pPr>
              <w:pStyle w:val="Odstavecseseznamem"/>
              <w:numPr>
                <w:ilvl w:val="0"/>
                <w:numId w:val="46"/>
              </w:num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6A43C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Rukavic operační</w:t>
            </w:r>
            <w:r w:rsidR="00F8604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ch</w:t>
            </w:r>
            <w:r w:rsidRPr="006A43C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syntetick</w:t>
            </w:r>
            <w:r w:rsidR="00F8604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ých</w:t>
            </w:r>
            <w:r w:rsidRPr="006A43C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(non latex) bez pudru</w:t>
            </w:r>
          </w:p>
        </w:tc>
      </w:tr>
      <w:tr w:rsidR="006A43C2" w:rsidRPr="003322FF" w14:paraId="4DA8AA31" w14:textId="77777777" w:rsidTr="00720432">
        <w:trPr>
          <w:trHeight w:val="300"/>
        </w:trPr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9FBC" w14:textId="77777777" w:rsidR="006A43C2" w:rsidRPr="006A43C2" w:rsidRDefault="006A43C2" w:rsidP="006A43C2">
            <w:pPr>
              <w:pStyle w:val="Odstavecseseznamem"/>
              <w:numPr>
                <w:ilvl w:val="0"/>
                <w:numId w:val="46"/>
              </w:num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6A43C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Rukavic operační</w:t>
            </w:r>
            <w:r w:rsidR="00F8604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ch</w:t>
            </w:r>
            <w:r w:rsidRPr="006A43C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latexov</w:t>
            </w:r>
            <w:r w:rsidR="00F8604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ých</w:t>
            </w:r>
            <w:r w:rsidRPr="006A43C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bez pudru se zdrsnělými konečky prstů</w:t>
            </w:r>
          </w:p>
        </w:tc>
      </w:tr>
    </w:tbl>
    <w:p w14:paraId="5A95EACD" w14:textId="77777777" w:rsidR="00DB3EAC" w:rsidRPr="00DB3EAC" w:rsidRDefault="006A43C2" w:rsidP="0073168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/>
          <w:i/>
          <w:color w:val="FF0000"/>
          <w:sz w:val="20"/>
          <w:szCs w:val="20"/>
        </w:rPr>
      </w:pPr>
      <w:r w:rsidRPr="00DB3EAC">
        <w:rPr>
          <w:rFonts w:ascii="Tahoma" w:hAnsi="Tahoma"/>
          <w:i/>
          <w:color w:val="FF0000"/>
          <w:sz w:val="20"/>
          <w:szCs w:val="20"/>
        </w:rPr>
        <w:t xml:space="preserve"> </w:t>
      </w:r>
      <w:r w:rsidR="00DB3EAC" w:rsidRPr="00DB3EAC">
        <w:rPr>
          <w:rFonts w:ascii="Tahoma" w:hAnsi="Tahoma"/>
          <w:i/>
          <w:color w:val="FF0000"/>
          <w:sz w:val="20"/>
          <w:szCs w:val="20"/>
        </w:rPr>
        <w:t xml:space="preserve">(nehodící </w:t>
      </w:r>
      <w:r w:rsidR="00DB3EAC">
        <w:rPr>
          <w:rFonts w:ascii="Tahoma" w:hAnsi="Tahoma"/>
          <w:i/>
          <w:color w:val="FF0000"/>
          <w:sz w:val="20"/>
          <w:szCs w:val="20"/>
        </w:rPr>
        <w:t xml:space="preserve">se </w:t>
      </w:r>
      <w:r w:rsidR="00DB3EAC" w:rsidRPr="00DB3EAC">
        <w:rPr>
          <w:rFonts w:ascii="Tahoma" w:hAnsi="Tahoma"/>
          <w:i/>
          <w:color w:val="FF0000"/>
          <w:sz w:val="20"/>
          <w:szCs w:val="20"/>
        </w:rPr>
        <w:t>část škrtn</w:t>
      </w:r>
      <w:r w:rsidR="00E93EC8">
        <w:rPr>
          <w:rFonts w:ascii="Tahoma" w:hAnsi="Tahoma"/>
          <w:i/>
          <w:color w:val="FF0000"/>
          <w:sz w:val="20"/>
          <w:szCs w:val="20"/>
        </w:rPr>
        <w:t>e prodávající</w:t>
      </w:r>
      <w:r w:rsidR="00DB3EAC" w:rsidRPr="00DB3EAC">
        <w:rPr>
          <w:rFonts w:ascii="Tahoma" w:hAnsi="Tahoma"/>
          <w:i/>
          <w:color w:val="FF0000"/>
          <w:sz w:val="20"/>
          <w:szCs w:val="20"/>
        </w:rPr>
        <w:t>)</w:t>
      </w:r>
    </w:p>
    <w:p w14:paraId="445D9283" w14:textId="77777777" w:rsidR="00AC45F4" w:rsidRPr="00207A18" w:rsidRDefault="009F4F6F" w:rsidP="0073168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jednorázových operačních sterilních rukavic do místa plnění</w:t>
      </w:r>
      <w:r w:rsidR="00B35F85" w:rsidRPr="00207A18">
        <w:rPr>
          <w:rFonts w:ascii="Tahoma" w:hAnsi="Tahoma"/>
          <w:sz w:val="20"/>
          <w:szCs w:val="20"/>
        </w:rPr>
        <w:t xml:space="preserve"> po dobu </w:t>
      </w:r>
      <w:r w:rsidR="00C71EFE" w:rsidRPr="00207A18">
        <w:rPr>
          <w:rFonts w:ascii="Tahoma" w:hAnsi="Tahoma"/>
          <w:sz w:val="20"/>
          <w:szCs w:val="20"/>
        </w:rPr>
        <w:t>2</w:t>
      </w:r>
      <w:r w:rsidR="00914A6C" w:rsidRPr="00207A18">
        <w:rPr>
          <w:rFonts w:ascii="Tahoma" w:hAnsi="Tahoma"/>
          <w:sz w:val="20"/>
          <w:szCs w:val="20"/>
        </w:rPr>
        <w:t xml:space="preserve"> let</w:t>
      </w:r>
      <w:r w:rsidR="000654E0" w:rsidRPr="00207A18">
        <w:rPr>
          <w:rFonts w:ascii="Tahoma" w:hAnsi="Tahoma" w:cs="Tahoma"/>
          <w:sz w:val="20"/>
          <w:szCs w:val="20"/>
        </w:rPr>
        <w:t xml:space="preserve">. </w:t>
      </w:r>
    </w:p>
    <w:p w14:paraId="54CA95D6" w14:textId="77777777" w:rsidR="0046140A" w:rsidRPr="002E01D8" w:rsidRDefault="00557B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="0046140A" w:rsidRPr="005C61A9">
        <w:rPr>
          <w:rFonts w:ascii="Tahoma" w:hAnsi="Tahoma" w:cs="Tahoma"/>
          <w:sz w:val="20"/>
          <w:szCs w:val="20"/>
        </w:rPr>
        <w:t>upující</w:t>
      </w:r>
      <w:r w:rsidR="0046140A" w:rsidRPr="002E01D8">
        <w:rPr>
          <w:rFonts w:ascii="Tahoma" w:hAnsi="Tahoma" w:cs="Tahoma"/>
          <w:sz w:val="20"/>
          <w:szCs w:val="20"/>
        </w:rPr>
        <w:t xml:space="preserve"> se zavazuje prodávajícímu za poskytnuté plnění zaplatit za podmínek uvedených v této smlouvě kupní cenu dle čl. V této smlouvy. </w:t>
      </w:r>
    </w:p>
    <w:p w14:paraId="7AE3224F" w14:textId="77777777" w:rsidR="0046140A" w:rsidRPr="002E01D8" w:rsidRDefault="0046140A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Součástí předmětu plnění je doprava zboží do místa plnění. </w:t>
      </w:r>
    </w:p>
    <w:p w14:paraId="76A81C4B" w14:textId="77777777" w:rsidR="00030EBB" w:rsidRDefault="008E6DD4" w:rsidP="005C73C2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Prodávající poskytuje kupujícímu následující záruku na jakost: d</w:t>
      </w:r>
      <w:r w:rsidR="0046140A" w:rsidRPr="002F5F96">
        <w:rPr>
          <w:rFonts w:ascii="Tahoma" w:hAnsi="Tahoma" w:cs="Tahoma"/>
          <w:sz w:val="20"/>
          <w:szCs w:val="20"/>
        </w:rPr>
        <w:t xml:space="preserve">odávané zboží musí </w:t>
      </w:r>
      <w:r w:rsidR="002F5F96" w:rsidRPr="002F5F96">
        <w:rPr>
          <w:rFonts w:ascii="Tahoma" w:hAnsi="Tahoma" w:cs="Tahoma"/>
          <w:sz w:val="20"/>
          <w:szCs w:val="20"/>
        </w:rPr>
        <w:t>o</w:t>
      </w:r>
      <w:r w:rsidR="002F5F96">
        <w:rPr>
          <w:rFonts w:ascii="Tahoma" w:hAnsi="Tahoma" w:cs="Tahoma"/>
          <w:sz w:val="20"/>
          <w:szCs w:val="20"/>
        </w:rPr>
        <w:t>d</w:t>
      </w:r>
      <w:r w:rsidR="002F5F96" w:rsidRPr="002F5F96">
        <w:rPr>
          <w:rFonts w:ascii="Tahoma" w:hAnsi="Tahoma" w:cs="Tahoma"/>
          <w:sz w:val="20"/>
          <w:szCs w:val="20"/>
        </w:rPr>
        <w:t xml:space="preserve">povídat všem technickým požadavkům a parametrům obsaženým v zadávacích podmínkách výše označené veřejné zakázky. Dále musí být zboží po </w:t>
      </w:r>
      <w:r w:rsidR="00DB0300" w:rsidRPr="002F5F96">
        <w:rPr>
          <w:rFonts w:ascii="Tahoma" w:hAnsi="Tahoma" w:cs="Tahoma"/>
          <w:sz w:val="20"/>
          <w:szCs w:val="20"/>
        </w:rPr>
        <w:t>dobu ex</w:t>
      </w:r>
      <w:r w:rsidR="00BA5F9B" w:rsidRPr="002F5F96">
        <w:rPr>
          <w:rFonts w:ascii="Tahoma" w:hAnsi="Tahoma" w:cs="Tahoma"/>
          <w:sz w:val="20"/>
          <w:szCs w:val="20"/>
        </w:rPr>
        <w:t>s</w:t>
      </w:r>
      <w:r w:rsidRPr="002F5F96">
        <w:rPr>
          <w:rFonts w:ascii="Tahoma" w:hAnsi="Tahoma" w:cs="Tahoma"/>
          <w:sz w:val="20"/>
          <w:szCs w:val="20"/>
        </w:rPr>
        <w:t>pirační lhůty uvedené na obalu zboží způsobilé k řádnému užívání a z</w:t>
      </w:r>
      <w:r w:rsidR="003912CF" w:rsidRPr="002F5F96">
        <w:rPr>
          <w:rFonts w:ascii="Tahoma" w:hAnsi="Tahoma" w:cs="Tahoma"/>
          <w:sz w:val="20"/>
          <w:szCs w:val="20"/>
        </w:rPr>
        <w:t>achováv</w:t>
      </w:r>
      <w:r w:rsidR="002F5F96" w:rsidRPr="002F5F96">
        <w:rPr>
          <w:rFonts w:ascii="Tahoma" w:hAnsi="Tahoma" w:cs="Tahoma"/>
          <w:sz w:val="20"/>
          <w:szCs w:val="20"/>
        </w:rPr>
        <w:t>at</w:t>
      </w:r>
      <w:r w:rsidR="003912CF" w:rsidRPr="002F5F96">
        <w:rPr>
          <w:rFonts w:ascii="Tahoma" w:hAnsi="Tahoma" w:cs="Tahoma"/>
          <w:sz w:val="20"/>
          <w:szCs w:val="20"/>
        </w:rPr>
        <w:t xml:space="preserve"> si obvyklé vlastnosti</w:t>
      </w:r>
      <w:r w:rsidR="002F5F96" w:rsidRPr="002F5F96">
        <w:rPr>
          <w:rFonts w:ascii="Tahoma" w:hAnsi="Tahoma" w:cs="Tahoma"/>
          <w:sz w:val="20"/>
          <w:szCs w:val="20"/>
        </w:rPr>
        <w:t xml:space="preserve"> a uživatelský komfort</w:t>
      </w:r>
      <w:r w:rsidR="003912CF" w:rsidRPr="002F5F96">
        <w:rPr>
          <w:rFonts w:ascii="Tahoma" w:hAnsi="Tahoma" w:cs="Tahoma"/>
          <w:sz w:val="20"/>
          <w:szCs w:val="20"/>
        </w:rPr>
        <w:t xml:space="preserve">. </w:t>
      </w:r>
      <w:r w:rsidR="002F5F96">
        <w:rPr>
          <w:rFonts w:ascii="Tahoma" w:hAnsi="Tahoma" w:cs="Tahoma"/>
          <w:sz w:val="20"/>
          <w:szCs w:val="20"/>
        </w:rPr>
        <w:t>Za minimální obvyklé vlastnosti a uživatelský komfort ve smyslu tohoto ustanovení strany považují, že dodávané zboží musí:</w:t>
      </w:r>
    </w:p>
    <w:p w14:paraId="2A526328" w14:textId="77777777" w:rsidR="002F5F96" w:rsidRPr="002F5F96" w:rsidRDefault="002F5F96" w:rsidP="002F5F96">
      <w:pPr>
        <w:pStyle w:val="Odstavecseseznamem"/>
        <w:numPr>
          <w:ilvl w:val="0"/>
          <w:numId w:val="4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být vyrobeno z vysoce pevného a elastického materiálu, jenž je odolný proti poškození při práci, proti oděru, praskání a protržení;</w:t>
      </w:r>
    </w:p>
    <w:p w14:paraId="35B2BD63" w14:textId="77777777" w:rsidR="002F5F96" w:rsidRPr="002F5F96" w:rsidRDefault="002F5F96" w:rsidP="002F5F96">
      <w:pPr>
        <w:pStyle w:val="Odstavecseseznamem"/>
        <w:numPr>
          <w:ilvl w:val="0"/>
          <w:numId w:val="4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umožňovat snadné navlékání rukavic – bez poškození, protrhnutí, shrnutí rukavic;</w:t>
      </w:r>
    </w:p>
    <w:p w14:paraId="25186039" w14:textId="77777777" w:rsidR="002F5F96" w:rsidRPr="002F5F96" w:rsidRDefault="002F5F96" w:rsidP="002F5F96">
      <w:pPr>
        <w:pStyle w:val="Odstavecseseznamem"/>
        <w:numPr>
          <w:ilvl w:val="0"/>
          <w:numId w:val="4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zajišťovat komfort při suchém a mokrém úchopu předmětů;</w:t>
      </w:r>
    </w:p>
    <w:p w14:paraId="33303BB5" w14:textId="77777777" w:rsidR="002F5F96" w:rsidRDefault="002F5F96" w:rsidP="002F5F96">
      <w:pPr>
        <w:pStyle w:val="Odstavecseseznamem"/>
        <w:numPr>
          <w:ilvl w:val="0"/>
          <w:numId w:val="4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být vybavené manžetou poskytující bezpečné olemování pláště, včetně dobrého přilnutí na zápěstí a zabraňující svinutí navléknuté rukavice.</w:t>
      </w:r>
    </w:p>
    <w:p w14:paraId="5C6F4FCA" w14:textId="77777777" w:rsidR="002F5F96" w:rsidRPr="002F5F96" w:rsidRDefault="002F5F96" w:rsidP="00A63A39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Při nedodržení kteréhokoliv z technických parametrů uvedených v přechozím odstavci 5 tohoto článku, má kupující nárok na bezplatnou výměnu zboží. Při opakovaném nedodržení kteréhokoliv z těchto technických parametrů nebo v případě nedodržení více vymíněných parametrů má kupující právo na odstoupení od této kupní smlouvy.</w:t>
      </w:r>
    </w:p>
    <w:p w14:paraId="3554EBB3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14:paraId="15E2FA69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14:paraId="3FAD5374" w14:textId="77777777" w:rsidR="00F86042" w:rsidRPr="00F86042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se zavazuje dodávat kupujícímu zboží do místa plnění</w:t>
      </w:r>
      <w:r w:rsidR="00F86042">
        <w:rPr>
          <w:rFonts w:ascii="Tahoma" w:hAnsi="Tahoma" w:cs="Tahoma"/>
          <w:sz w:val="20"/>
          <w:szCs w:val="20"/>
        </w:rPr>
        <w:t>:</w:t>
      </w:r>
    </w:p>
    <w:p w14:paraId="776763A7" w14:textId="77777777" w:rsidR="00E93EC8" w:rsidRDefault="0046140A" w:rsidP="00F86042">
      <w:pPr>
        <w:pStyle w:val="Odstavecseseznamem"/>
        <w:numPr>
          <w:ilvl w:val="0"/>
          <w:numId w:val="47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F86042">
        <w:rPr>
          <w:rFonts w:ascii="Tahoma" w:hAnsi="Tahoma" w:cs="Tahoma"/>
          <w:sz w:val="20"/>
          <w:szCs w:val="20"/>
        </w:rPr>
        <w:t>sídl</w:t>
      </w:r>
      <w:r w:rsidR="00F86042" w:rsidRPr="00F86042">
        <w:rPr>
          <w:rFonts w:ascii="Tahoma" w:hAnsi="Tahoma" w:cs="Tahoma"/>
          <w:sz w:val="20"/>
          <w:szCs w:val="20"/>
        </w:rPr>
        <w:t>a</w:t>
      </w:r>
      <w:r w:rsidRPr="00F86042">
        <w:rPr>
          <w:rFonts w:ascii="Tahoma" w:hAnsi="Tahoma" w:cs="Tahoma"/>
          <w:sz w:val="20"/>
          <w:szCs w:val="20"/>
        </w:rPr>
        <w:t xml:space="preserve"> uživatele, tj. </w:t>
      </w:r>
      <w:r w:rsidRPr="00F86042">
        <w:rPr>
          <w:rFonts w:ascii="Tahoma" w:hAnsi="Tahoma" w:cs="Tahoma"/>
          <w:bCs/>
          <w:sz w:val="20"/>
          <w:szCs w:val="20"/>
        </w:rPr>
        <w:t>Slezská nemocnice v Opavě</w:t>
      </w:r>
      <w:r w:rsidRPr="00F86042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 w:rsidRPr="00F86042">
        <w:rPr>
          <w:rFonts w:ascii="Tahoma" w:hAnsi="Tahoma" w:cs="Tahoma"/>
          <w:sz w:val="20"/>
          <w:szCs w:val="20"/>
        </w:rPr>
        <w:t>470/</w:t>
      </w:r>
      <w:r w:rsidRPr="00F86042">
        <w:rPr>
          <w:rFonts w:ascii="Tahoma" w:hAnsi="Tahoma" w:cs="Tahoma"/>
          <w:sz w:val="20"/>
          <w:szCs w:val="20"/>
        </w:rPr>
        <w:t xml:space="preserve">86, </w:t>
      </w:r>
      <w:r w:rsidR="005960E5" w:rsidRPr="00F86042">
        <w:rPr>
          <w:rFonts w:ascii="Tahoma" w:hAnsi="Tahoma" w:cs="Tahoma"/>
          <w:sz w:val="20"/>
          <w:szCs w:val="20"/>
        </w:rPr>
        <w:t xml:space="preserve">Předměstí, </w:t>
      </w:r>
      <w:r w:rsidRPr="00F86042">
        <w:rPr>
          <w:rFonts w:ascii="Tahoma" w:hAnsi="Tahoma" w:cs="Tahoma"/>
          <w:sz w:val="20"/>
          <w:szCs w:val="20"/>
        </w:rPr>
        <w:t xml:space="preserve">746 01, Opava, </w:t>
      </w:r>
      <w:r w:rsidR="00E93EC8" w:rsidRPr="00F86042">
        <w:rPr>
          <w:rFonts w:ascii="Tahoma" w:hAnsi="Tahoma" w:cs="Tahoma"/>
          <w:b/>
          <w:sz w:val="20"/>
          <w:szCs w:val="20"/>
        </w:rPr>
        <w:t>nemocniční lékárna – PZT sklad</w:t>
      </w:r>
    </w:p>
    <w:p w14:paraId="5466E7B1" w14:textId="77777777" w:rsidR="00F86042" w:rsidRPr="00F86042" w:rsidRDefault="00F86042" w:rsidP="00F86042">
      <w:pPr>
        <w:pStyle w:val="Odstavecseseznamem"/>
        <w:tabs>
          <w:tab w:val="left" w:pos="360"/>
        </w:tabs>
        <w:spacing w:after="120" w:line="276" w:lineRule="auto"/>
        <w:ind w:left="1004"/>
        <w:jc w:val="both"/>
        <w:rPr>
          <w:rFonts w:ascii="Tahoma" w:hAnsi="Tahoma" w:cs="Tahoma"/>
          <w:b/>
          <w:sz w:val="20"/>
          <w:szCs w:val="20"/>
        </w:rPr>
      </w:pPr>
    </w:p>
    <w:p w14:paraId="0AD34C0B" w14:textId="77777777" w:rsidR="00E93EC8" w:rsidRPr="00F86042" w:rsidRDefault="00E93EC8" w:rsidP="00F86042">
      <w:pPr>
        <w:pStyle w:val="Odstavecseseznamem"/>
        <w:tabs>
          <w:tab w:val="left" w:pos="360"/>
        </w:tabs>
        <w:spacing w:after="120" w:line="276" w:lineRule="auto"/>
        <w:ind w:left="1004"/>
        <w:jc w:val="both"/>
        <w:rPr>
          <w:rFonts w:ascii="Tahoma" w:hAnsi="Tahoma" w:cs="Tahoma"/>
          <w:b/>
          <w:sz w:val="20"/>
          <w:szCs w:val="20"/>
        </w:rPr>
      </w:pPr>
      <w:r w:rsidRPr="00F86042">
        <w:rPr>
          <w:rFonts w:ascii="Tahoma" w:hAnsi="Tahoma" w:cs="Tahoma"/>
          <w:b/>
          <w:sz w:val="20"/>
          <w:szCs w:val="20"/>
        </w:rPr>
        <w:t>nebo</w:t>
      </w:r>
    </w:p>
    <w:p w14:paraId="6718F432" w14:textId="77777777" w:rsidR="00E93EC8" w:rsidRPr="00F86042" w:rsidRDefault="00E93EC8" w:rsidP="00F86042">
      <w:pPr>
        <w:pStyle w:val="Odstavecseseznamem"/>
        <w:numPr>
          <w:ilvl w:val="0"/>
          <w:numId w:val="47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F86042">
        <w:rPr>
          <w:rFonts w:ascii="Tahoma" w:hAnsi="Tahoma" w:cs="Tahoma"/>
          <w:b/>
          <w:sz w:val="20"/>
          <w:szCs w:val="20"/>
        </w:rPr>
        <w:t>Logistická společnost NemLog a.s</w:t>
      </w:r>
      <w:r w:rsidRPr="00F86042">
        <w:rPr>
          <w:rFonts w:ascii="Tahoma" w:hAnsi="Tahoma" w:cs="Tahoma"/>
          <w:sz w:val="20"/>
          <w:szCs w:val="20"/>
        </w:rPr>
        <w:t>., se sídlem konsignačního skladu: K Arconu 77, Jažlovice, 251 01 Říčany;</w:t>
      </w:r>
    </w:p>
    <w:p w14:paraId="435D16D4" w14:textId="77777777" w:rsidR="00E93EC8" w:rsidRPr="00DB3EAC" w:rsidRDefault="00E93EC8" w:rsidP="00E93EC8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/>
          <w:i/>
          <w:color w:val="FF0000"/>
          <w:sz w:val="20"/>
          <w:szCs w:val="20"/>
        </w:rPr>
      </w:pPr>
      <w:r w:rsidRPr="00DB3EAC">
        <w:rPr>
          <w:rFonts w:ascii="Tahoma" w:hAnsi="Tahoma"/>
          <w:i/>
          <w:color w:val="FF0000"/>
          <w:sz w:val="20"/>
          <w:szCs w:val="20"/>
        </w:rPr>
        <w:t xml:space="preserve">(nehodící </w:t>
      </w:r>
      <w:r>
        <w:rPr>
          <w:rFonts w:ascii="Tahoma" w:hAnsi="Tahoma"/>
          <w:i/>
          <w:color w:val="FF0000"/>
          <w:sz w:val="20"/>
          <w:szCs w:val="20"/>
        </w:rPr>
        <w:t>se možnost</w:t>
      </w:r>
      <w:r w:rsidRPr="00DB3EAC">
        <w:rPr>
          <w:rFonts w:ascii="Tahoma" w:hAnsi="Tahoma"/>
          <w:i/>
          <w:color w:val="FF0000"/>
          <w:sz w:val="20"/>
          <w:szCs w:val="20"/>
        </w:rPr>
        <w:t xml:space="preserve"> škrtn</w:t>
      </w:r>
      <w:r>
        <w:rPr>
          <w:rFonts w:ascii="Tahoma" w:hAnsi="Tahoma"/>
          <w:i/>
          <w:color w:val="FF0000"/>
          <w:sz w:val="20"/>
          <w:szCs w:val="20"/>
        </w:rPr>
        <w:t>e prodávající</w:t>
      </w:r>
      <w:r w:rsidRPr="00DB3EAC">
        <w:rPr>
          <w:rFonts w:ascii="Tahoma" w:hAnsi="Tahoma"/>
          <w:i/>
          <w:color w:val="FF0000"/>
          <w:sz w:val="20"/>
          <w:szCs w:val="20"/>
        </w:rPr>
        <w:t>)</w:t>
      </w:r>
    </w:p>
    <w:p w14:paraId="654195BC" w14:textId="77777777" w:rsidR="00C71EFE" w:rsidRPr="008C5D93" w:rsidRDefault="008C5D93" w:rsidP="008C5D93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období od účinnosti kupní smlouvy</w:t>
      </w:r>
      <w:r w:rsidR="00F86042">
        <w:rPr>
          <w:rFonts w:ascii="Tahoma" w:hAnsi="Tahoma" w:cs="Tahoma"/>
          <w:sz w:val="20"/>
          <w:szCs w:val="20"/>
        </w:rPr>
        <w:t>,</w:t>
      </w:r>
      <w:r w:rsidR="0046140A" w:rsidRPr="002E01D8">
        <w:rPr>
          <w:rFonts w:ascii="Tahoma" w:hAnsi="Tahoma" w:cs="Tahoma"/>
          <w:sz w:val="20"/>
          <w:szCs w:val="20"/>
        </w:rPr>
        <w:t xml:space="preserve"> v průběžných dodávkách dle požadavků kupujícího na základě písemné objednávky, která bude prodávajícímu doručena </w:t>
      </w:r>
      <w:r>
        <w:rPr>
          <w:rFonts w:ascii="Tahoma" w:hAnsi="Tahoma" w:cs="Tahoma"/>
          <w:sz w:val="20"/>
          <w:szCs w:val="20"/>
        </w:rPr>
        <w:t xml:space="preserve">na </w:t>
      </w:r>
      <w:r w:rsidR="00C71EFE" w:rsidRPr="008C5D93">
        <w:rPr>
          <w:rFonts w:ascii="Tahoma" w:hAnsi="Tahoma" w:cs="Tahoma"/>
          <w:iCs/>
          <w:sz w:val="20"/>
          <w:szCs w:val="20"/>
        </w:rPr>
        <w:t xml:space="preserve">e-mail: </w:t>
      </w:r>
      <w:r w:rsidR="00B91ED7" w:rsidRPr="008C5D93">
        <w:rPr>
          <w:rFonts w:ascii="Tahoma" w:hAnsi="Tahoma" w:cs="Tahoma"/>
          <w:iCs/>
          <w:sz w:val="20"/>
          <w:szCs w:val="20"/>
          <w:highlight w:val="yellow"/>
        </w:rPr>
        <w:t>………………………….</w:t>
      </w:r>
      <w:r w:rsidR="00C71EFE" w:rsidRPr="008C5D9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91ED7" w:rsidRPr="008C5D93">
        <w:rPr>
          <w:rFonts w:ascii="Tahoma" w:hAnsi="Tahoma" w:cs="Tahoma"/>
          <w:i/>
          <w:iCs/>
          <w:color w:val="FF0000"/>
          <w:sz w:val="20"/>
          <w:szCs w:val="20"/>
        </w:rPr>
        <w:t>(doplní prodávající</w:t>
      </w:r>
      <w:r w:rsidR="00C71EFE" w:rsidRPr="008C5D93">
        <w:rPr>
          <w:rFonts w:ascii="Tahoma" w:hAnsi="Tahoma" w:cs="Tahoma"/>
          <w:i/>
          <w:iCs/>
          <w:color w:val="FF0000"/>
          <w:sz w:val="20"/>
          <w:szCs w:val="20"/>
        </w:rPr>
        <w:t>)</w:t>
      </w:r>
      <w:r>
        <w:rPr>
          <w:rFonts w:ascii="Tahoma" w:hAnsi="Tahoma" w:cs="Tahoma"/>
          <w:i/>
          <w:iCs/>
          <w:color w:val="FF0000"/>
          <w:sz w:val="20"/>
          <w:szCs w:val="20"/>
        </w:rPr>
        <w:t>.</w:t>
      </w:r>
    </w:p>
    <w:p w14:paraId="201A3B85" w14:textId="77777777"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01754">
        <w:rPr>
          <w:rFonts w:ascii="Tahoma" w:hAnsi="Tahoma" w:cs="Tahoma"/>
          <w:b/>
          <w:sz w:val="20"/>
          <w:szCs w:val="20"/>
        </w:rPr>
        <w:t xml:space="preserve">do </w:t>
      </w:r>
      <w:r w:rsidR="00207A18">
        <w:rPr>
          <w:rFonts w:ascii="Tahoma" w:hAnsi="Tahoma" w:cs="Tahoma"/>
          <w:b/>
          <w:sz w:val="20"/>
          <w:szCs w:val="20"/>
        </w:rPr>
        <w:t>10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207A18">
        <w:rPr>
          <w:rFonts w:ascii="Tahoma" w:hAnsi="Tahoma" w:cs="Tahoma"/>
          <w:b/>
          <w:sz w:val="20"/>
          <w:szCs w:val="20"/>
        </w:rPr>
        <w:t>kalendářních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14:paraId="296A1836" w14:textId="77777777" w:rsidR="0097291D" w:rsidRPr="00207A18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</w:t>
      </w:r>
      <w:r w:rsidR="0097291D" w:rsidRPr="00207A18">
        <w:rPr>
          <w:rFonts w:ascii="Tahoma" w:hAnsi="Tahoma" w:cs="Tahoma"/>
          <w:b/>
          <w:sz w:val="20"/>
          <w:szCs w:val="20"/>
        </w:rPr>
        <w:t>od 7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– </w:t>
      </w:r>
      <w:r w:rsidR="0097291D" w:rsidRPr="00207A18">
        <w:rPr>
          <w:rFonts w:ascii="Tahoma" w:hAnsi="Tahoma" w:cs="Tahoma"/>
          <w:b/>
          <w:sz w:val="20"/>
          <w:szCs w:val="20"/>
        </w:rPr>
        <w:lastRenderedPageBreak/>
        <w:t>15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hod.</w:t>
      </w:r>
    </w:p>
    <w:p w14:paraId="662FA09D" w14:textId="77777777"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14:paraId="4C318E70" w14:textId="77777777"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14:paraId="24322BA4" w14:textId="77777777" w:rsidR="009C7DB8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14:paraId="33C0FAF6" w14:textId="77777777"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D6874AE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14:paraId="7B50EB5C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14:paraId="6A621271" w14:textId="77777777" w:rsidR="00254855" w:rsidRPr="002E01D8" w:rsidRDefault="00254855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4F6A7A27" w14:textId="77777777" w:rsidR="00D47F1B" w:rsidRPr="00AB2206" w:rsidRDefault="001F2C8B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cena je stanovena dohodou smluvních stran. </w:t>
      </w:r>
      <w:r w:rsidR="00031C21"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</w:t>
      </w:r>
      <w:r w:rsidR="007133E4">
        <w:rPr>
          <w:rFonts w:ascii="Tahoma" w:hAnsi="Tahoma" w:cs="Tahoma"/>
          <w:sz w:val="20"/>
          <w:szCs w:val="20"/>
        </w:rPr>
        <w:t>(</w:t>
      </w:r>
      <w:r w:rsidR="00FB5948">
        <w:rPr>
          <w:rFonts w:ascii="Tahoma" w:hAnsi="Tahoma" w:cs="Tahoma"/>
          <w:sz w:val="20"/>
          <w:szCs w:val="20"/>
        </w:rPr>
        <w:t>reagencie</w:t>
      </w:r>
      <w:r w:rsidR="005A465B" w:rsidRPr="00AB2206">
        <w:rPr>
          <w:rFonts w:ascii="Tahoma" w:hAnsi="Tahoma" w:cs="Tahoma"/>
          <w:sz w:val="20"/>
          <w:szCs w:val="20"/>
        </w:rPr>
        <w:t>)</w:t>
      </w:r>
      <w:r w:rsidR="000702E1" w:rsidRPr="00AB2206">
        <w:rPr>
          <w:rFonts w:ascii="Tahoma" w:hAnsi="Tahoma" w:cs="Tahoma"/>
          <w:sz w:val="20"/>
          <w:szCs w:val="20"/>
        </w:rPr>
        <w:t xml:space="preserve"> </w:t>
      </w:r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C71EFE">
        <w:rPr>
          <w:rFonts w:ascii="Tahoma" w:hAnsi="Tahoma" w:cs="Tahoma"/>
          <w:sz w:val="20"/>
          <w:szCs w:val="20"/>
        </w:rPr>
        <w:t xml:space="preserve">č. 1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BA5F9B">
        <w:rPr>
          <w:rFonts w:ascii="Tahoma" w:hAnsi="Tahoma" w:cs="Tahoma"/>
          <w:sz w:val="20"/>
          <w:szCs w:val="20"/>
        </w:rPr>
        <w:t>.</w:t>
      </w:r>
    </w:p>
    <w:p w14:paraId="42DD02BC" w14:textId="77777777" w:rsidR="002D3A3C" w:rsidRPr="0060091F" w:rsidRDefault="003B1E50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 w:rsidR="003B59E3"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E6434F" w:rsidRPr="0060091F">
        <w:rPr>
          <w:rFonts w:ascii="Tahoma" w:hAnsi="Tahoma" w:cs="Tahoma"/>
          <w:sz w:val="20"/>
          <w:szCs w:val="20"/>
        </w:rPr>
        <w:t>za jedno</w:t>
      </w:r>
      <w:r w:rsidR="002B6906" w:rsidRPr="0060091F">
        <w:rPr>
          <w:rFonts w:ascii="Tahoma" w:hAnsi="Tahoma" w:cs="Tahoma"/>
          <w:sz w:val="20"/>
          <w:szCs w:val="20"/>
        </w:rPr>
        <w:t xml:space="preserve">tlivé </w:t>
      </w:r>
      <w:r w:rsidR="00695AAF" w:rsidRPr="0060091F">
        <w:rPr>
          <w:rFonts w:ascii="Tahoma" w:hAnsi="Tahoma" w:cs="Tahoma"/>
          <w:sz w:val="20"/>
          <w:szCs w:val="20"/>
        </w:rPr>
        <w:t>položky</w:t>
      </w:r>
      <w:r w:rsidR="002B6906" w:rsidRPr="0060091F">
        <w:rPr>
          <w:rFonts w:ascii="Tahoma" w:hAnsi="Tahoma" w:cs="Tahoma"/>
          <w:sz w:val="20"/>
          <w:szCs w:val="20"/>
        </w:rPr>
        <w:t xml:space="preserve"> budou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91ED7">
        <w:rPr>
          <w:rFonts w:ascii="Tahoma" w:hAnsi="Tahoma" w:cs="Tahoma"/>
          <w:sz w:val="20"/>
          <w:szCs w:val="20"/>
        </w:rPr>
        <w:t>prodávajícím</w:t>
      </w:r>
      <w:r w:rsidR="00D17450" w:rsidRPr="0060091F">
        <w:rPr>
          <w:rFonts w:ascii="Tahoma" w:hAnsi="Tahoma" w:cs="Tahoma"/>
          <w:sz w:val="20"/>
          <w:szCs w:val="20"/>
        </w:rPr>
        <w:t xml:space="preserve"> po dobu </w:t>
      </w:r>
      <w:r w:rsidR="00C71EFE" w:rsidRPr="00207A18">
        <w:rPr>
          <w:rFonts w:ascii="Tahoma" w:hAnsi="Tahoma" w:cs="Tahoma"/>
          <w:b/>
          <w:sz w:val="20"/>
          <w:szCs w:val="20"/>
        </w:rPr>
        <w:t>dvou</w:t>
      </w:r>
      <w:r w:rsidR="00D17450" w:rsidRPr="00207A18">
        <w:rPr>
          <w:rFonts w:ascii="Tahoma" w:hAnsi="Tahoma" w:cs="Tahoma"/>
          <w:b/>
          <w:sz w:val="20"/>
          <w:szCs w:val="20"/>
        </w:rPr>
        <w:t xml:space="preserve"> let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D17450" w:rsidRPr="0060091F">
        <w:rPr>
          <w:rFonts w:ascii="Tahoma" w:hAnsi="Tahoma" w:cs="Tahoma"/>
          <w:sz w:val="20"/>
          <w:szCs w:val="20"/>
        </w:rPr>
        <w:t>ode dne podpisu této smlouvy</w:t>
      </w:r>
      <w:r w:rsidR="00C55C93" w:rsidRPr="0060091F">
        <w:rPr>
          <w:rFonts w:ascii="Tahoma" w:hAnsi="Tahoma" w:cs="Tahoma"/>
          <w:sz w:val="20"/>
          <w:szCs w:val="20"/>
        </w:rPr>
        <w:t>, nebudou se měnit</w:t>
      </w:r>
      <w:r w:rsidR="002050A1" w:rsidRPr="0060091F">
        <w:rPr>
          <w:rFonts w:ascii="Tahoma" w:hAnsi="Tahoma" w:cs="Tahoma"/>
          <w:sz w:val="20"/>
          <w:szCs w:val="20"/>
        </w:rPr>
        <w:t xml:space="preserve"> a jsou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 w:rsidR="00B7032D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>celém</w:t>
      </w:r>
      <w:r w:rsidR="00E0277F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 xml:space="preserve">nebude mít vliv na výši </w:t>
      </w:r>
      <w:r w:rsidR="00E0277F">
        <w:rPr>
          <w:rFonts w:ascii="Tahoma" w:hAnsi="Tahoma" w:cs="Tahoma"/>
          <w:sz w:val="20"/>
          <w:szCs w:val="20"/>
        </w:rPr>
        <w:tab/>
      </w:r>
      <w:r w:rsidR="006C17CF" w:rsidRPr="0060091F">
        <w:rPr>
          <w:rFonts w:ascii="Tahoma" w:hAnsi="Tahoma" w:cs="Tahoma"/>
          <w:sz w:val="20"/>
          <w:szCs w:val="20"/>
        </w:rPr>
        <w:t>ceny</w:t>
      </w:r>
      <w:r w:rsidR="00E4786B" w:rsidRPr="0060091F">
        <w:rPr>
          <w:rFonts w:ascii="Tahoma" w:hAnsi="Tahoma" w:cs="Tahoma"/>
          <w:sz w:val="20"/>
          <w:szCs w:val="20"/>
        </w:rPr>
        <w:t>.</w:t>
      </w:r>
    </w:p>
    <w:p w14:paraId="33BEB499" w14:textId="77777777" w:rsidR="0000595D" w:rsidRPr="008554FA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14:paraId="3623244E" w14:textId="77777777" w:rsidR="00081FF3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7D348C30" w14:textId="77777777" w:rsidR="005E555F" w:rsidRPr="002E01D8" w:rsidRDefault="005E555F" w:rsidP="005E555F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63F3150E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14:paraId="7F7BB198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4759098E" w14:textId="77777777" w:rsidR="00031C21" w:rsidRPr="002E01D8" w:rsidRDefault="00031C21" w:rsidP="00DC77B0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DD077CF" w14:textId="77777777" w:rsidR="0097291D" w:rsidRDefault="00031C21" w:rsidP="00B035C3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14:paraId="01911745" w14:textId="77777777" w:rsidR="00CD3E67" w:rsidRPr="00C701C4" w:rsidRDefault="00CD3E67" w:rsidP="00CD3E67">
      <w:pPr>
        <w:widowControl/>
        <w:numPr>
          <w:ilvl w:val="0"/>
          <w:numId w:val="1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14:paraId="36366817" w14:textId="77777777"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</w:t>
      </w:r>
      <w:r w:rsidR="008C5D93">
        <w:rPr>
          <w:rFonts w:ascii="Tahoma" w:hAnsi="Tahoma" w:cs="Tahoma"/>
          <w:b/>
          <w:sz w:val="20"/>
          <w:szCs w:val="20"/>
        </w:rPr>
        <w:t>FMP</w:t>
      </w:r>
      <w:r w:rsidRPr="00C701C4">
        <w:rPr>
          <w:rFonts w:ascii="Tahoma" w:hAnsi="Tahoma" w:cs="Tahoma"/>
          <w:b/>
          <w:sz w:val="20"/>
          <w:szCs w:val="20"/>
        </w:rPr>
        <w:t>/202</w:t>
      </w:r>
      <w:r w:rsidR="00207A18">
        <w:rPr>
          <w:rFonts w:ascii="Tahoma" w:hAnsi="Tahoma" w:cs="Tahoma"/>
          <w:b/>
          <w:sz w:val="20"/>
          <w:szCs w:val="20"/>
        </w:rPr>
        <w:t>5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8C5D93">
        <w:rPr>
          <w:rFonts w:ascii="Tahoma" w:hAnsi="Tahoma" w:cs="Tahoma"/>
          <w:b/>
          <w:sz w:val="20"/>
          <w:szCs w:val="20"/>
        </w:rPr>
        <w:t>06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14:paraId="604412C5" w14:textId="77777777" w:rsidR="00B035C3" w:rsidRDefault="00B035C3" w:rsidP="00CD3E67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faktury činí 30 kalendářních dnů ode dne jejího doručení kupujícímu. Doručení 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14:paraId="2E9101C2" w14:textId="77777777"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0BFD426D" w14:textId="77777777"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14:paraId="0DEA0600" w14:textId="77777777"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 xml:space="preserve">li chybně </w:t>
      </w:r>
      <w:r w:rsidRPr="00CD3E67">
        <w:rPr>
          <w:rFonts w:ascii="Tahoma" w:hAnsi="Tahoma" w:cs="Tahoma"/>
          <w:sz w:val="20"/>
          <w:szCs w:val="20"/>
        </w:rPr>
        <w:lastRenderedPageBreak/>
        <w:t>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65F4DC87" w14:textId="77777777" w:rsidR="00B035C3" w:rsidRPr="00B91ED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>Je-li prodávající plátcem DPH, kupující uplatní institut zvláštního způsobu zajištění daně dle § 109a zákona o DPH a hodnotu plnění odpovídající dani z přidané hodnoty uhradí v termínu splatnosti faktury stanoveném dle smlouvy přímo na osobní depozitní účet prodávajícího vedený u místně příslušného správce daně v případě, že:</w:t>
      </w:r>
    </w:p>
    <w:p w14:paraId="7DBD1F86" w14:textId="77777777" w:rsidR="00B035C3" w:rsidRPr="00633675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zveřejněn v aplikaci „Registr DPH“ jako nespolehlivý plátce, nebo</w:t>
      </w:r>
    </w:p>
    <w:p w14:paraId="5B6F5AE1" w14:textId="77777777"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14:paraId="59FE45AD" w14:textId="77777777"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14:paraId="0AC3D2D2" w14:textId="77777777" w:rsidR="00B035C3" w:rsidRPr="00633675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14:paraId="157B7505" w14:textId="77777777" w:rsidR="00481B90" w:rsidRPr="002E01D8" w:rsidRDefault="00481B90" w:rsidP="00DC77B0">
      <w:pPr>
        <w:tabs>
          <w:tab w:val="left" w:pos="0"/>
          <w:tab w:val="left" w:pos="360"/>
        </w:tabs>
        <w:spacing w:after="120"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3C44F32B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14:paraId="3C3194DC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14:paraId="55288666" w14:textId="77777777" w:rsidR="00351F6A" w:rsidRPr="00BC4687" w:rsidRDefault="002F6E42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="00351F6A" w:rsidRPr="00BC4687">
        <w:rPr>
          <w:rFonts w:ascii="Tahoma" w:hAnsi="Tahoma" w:cs="Tahoma"/>
          <w:sz w:val="20"/>
          <w:szCs w:val="22"/>
        </w:rPr>
        <w:t>zboží ve stanovené lhůtě</w:t>
      </w:r>
      <w:r w:rsidR="00351F6A">
        <w:rPr>
          <w:rFonts w:ascii="Tahoma" w:hAnsi="Tahoma" w:cs="Tahoma"/>
          <w:sz w:val="20"/>
          <w:szCs w:val="22"/>
        </w:rPr>
        <w:t xml:space="preserve"> (nejpozději do 5 pracovních dnů od obdržení objednávky)</w:t>
      </w:r>
      <w:r w:rsidR="00351F6A" w:rsidRPr="00BC4687">
        <w:rPr>
          <w:rFonts w:ascii="Tahoma" w:hAnsi="Tahoma" w:cs="Tahoma"/>
          <w:sz w:val="20"/>
          <w:szCs w:val="22"/>
        </w:rPr>
        <w:t xml:space="preserve">, je povinen zaplatit kupujícímu smluvní pokutu ve výši </w:t>
      </w:r>
      <w:r w:rsidR="00351F6A" w:rsidRPr="00BC4687">
        <w:rPr>
          <w:rFonts w:ascii="Tahoma" w:hAnsi="Tahoma" w:cs="Tahoma"/>
          <w:b/>
          <w:sz w:val="20"/>
          <w:szCs w:val="22"/>
        </w:rPr>
        <w:t xml:space="preserve">0,2 </w:t>
      </w:r>
      <w:r w:rsidR="00351F6A" w:rsidRPr="00BC4687">
        <w:rPr>
          <w:rFonts w:ascii="Tahoma" w:hAnsi="Tahoma" w:cs="Tahoma"/>
          <w:b/>
          <w:iCs/>
          <w:sz w:val="20"/>
          <w:szCs w:val="22"/>
        </w:rPr>
        <w:t>%</w:t>
      </w:r>
      <w:r w:rsidR="00351F6A" w:rsidRPr="00BC4687">
        <w:rPr>
          <w:rFonts w:ascii="Tahoma" w:hAnsi="Tahoma" w:cs="Tahoma"/>
          <w:i/>
          <w:iCs/>
          <w:sz w:val="20"/>
          <w:szCs w:val="22"/>
        </w:rPr>
        <w:t xml:space="preserve"> </w:t>
      </w:r>
      <w:r w:rsidR="00351F6A" w:rsidRPr="00BC4687">
        <w:rPr>
          <w:rFonts w:ascii="Tahoma" w:hAnsi="Tahoma" w:cs="Tahoma"/>
          <w:iCs/>
          <w:sz w:val="20"/>
          <w:szCs w:val="22"/>
        </w:rPr>
        <w:t xml:space="preserve">z kupní ceny </w:t>
      </w:r>
      <w:r w:rsidR="00351F6A">
        <w:rPr>
          <w:rFonts w:ascii="Tahoma" w:hAnsi="Tahoma" w:cs="Tahoma"/>
          <w:iCs/>
          <w:sz w:val="20"/>
          <w:szCs w:val="22"/>
        </w:rPr>
        <w:t>nedodaného zboží</w:t>
      </w:r>
      <w:r w:rsidR="00351F6A" w:rsidRPr="00BC4687">
        <w:rPr>
          <w:rFonts w:ascii="Tahoma" w:hAnsi="Tahoma" w:cs="Tahoma"/>
          <w:iCs/>
          <w:sz w:val="20"/>
          <w:szCs w:val="22"/>
        </w:rPr>
        <w:t>, které se prodlení týká, včetně DPH za každý započatý den prodlení.</w:t>
      </w:r>
    </w:p>
    <w:p w14:paraId="0EB8E607" w14:textId="77777777" w:rsidR="00EE61B5" w:rsidRDefault="00EE61B5" w:rsidP="00351F6A">
      <w:pPr>
        <w:pStyle w:val="Odstavecseseznamem"/>
        <w:numPr>
          <w:ilvl w:val="0"/>
          <w:numId w:val="3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na kupujícím úrok z prodlení </w:t>
      </w:r>
      <w:r w:rsidR="00574C4E" w:rsidRPr="00351F6A">
        <w:rPr>
          <w:rFonts w:ascii="Tahoma" w:hAnsi="Tahoma" w:cs="Tahoma"/>
          <w:sz w:val="20"/>
          <w:szCs w:val="20"/>
        </w:rPr>
        <w:t>v zákonem stanovené výši</w:t>
      </w:r>
      <w:r w:rsidR="00574C4E" w:rsidRPr="00351F6A">
        <w:rPr>
          <w:rFonts w:ascii="Tahoma" w:hAnsi="Tahoma" w:cs="Tahoma"/>
          <w:color w:val="FF0000"/>
          <w:sz w:val="20"/>
          <w:szCs w:val="20"/>
        </w:rPr>
        <w:t xml:space="preserve"> </w:t>
      </w:r>
      <w:r w:rsidR="00574C4E" w:rsidRPr="00351F6A">
        <w:rPr>
          <w:rFonts w:ascii="Tahoma" w:hAnsi="Tahoma" w:cs="Tahoma"/>
          <w:sz w:val="20"/>
          <w:szCs w:val="20"/>
        </w:rPr>
        <w:t>z</w:t>
      </w:r>
      <w:r w:rsidR="00E037C5" w:rsidRPr="00351F6A">
        <w:rPr>
          <w:rFonts w:ascii="Tahoma" w:hAnsi="Tahoma" w:cs="Tahoma"/>
          <w:sz w:val="20"/>
          <w:szCs w:val="20"/>
        </w:rPr>
        <w:t> </w:t>
      </w:r>
      <w:r w:rsidR="00574C4E" w:rsidRPr="00351F6A">
        <w:rPr>
          <w:rFonts w:ascii="Tahoma" w:hAnsi="Tahoma" w:cs="Tahoma"/>
          <w:sz w:val="20"/>
          <w:szCs w:val="20"/>
        </w:rPr>
        <w:t>dl</w:t>
      </w:r>
      <w:r w:rsidRPr="00351F6A">
        <w:rPr>
          <w:rFonts w:ascii="Tahoma" w:hAnsi="Tahoma" w:cs="Tahoma"/>
          <w:sz w:val="20"/>
          <w:szCs w:val="20"/>
        </w:rPr>
        <w:t>užné</w:t>
      </w:r>
      <w:r w:rsidR="00E037C5" w:rsidRPr="00351F6A">
        <w:rPr>
          <w:rFonts w:ascii="Tahoma" w:hAnsi="Tahoma" w:cs="Tahoma"/>
          <w:sz w:val="20"/>
          <w:szCs w:val="20"/>
        </w:rPr>
        <w:t xml:space="preserve"> </w:t>
      </w:r>
      <w:r w:rsidRPr="00351F6A">
        <w:rPr>
          <w:rFonts w:ascii="Tahoma" w:hAnsi="Tahoma" w:cs="Tahoma"/>
          <w:sz w:val="20"/>
          <w:szCs w:val="20"/>
        </w:rPr>
        <w:t>částky</w:t>
      </w:r>
      <w:r w:rsidR="00E037C5" w:rsidRPr="00351F6A"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až do úplného zaplacení dlužné částky.</w:t>
      </w:r>
    </w:p>
    <w:p w14:paraId="665D4E64" w14:textId="77777777" w:rsidR="006A5AC3" w:rsidRPr="00A63A39" w:rsidRDefault="006A5AC3" w:rsidP="00351F6A">
      <w:pPr>
        <w:pStyle w:val="Odstavecseseznamem"/>
        <w:numPr>
          <w:ilvl w:val="0"/>
          <w:numId w:val="3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63A39">
        <w:rPr>
          <w:rFonts w:ascii="Tahoma" w:hAnsi="Tahoma" w:cs="Tahoma"/>
          <w:sz w:val="20"/>
          <w:szCs w:val="20"/>
        </w:rPr>
        <w:t xml:space="preserve">V případě reklamace zboží </w:t>
      </w:r>
      <w:r w:rsidR="00A63A39" w:rsidRPr="00A63A39">
        <w:rPr>
          <w:rFonts w:ascii="Tahoma" w:hAnsi="Tahoma" w:cs="Tahoma"/>
          <w:sz w:val="20"/>
          <w:szCs w:val="20"/>
        </w:rPr>
        <w:t xml:space="preserve">ze strany kupujícího </w:t>
      </w:r>
      <w:r w:rsidRPr="00A63A39">
        <w:rPr>
          <w:rFonts w:ascii="Tahoma" w:hAnsi="Tahoma" w:cs="Tahoma"/>
          <w:sz w:val="20"/>
          <w:szCs w:val="20"/>
        </w:rPr>
        <w:t xml:space="preserve">z důvodu </w:t>
      </w:r>
      <w:r w:rsidR="00A63A39" w:rsidRPr="00A63A39">
        <w:rPr>
          <w:rFonts w:ascii="Tahoma" w:hAnsi="Tahoma" w:cs="Tahoma"/>
          <w:sz w:val="20"/>
          <w:szCs w:val="20"/>
        </w:rPr>
        <w:t xml:space="preserve">jeho </w:t>
      </w:r>
      <w:r w:rsidRPr="00A63A39">
        <w:rPr>
          <w:rFonts w:ascii="Tahoma" w:hAnsi="Tahoma" w:cs="Tahoma"/>
          <w:sz w:val="20"/>
          <w:szCs w:val="20"/>
        </w:rPr>
        <w:t>pochybnost</w:t>
      </w:r>
      <w:r w:rsidR="00A63A39" w:rsidRPr="00A63A39">
        <w:rPr>
          <w:rFonts w:ascii="Tahoma" w:hAnsi="Tahoma" w:cs="Tahoma"/>
          <w:sz w:val="20"/>
          <w:szCs w:val="20"/>
        </w:rPr>
        <w:t>í</w:t>
      </w:r>
      <w:r w:rsidRPr="00A63A39">
        <w:rPr>
          <w:rFonts w:ascii="Tahoma" w:hAnsi="Tahoma" w:cs="Tahoma"/>
          <w:sz w:val="20"/>
          <w:szCs w:val="20"/>
        </w:rPr>
        <w:t xml:space="preserve"> o </w:t>
      </w:r>
      <w:r w:rsidR="00A63A39" w:rsidRPr="00A63A39">
        <w:rPr>
          <w:rFonts w:ascii="Tahoma" w:hAnsi="Tahoma" w:cs="Tahoma"/>
          <w:sz w:val="20"/>
          <w:szCs w:val="20"/>
        </w:rPr>
        <w:t xml:space="preserve">splnění všech </w:t>
      </w:r>
      <w:r w:rsidRPr="00A63A39">
        <w:rPr>
          <w:rFonts w:ascii="Tahoma" w:hAnsi="Tahoma" w:cs="Tahoma"/>
          <w:sz w:val="20"/>
          <w:szCs w:val="20"/>
        </w:rPr>
        <w:t>kva</w:t>
      </w:r>
      <w:r w:rsidR="00A63A39" w:rsidRPr="00A63A39">
        <w:rPr>
          <w:rFonts w:ascii="Tahoma" w:hAnsi="Tahoma" w:cs="Tahoma"/>
          <w:sz w:val="20"/>
          <w:szCs w:val="20"/>
        </w:rPr>
        <w:t xml:space="preserve">litativních požadavků </w:t>
      </w:r>
      <w:r w:rsidRPr="00A63A39">
        <w:rPr>
          <w:rFonts w:ascii="Tahoma" w:hAnsi="Tahoma" w:cs="Tahoma"/>
          <w:sz w:val="20"/>
          <w:szCs w:val="20"/>
        </w:rPr>
        <w:t>dod</w:t>
      </w:r>
      <w:r w:rsidR="00A63A39" w:rsidRPr="00A63A39">
        <w:rPr>
          <w:rFonts w:ascii="Tahoma" w:hAnsi="Tahoma" w:cs="Tahoma"/>
          <w:sz w:val="20"/>
          <w:szCs w:val="20"/>
        </w:rPr>
        <w:t>aného zboží, se prodávající zavazuje dodat kupujícímu nové, bezvadné</w:t>
      </w:r>
      <w:r w:rsidRPr="00A63A39">
        <w:rPr>
          <w:rFonts w:ascii="Tahoma" w:hAnsi="Tahoma" w:cs="Tahoma"/>
          <w:sz w:val="20"/>
          <w:szCs w:val="20"/>
        </w:rPr>
        <w:t xml:space="preserve"> zboží obratem, </w:t>
      </w:r>
      <w:r w:rsidRPr="00A63A39">
        <w:rPr>
          <w:rFonts w:ascii="Tahoma" w:hAnsi="Tahoma" w:cs="Tahoma"/>
          <w:color w:val="000000" w:themeColor="text1"/>
          <w:sz w:val="20"/>
          <w:szCs w:val="20"/>
        </w:rPr>
        <w:t>nejpozději do 5 dnů</w:t>
      </w:r>
      <w:r w:rsidR="00A63A39" w:rsidRPr="00A63A39">
        <w:rPr>
          <w:rFonts w:ascii="Tahoma" w:hAnsi="Tahoma" w:cs="Tahoma"/>
          <w:color w:val="000000" w:themeColor="text1"/>
          <w:sz w:val="20"/>
          <w:szCs w:val="20"/>
        </w:rPr>
        <w:t>, bez ohledu na stanovisko prodávajícího k uplatněné reklamaci.</w:t>
      </w:r>
      <w:r w:rsidRPr="00A63A39">
        <w:rPr>
          <w:rFonts w:ascii="Tahoma" w:hAnsi="Tahoma" w:cs="Tahoma"/>
          <w:sz w:val="20"/>
          <w:szCs w:val="20"/>
        </w:rPr>
        <w:t xml:space="preserve"> V případě prodlení prodávajícího s dodávkou vyměněného zboží je prodávající povinen zaplatit kupujícímu smluvní pokutu ve výši 0,5 % ze sjednané kupní ceny nedodaného předmětu plnění za každý den prodlení.</w:t>
      </w:r>
      <w:r w:rsidR="00A63A39" w:rsidRPr="00A63A39">
        <w:rPr>
          <w:rFonts w:ascii="Tahoma" w:hAnsi="Tahoma" w:cs="Tahoma"/>
          <w:sz w:val="20"/>
          <w:szCs w:val="20"/>
        </w:rPr>
        <w:t xml:space="preserve"> V případě, že se reklamace ukáže jako neoprávněná, budou strany jednat o kompenzaci případných vícenákladů v mezidobí vynaložených prodávajícím.</w:t>
      </w:r>
    </w:p>
    <w:p w14:paraId="249546D8" w14:textId="77777777" w:rsidR="00351F6A" w:rsidRPr="00351F6A" w:rsidRDefault="00351F6A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Splatnost smluvní pokuty je 30 kalendářních dnů po doručení oznámen o uložení smluvní pokuty prodávajícímu. Kupující si vyhrazuje právo na určení způsoby úhrady smluvní pokuty</w:t>
      </w:r>
      <w:r w:rsidR="00C01754"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i formou zápočtu proti kterékoliv splatné pohledávce prodávajícího vůči kupujícímu. </w:t>
      </w:r>
    </w:p>
    <w:p w14:paraId="0DCB9142" w14:textId="77777777" w:rsidR="00351F6A" w:rsidRPr="00351F6A" w:rsidRDefault="00351F6A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Prodávající se zavazuje nesankciovat kupujícího za nákup zboží v menším ani větším objemu, než byl předpokládaný objem uvedený v zadávací dokumentaci veřejné zakázky.</w:t>
      </w:r>
    </w:p>
    <w:p w14:paraId="192938A1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D6E2A2A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14:paraId="66547781" w14:textId="77777777"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14:paraId="51797F6E" w14:textId="77777777"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</w:t>
      </w:r>
      <w:r w:rsidRPr="004F38B1">
        <w:rPr>
          <w:rFonts w:ascii="Tahoma" w:hAnsi="Tahoma" w:cs="Tahoma"/>
          <w:sz w:val="20"/>
        </w:rPr>
        <w:lastRenderedPageBreak/>
        <w:t>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3D1A8A8F" w14:textId="77777777"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14:paraId="3E42637F" w14:textId="77777777"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14:paraId="13EFC6EC" w14:textId="77777777" w:rsidR="00B035C3" w:rsidRPr="0053039E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14:paraId="4830CF91" w14:textId="77777777" w:rsidR="0053039E" w:rsidRPr="00753166" w:rsidRDefault="0053039E" w:rsidP="0053039E">
      <w:pPr>
        <w:pStyle w:val="Smlouva-slo"/>
        <w:spacing w:line="276" w:lineRule="auto"/>
        <w:ind w:left="284"/>
        <w:rPr>
          <w:rFonts w:ascii="Tahoma" w:eastAsia="Tahoma" w:hAnsi="Tahoma" w:cs="Tahoma"/>
          <w:sz w:val="20"/>
        </w:rPr>
      </w:pPr>
    </w:p>
    <w:p w14:paraId="70AEFFA8" w14:textId="77777777"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14:paraId="0492CB84" w14:textId="77777777"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0E96479F" w14:textId="77777777" w:rsidR="00B035C3" w:rsidRPr="00145B94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364648DF" w14:textId="77777777"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41666FFF" w14:textId="77777777"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11E37370" w14:textId="77777777" w:rsidR="00B035C3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14:paraId="5DD05572" w14:textId="77777777"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C6AD460" w14:textId="77777777"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4962382C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5811CCE5" w14:textId="77777777" w:rsidR="00664458" w:rsidRPr="00664458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 xml:space="preserve">Tato smlouva se uzavírá na </w:t>
      </w:r>
      <w:r w:rsidRPr="00664458">
        <w:rPr>
          <w:rFonts w:ascii="Tahoma" w:hAnsi="Tahoma" w:cs="Tahoma"/>
          <w:b/>
          <w:sz w:val="20"/>
          <w:szCs w:val="20"/>
        </w:rPr>
        <w:t>dobu určitou, a to na období 2 let ode dne nabytí účinnosti</w:t>
      </w:r>
      <w:r w:rsidRPr="00664458">
        <w:rPr>
          <w:rFonts w:ascii="Tahoma" w:hAnsi="Tahoma" w:cs="Tahoma"/>
          <w:sz w:val="20"/>
          <w:szCs w:val="20"/>
        </w:rPr>
        <w:t xml:space="preserve"> této smlouvy s možností prodloužení dodatkem</w:t>
      </w:r>
      <w:r w:rsidR="00207A18">
        <w:rPr>
          <w:rFonts w:ascii="Tahoma" w:hAnsi="Tahoma" w:cs="Tahoma"/>
          <w:sz w:val="20"/>
          <w:szCs w:val="20"/>
        </w:rPr>
        <w:t xml:space="preserve"> po vzájemném souhlasu</w:t>
      </w:r>
      <w:r w:rsidRPr="00664458">
        <w:rPr>
          <w:rFonts w:ascii="Tahoma" w:hAnsi="Tahoma" w:cs="Tahoma"/>
          <w:sz w:val="20"/>
          <w:szCs w:val="20"/>
        </w:rPr>
        <w:t>.</w:t>
      </w:r>
    </w:p>
    <w:p w14:paraId="3DEE5006" w14:textId="77777777" w:rsidR="00664458" w:rsidRDefault="00664458" w:rsidP="00664458">
      <w:pPr>
        <w:pStyle w:val="Odstavecseseznamem"/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A80C00E" w14:textId="77777777" w:rsidR="00EE61B5" w:rsidRPr="002E01D8" w:rsidRDefault="00EE61B5" w:rsidP="00664458">
      <w:pPr>
        <w:pStyle w:val="Odstavecseseznamem"/>
        <w:numPr>
          <w:ilvl w:val="0"/>
          <w:numId w:val="40"/>
        </w:numPr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Tato smlouva zaniká:</w:t>
      </w:r>
    </w:p>
    <w:p w14:paraId="3854DD09" w14:textId="77777777" w:rsidR="00EE61B5" w:rsidRPr="002E01D8" w:rsidRDefault="00EE61B5" w:rsidP="00664458">
      <w:pPr>
        <w:pStyle w:val="Import3"/>
        <w:numPr>
          <w:ilvl w:val="0"/>
          <w:numId w:val="41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písemnou </w:t>
      </w:r>
      <w:r w:rsidR="009E1C32">
        <w:rPr>
          <w:rFonts w:ascii="Tahoma" w:eastAsia="Calibri" w:hAnsi="Tahoma" w:cs="Tahoma"/>
          <w:sz w:val="20"/>
          <w:szCs w:val="20"/>
        </w:rPr>
        <w:t>výpovědí</w:t>
      </w:r>
      <w:r w:rsidRPr="002E01D8">
        <w:rPr>
          <w:rFonts w:ascii="Tahoma" w:eastAsia="Calibri" w:hAnsi="Tahoma" w:cs="Tahoma"/>
          <w:sz w:val="20"/>
          <w:szCs w:val="20"/>
        </w:rPr>
        <w:t>,</w:t>
      </w:r>
      <w:r w:rsidR="009E1C32">
        <w:rPr>
          <w:rFonts w:ascii="Tahoma" w:eastAsia="Calibri" w:hAnsi="Tahoma" w:cs="Tahoma"/>
          <w:sz w:val="20"/>
          <w:szCs w:val="20"/>
        </w:rPr>
        <w:t xml:space="preserve"> výpovědní lhůta činí 2 měsíce a začíná plynout od prvního dne měsíce následující po doručení výpovědi druhé smluvní straně</w:t>
      </w:r>
    </w:p>
    <w:p w14:paraId="2AB0772A" w14:textId="77777777" w:rsidR="00EE61B5" w:rsidRPr="002E01D8" w:rsidRDefault="00664458" w:rsidP="00664458">
      <w:pPr>
        <w:pStyle w:val="Import5"/>
        <w:numPr>
          <w:ilvl w:val="0"/>
          <w:numId w:val="41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j</w:t>
      </w:r>
      <w:r w:rsidR="00EE61B5" w:rsidRPr="002E01D8">
        <w:rPr>
          <w:rFonts w:ascii="Tahoma" w:eastAsia="Calibri" w:hAnsi="Tahoma" w:cs="Tahoma"/>
          <w:sz w:val="20"/>
          <w:szCs w:val="20"/>
        </w:rPr>
        <w:t>ednostranným odstoupením od smlouvy</w:t>
      </w:r>
      <w:r w:rsidR="00A63A39">
        <w:rPr>
          <w:rFonts w:ascii="Tahoma" w:eastAsia="Calibri" w:hAnsi="Tahoma" w:cs="Tahoma"/>
          <w:sz w:val="20"/>
          <w:szCs w:val="20"/>
        </w:rPr>
        <w:t xml:space="preserve"> z důvodů sjednaných výše v této smlouvě, jakož i</w:t>
      </w:r>
      <w:r w:rsidR="00EE61B5" w:rsidRPr="002E01D8">
        <w:rPr>
          <w:rFonts w:ascii="Tahoma" w:eastAsia="Calibri" w:hAnsi="Tahoma" w:cs="Tahoma"/>
          <w:sz w:val="20"/>
          <w:szCs w:val="20"/>
        </w:rPr>
        <w:t xml:space="preserve"> pro její podstatné porušení druhou smluvní stranou, s tím, že podstatným porušením smlouvy se rozumí zejména</w:t>
      </w:r>
      <w:r>
        <w:rPr>
          <w:rFonts w:ascii="Tahoma" w:eastAsia="Calibri" w:hAnsi="Tahoma" w:cs="Tahoma"/>
          <w:sz w:val="20"/>
          <w:szCs w:val="20"/>
        </w:rPr>
        <w:t>:</w:t>
      </w:r>
    </w:p>
    <w:p w14:paraId="4ED85861" w14:textId="77777777" w:rsidR="00EE61B5" w:rsidRPr="002E01D8" w:rsidRDefault="00EE61B5" w:rsidP="009E1C32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</w:t>
      </w:r>
      <w:r w:rsidR="00A63A39">
        <w:rPr>
          <w:rFonts w:ascii="Tahoma" w:eastAsia="Calibri" w:hAnsi="Tahoma" w:cs="Tahoma"/>
          <w:sz w:val="20"/>
          <w:szCs w:val="20"/>
        </w:rPr>
        <w:t xml:space="preserve">splňujícího veškeré kvalitativní požadavky </w:t>
      </w:r>
      <w:r w:rsidRPr="002E01D8">
        <w:rPr>
          <w:rFonts w:ascii="Tahoma" w:eastAsia="Calibri" w:hAnsi="Tahoma" w:cs="Tahoma"/>
          <w:sz w:val="20"/>
          <w:szCs w:val="20"/>
        </w:rPr>
        <w:t xml:space="preserve">ve stanovené době plnění, </w:t>
      </w:r>
    </w:p>
    <w:p w14:paraId="5CC35E13" w14:textId="77777777" w:rsidR="00EE61B5" w:rsidRPr="00A63A39" w:rsidRDefault="00EE61B5" w:rsidP="009E1C32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A63A39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4DFCDAC4" w14:textId="77777777" w:rsidR="006A5AC3" w:rsidRPr="00A63A39" w:rsidRDefault="006A5AC3" w:rsidP="009E1C32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A63A39">
        <w:rPr>
          <w:rFonts w:ascii="Tahoma" w:eastAsia="Calibri" w:hAnsi="Tahoma" w:cs="Tahoma"/>
          <w:sz w:val="20"/>
          <w:szCs w:val="20"/>
        </w:rPr>
        <w:lastRenderedPageBreak/>
        <w:t>pokud objem vadného/nedodaného plnění bude odpovídat alespoň 5 % cel</w:t>
      </w:r>
      <w:r w:rsidR="00B02067" w:rsidRPr="00A63A39">
        <w:rPr>
          <w:rFonts w:ascii="Tahoma" w:eastAsia="Calibri" w:hAnsi="Tahoma" w:cs="Tahoma"/>
          <w:sz w:val="20"/>
          <w:szCs w:val="20"/>
        </w:rPr>
        <w:t>k</w:t>
      </w:r>
      <w:r w:rsidRPr="00A63A39">
        <w:rPr>
          <w:rFonts w:ascii="Tahoma" w:eastAsia="Calibri" w:hAnsi="Tahoma" w:cs="Tahoma"/>
          <w:sz w:val="20"/>
          <w:szCs w:val="20"/>
        </w:rPr>
        <w:t>ového objemu dodávky, který je touto smlouvou předpokládán,</w:t>
      </w:r>
    </w:p>
    <w:p w14:paraId="78615F33" w14:textId="77777777" w:rsidR="00EE61B5" w:rsidRPr="002E01D8" w:rsidRDefault="00EE61B5" w:rsidP="009E1C32">
      <w:pPr>
        <w:pStyle w:val="Import3"/>
        <w:numPr>
          <w:ilvl w:val="0"/>
          <w:numId w:val="42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14:paraId="4A8E2B1A" w14:textId="77777777" w:rsidR="00664458" w:rsidRPr="00664458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Kupující je dále oprávněn od této smlouvy odstoupit v těchto případech:</w:t>
      </w:r>
    </w:p>
    <w:p w14:paraId="4B185CC9" w14:textId="77777777" w:rsidR="00664458" w:rsidRPr="009E1C32" w:rsidRDefault="00664458" w:rsidP="009E1C32">
      <w:pPr>
        <w:pStyle w:val="Odstavecseseznamem"/>
        <w:numPr>
          <w:ilvl w:val="0"/>
          <w:numId w:val="43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bylo</w:t>
      </w:r>
      <w:r w:rsidRPr="009E1C32">
        <w:rPr>
          <w:rFonts w:ascii="Tahoma" w:hAnsi="Tahoma" w:cs="Tahoma"/>
          <w:color w:val="000000"/>
          <w:sz w:val="20"/>
          <w:szCs w:val="20"/>
        </w:rPr>
        <w:noBreakHyphen/>
        <w:t>li příslušným soudem rozhodnuto o tom, že prodávající je v úpadku ve smyslu zákona č. 182/2006 Sb., o úpadku a způsobech jeho řešení (insolvenční zákon), ve znění pozdějších předpisů (a to bez ohledu na právní moc tohoto rozhodnutí);</w:t>
      </w:r>
    </w:p>
    <w:p w14:paraId="00AC6AC8" w14:textId="77777777" w:rsidR="00664458" w:rsidRDefault="00664458" w:rsidP="009E1C32">
      <w:pPr>
        <w:pStyle w:val="Odstavecseseznamem"/>
        <w:numPr>
          <w:ilvl w:val="0"/>
          <w:numId w:val="43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podá-li prodávající sám na sebe insolvenční návrh.</w:t>
      </w:r>
    </w:p>
    <w:p w14:paraId="71893360" w14:textId="77777777" w:rsidR="00A63A39" w:rsidRPr="009E1C32" w:rsidRDefault="00A63A39" w:rsidP="00A63A39">
      <w:pPr>
        <w:pStyle w:val="Odstavecseseznamem"/>
        <w:spacing w:before="60" w:line="276" w:lineRule="auto"/>
        <w:ind w:left="1004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784D6F9" w14:textId="77777777" w:rsidR="00664458" w:rsidRPr="00A63A39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Odstoupením</w:t>
      </w:r>
      <w:r w:rsidRPr="00664458">
        <w:rPr>
          <w:rFonts w:ascii="Tahoma" w:hAnsi="Tahoma" w:cs="Tahoma"/>
          <w:color w:val="000000"/>
          <w:sz w:val="20"/>
          <w:szCs w:val="20"/>
        </w:rPr>
        <w:t xml:space="preserve"> od smlouvy není dotčeno právo oprávněné smluvní strany na zaplacení smluvní pokuty ani na náhradu škody vzniklé porušením smlouvy.</w:t>
      </w:r>
    </w:p>
    <w:p w14:paraId="7E37DF73" w14:textId="77777777" w:rsidR="00A63A39" w:rsidRPr="00664458" w:rsidRDefault="00A63A39" w:rsidP="00A63A39">
      <w:pPr>
        <w:pStyle w:val="Odstavecseseznamem"/>
        <w:widowControl/>
        <w:spacing w:before="120" w:line="276" w:lineRule="auto"/>
        <w:ind w:left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0844C8B" w14:textId="77777777" w:rsidR="00664458" w:rsidRPr="009E1C32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Pro účely této smlouvy se pod pojmem „bez zbytečného odkladu“ dle § 2002 občanského zákoníku rozumí „nejpozději do 3 týdnů“.</w:t>
      </w:r>
    </w:p>
    <w:p w14:paraId="2E793D73" w14:textId="77777777" w:rsidR="009E1C32" w:rsidRPr="00664458" w:rsidRDefault="009E1C32" w:rsidP="009E1C32">
      <w:pPr>
        <w:pStyle w:val="Odstavecseseznamem"/>
        <w:widowControl/>
        <w:spacing w:before="120"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C372D28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6BCC4333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63AFC7B" w14:textId="77777777" w:rsidR="006B7646" w:rsidRPr="003D07FB" w:rsidRDefault="006B7646" w:rsidP="00CD3E67">
      <w:pPr>
        <w:widowControl/>
        <w:numPr>
          <w:ilvl w:val="0"/>
          <w:numId w:val="24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2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14:paraId="6FF4C562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14:paraId="1C45447A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14:paraId="2860CA2C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14:paraId="2438C943" w14:textId="77777777" w:rsidR="006B7646" w:rsidRPr="000241C5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3" w:name="_Hlk82415956"/>
      <w:bookmarkEnd w:id="2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14:paraId="318DC98F" w14:textId="77777777"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14:paraId="277A51F6" w14:textId="77777777"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14:paraId="1AA70A22" w14:textId="77777777" w:rsidR="006B7646" w:rsidRPr="00205454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3"/>
    <w:p w14:paraId="153C83EF" w14:textId="77777777" w:rsidR="006B7646" w:rsidRPr="004979E1" w:rsidRDefault="006B7646" w:rsidP="00030EBB">
      <w:pPr>
        <w:widowControl/>
        <w:numPr>
          <w:ilvl w:val="0"/>
          <w:numId w:val="2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lastRenderedPageBreak/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14:paraId="4D9E2989" w14:textId="77777777"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B35F85">
        <w:rPr>
          <w:rFonts w:ascii="Tahoma" w:hAnsi="Tahoma" w:cs="Tahoma"/>
          <w:sz w:val="20"/>
          <w:szCs w:val="22"/>
        </w:rPr>
        <w:t>Cenová kalkulace</w:t>
      </w:r>
    </w:p>
    <w:p w14:paraId="47AC5213" w14:textId="77777777" w:rsidR="00D43E8E" w:rsidRDefault="00D43E8E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p w14:paraId="38D56C8F" w14:textId="77777777" w:rsidR="00225BDA" w:rsidRDefault="00225BDA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p w14:paraId="6EB272A1" w14:textId="77777777" w:rsidR="00225BDA" w:rsidRDefault="00225BDA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4572"/>
      </w:tblGrid>
      <w:tr w:rsidR="00D43E8E" w:rsidRPr="00633675" w14:paraId="1ADCBFFC" w14:textId="77777777" w:rsidTr="00763000">
        <w:tc>
          <w:tcPr>
            <w:tcW w:w="4581" w:type="dxa"/>
          </w:tcPr>
          <w:p w14:paraId="4EE46BAB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14:paraId="2C036F97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33675">
              <w:rPr>
                <w:rFonts w:ascii="Tahoma" w:hAnsi="Tahoma" w:cs="Tahoma"/>
                <w:sz w:val="20"/>
                <w:szCs w:val="20"/>
              </w:rPr>
              <w:t xml:space="preserve">V  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……………………</w:t>
            </w:r>
            <w:proofErr w:type="gramStart"/>
            <w:r w:rsidRPr="00633675">
              <w:rPr>
                <w:rFonts w:ascii="Tahoma" w:hAnsi="Tahoma" w:cs="Tahoma"/>
                <w:sz w:val="20"/>
                <w:szCs w:val="20"/>
              </w:rPr>
              <w:t>dne  …</w:t>
            </w:r>
            <w:proofErr w:type="gramEnd"/>
            <w:r w:rsidRPr="00633675">
              <w:rPr>
                <w:rFonts w:ascii="Tahoma" w:hAnsi="Tahoma" w:cs="Tahoma"/>
                <w:sz w:val="20"/>
                <w:szCs w:val="20"/>
              </w:rPr>
              <w:t>……</w:t>
            </w:r>
          </w:p>
        </w:tc>
      </w:tr>
      <w:tr w:rsidR="00D43E8E" w:rsidRPr="00633675" w14:paraId="4143DA2F" w14:textId="77777777" w:rsidTr="00763000">
        <w:tc>
          <w:tcPr>
            <w:tcW w:w="4581" w:type="dxa"/>
          </w:tcPr>
          <w:p w14:paraId="21BDEF01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E86C5A5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358FAF8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A0E67D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2B746EB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28625C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525E14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705" w:type="dxa"/>
          </w:tcPr>
          <w:p w14:paraId="46F00C71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21A2977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0B5689D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A7B133A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E9D476D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C9F2A4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86E79CE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14:paraId="63160AC6" w14:textId="77777777"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5FA835A1" w14:textId="77777777" w:rsidR="00D43E8E" w:rsidRPr="00633675" w:rsidRDefault="00D43E8E" w:rsidP="00D43E8E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  <w:r w:rsidRPr="00633675">
        <w:rPr>
          <w:rFonts w:ascii="Tahoma" w:hAnsi="Tahoma" w:cs="Tahoma"/>
          <w:sz w:val="20"/>
          <w:szCs w:val="20"/>
        </w:rPr>
        <w:tab/>
      </w:r>
    </w:p>
    <w:p w14:paraId="531E4A50" w14:textId="77777777" w:rsidR="00D43E8E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3E124A">
          <w:headerReference w:type="default" r:id="rId13"/>
          <w:footerReference w:type="default" r:id="rId14"/>
          <w:headerReference w:type="first" r:id="rId15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633675">
        <w:rPr>
          <w:rFonts w:ascii="Tahoma" w:hAnsi="Tahoma" w:cs="Tahoma"/>
          <w:sz w:val="20"/>
          <w:szCs w:val="20"/>
        </w:rPr>
        <w:tab/>
      </w:r>
    </w:p>
    <w:p w14:paraId="4C15BD52" w14:textId="77777777" w:rsidR="00D43E8E" w:rsidRDefault="00D43E8E" w:rsidP="00D43E8E">
      <w:pPr>
        <w:rPr>
          <w:rFonts w:ascii="Tahoma" w:hAnsi="Tahoma" w:cs="Tahoma"/>
          <w:b/>
          <w:iCs/>
          <w:sz w:val="20"/>
          <w:szCs w:val="22"/>
          <w:u w:val="single"/>
        </w:rPr>
      </w:pPr>
    </w:p>
    <w:p w14:paraId="790CDFF5" w14:textId="77777777" w:rsidR="001E046B" w:rsidRP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Cen</w:t>
      </w:r>
      <w:r w:rsidR="00B35F85">
        <w:rPr>
          <w:rFonts w:ascii="Tahoma" w:hAnsi="Tahoma" w:cs="Tahoma"/>
          <w:sz w:val="20"/>
          <w:szCs w:val="20"/>
          <w:u w:val="single"/>
        </w:rPr>
        <w:t>ová kalkulace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sectPr w:rsidR="001E046B" w:rsidRPr="001E046B" w:rsidSect="00D43E8E"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CC06" w14:textId="77777777" w:rsidR="00065DA3" w:rsidRDefault="00065DA3" w:rsidP="00CA4C3A">
      <w:r>
        <w:separator/>
      </w:r>
    </w:p>
  </w:endnote>
  <w:endnote w:type="continuationSeparator" w:id="0">
    <w:p w14:paraId="54BE286C" w14:textId="77777777" w:rsidR="00065DA3" w:rsidRDefault="00065DA3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14:paraId="4D6F507A" w14:textId="77777777" w:rsidR="00BD67D0" w:rsidRDefault="004217DA" w:rsidP="00BD67D0">
            <w:pPr>
              <w:pStyle w:val="Zpat"/>
            </w:pPr>
            <w:r>
              <w:pict w14:anchorId="2B48D7ED">
                <v:rect id="_x0000_i1025" style="width:0;height:1.5pt" o:hralign="center" o:hrstd="t" o:hr="t" fillcolor="#a0a0a0" stroked="f"/>
              </w:pict>
            </w:r>
          </w:p>
          <w:p w14:paraId="426F39CD" w14:textId="77777777"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14:paraId="40095360" w14:textId="0E3FC9B3" w:rsidR="00BD67D0" w:rsidRPr="007133E4" w:rsidRDefault="007133E4" w:rsidP="0053039E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33E4">
              <w:rPr>
                <w:rFonts w:ascii="Tahoma" w:hAnsi="Tahoma" w:cs="Tahoma"/>
                <w:sz w:val="20"/>
                <w:szCs w:val="20"/>
              </w:rPr>
              <w:t>OPA/</w:t>
            </w:r>
            <w:r w:rsidR="006A43C2">
              <w:rPr>
                <w:rFonts w:ascii="Tahoma" w:hAnsi="Tahoma" w:cs="Tahoma"/>
                <w:sz w:val="20"/>
                <w:szCs w:val="20"/>
              </w:rPr>
              <w:t>FMP</w:t>
            </w:r>
            <w:r w:rsidRPr="007133E4">
              <w:rPr>
                <w:rFonts w:ascii="Tahoma" w:hAnsi="Tahoma" w:cs="Tahoma"/>
                <w:sz w:val="20"/>
                <w:szCs w:val="20"/>
              </w:rPr>
              <w:t>/202</w:t>
            </w:r>
            <w:r w:rsidR="00207A18">
              <w:rPr>
                <w:rFonts w:ascii="Tahoma" w:hAnsi="Tahoma" w:cs="Tahoma"/>
                <w:sz w:val="20"/>
                <w:szCs w:val="20"/>
              </w:rPr>
              <w:t>5</w:t>
            </w:r>
            <w:r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6A43C2">
              <w:rPr>
                <w:rFonts w:ascii="Tahoma" w:hAnsi="Tahoma" w:cs="Tahoma"/>
                <w:sz w:val="20"/>
                <w:szCs w:val="20"/>
              </w:rPr>
              <w:t>06</w:t>
            </w:r>
            <w:r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6A43C2">
              <w:rPr>
                <w:rFonts w:ascii="Tahoma" w:hAnsi="Tahoma" w:cs="Tahoma"/>
                <w:sz w:val="20"/>
                <w:szCs w:val="20"/>
              </w:rPr>
              <w:t>rukavice</w:t>
            </w:r>
          </w:p>
          <w:p w14:paraId="40D064EA" w14:textId="77777777" w:rsidR="00BD67D0" w:rsidRDefault="004217DA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CC13" w14:textId="77777777" w:rsidR="00065DA3" w:rsidRDefault="00065DA3" w:rsidP="00CA4C3A">
      <w:r>
        <w:separator/>
      </w:r>
    </w:p>
  </w:footnote>
  <w:footnote w:type="continuationSeparator" w:id="0">
    <w:p w14:paraId="44D81236" w14:textId="77777777" w:rsidR="00065DA3" w:rsidRDefault="00065DA3" w:rsidP="00C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77D9" w14:textId="77777777" w:rsidR="003E124A" w:rsidRPr="003E124A" w:rsidRDefault="003E124A">
    <w:pPr>
      <w:pStyle w:val="Zhlav"/>
      <w:rPr>
        <w:rFonts w:ascii="Verdana" w:hAnsi="Verdana"/>
        <w:sz w:val="18"/>
        <w:szCs w:val="18"/>
      </w:rPr>
    </w:pPr>
    <w:r w:rsidRPr="003E124A">
      <w:rPr>
        <w:rFonts w:ascii="Verdana" w:hAnsi="Verdana"/>
        <w:sz w:val="18"/>
        <w:szCs w:val="18"/>
      </w:rPr>
      <w:t xml:space="preserve">Příloha č. </w:t>
    </w:r>
    <w:r w:rsidR="006A43C2">
      <w:rPr>
        <w:rFonts w:ascii="Verdana" w:hAnsi="Verdana"/>
        <w:sz w:val="18"/>
        <w:szCs w:val="18"/>
      </w:rPr>
      <w:t>1</w:t>
    </w:r>
  </w:p>
  <w:p w14:paraId="440D6F7D" w14:textId="77777777" w:rsidR="003E124A" w:rsidRDefault="003E12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90CE" w14:textId="77777777" w:rsidR="00F16F35" w:rsidRPr="008E52BF" w:rsidRDefault="008E52BF" w:rsidP="008E52BF">
    <w:pPr>
      <w:pStyle w:val="Zhlav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C76272F6"/>
    <w:name w:val="WW8Num31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DDF4412"/>
    <w:multiLevelType w:val="hybridMultilevel"/>
    <w:tmpl w:val="45B00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36FFC"/>
    <w:multiLevelType w:val="hybridMultilevel"/>
    <w:tmpl w:val="EC3C5052"/>
    <w:name w:val="WW8Num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67BD7"/>
    <w:multiLevelType w:val="hybridMultilevel"/>
    <w:tmpl w:val="6E72A10A"/>
    <w:lvl w:ilvl="0" w:tplc="0846AE48">
      <w:start w:val="1"/>
      <w:numFmt w:val="upperRoman"/>
      <w:lvlText w:val="%1."/>
      <w:lvlJc w:val="center"/>
      <w:pPr>
        <w:ind w:left="100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6F6091F"/>
    <w:multiLevelType w:val="multilevel"/>
    <w:tmpl w:val="2DE29AC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D4ADE"/>
    <w:multiLevelType w:val="hybridMultilevel"/>
    <w:tmpl w:val="ED3A93AC"/>
    <w:name w:val="WW8Num31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1B84CDE"/>
    <w:multiLevelType w:val="hybridMultilevel"/>
    <w:tmpl w:val="1382B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B1F36"/>
    <w:multiLevelType w:val="multilevel"/>
    <w:tmpl w:val="378C59C0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694C92"/>
    <w:multiLevelType w:val="hybridMultilevel"/>
    <w:tmpl w:val="DB840852"/>
    <w:lvl w:ilvl="0" w:tplc="5B94D78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2DE01F00"/>
    <w:multiLevelType w:val="hybridMultilevel"/>
    <w:tmpl w:val="0A060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F4808"/>
    <w:multiLevelType w:val="hybridMultilevel"/>
    <w:tmpl w:val="FCCE2FEC"/>
    <w:lvl w:ilvl="0" w:tplc="C8F0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62052"/>
    <w:multiLevelType w:val="hybridMultilevel"/>
    <w:tmpl w:val="8D5C69A8"/>
    <w:lvl w:ilvl="0" w:tplc="F162BC6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8BD415C"/>
    <w:multiLevelType w:val="hybridMultilevel"/>
    <w:tmpl w:val="4F9EC5C8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931A0"/>
    <w:multiLevelType w:val="hybridMultilevel"/>
    <w:tmpl w:val="4644F450"/>
    <w:name w:val="WW8Num3122"/>
    <w:lvl w:ilvl="0" w:tplc="44B68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B406D"/>
    <w:multiLevelType w:val="multilevel"/>
    <w:tmpl w:val="9E14EF36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C4B19AC"/>
    <w:multiLevelType w:val="hybridMultilevel"/>
    <w:tmpl w:val="FDDEE3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7F40BB"/>
    <w:multiLevelType w:val="hybridMultilevel"/>
    <w:tmpl w:val="09E270E6"/>
    <w:name w:val="WW8Num3122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E6250E1"/>
    <w:multiLevelType w:val="hybridMultilevel"/>
    <w:tmpl w:val="33BE65CC"/>
    <w:name w:val="WW8Num3122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74C4DAD"/>
    <w:multiLevelType w:val="hybridMultilevel"/>
    <w:tmpl w:val="4C723A5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81D0715"/>
    <w:multiLevelType w:val="hybridMultilevel"/>
    <w:tmpl w:val="A8E28A7C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90B2018"/>
    <w:multiLevelType w:val="hybridMultilevel"/>
    <w:tmpl w:val="CD7EF7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87BCD"/>
    <w:multiLevelType w:val="hybridMultilevel"/>
    <w:tmpl w:val="6E808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1343B"/>
    <w:multiLevelType w:val="multilevel"/>
    <w:tmpl w:val="E88613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cs="Times New Roman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17451A"/>
    <w:multiLevelType w:val="multilevel"/>
    <w:tmpl w:val="790A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BB588B"/>
    <w:multiLevelType w:val="hybridMultilevel"/>
    <w:tmpl w:val="08E81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F50B8"/>
    <w:multiLevelType w:val="multilevel"/>
    <w:tmpl w:val="CB6E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7D493E01"/>
    <w:multiLevelType w:val="hybridMultilevel"/>
    <w:tmpl w:val="F4564AC8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077374">
    <w:abstractNumId w:val="0"/>
  </w:num>
  <w:num w:numId="2" w16cid:durableId="645861341">
    <w:abstractNumId w:val="1"/>
  </w:num>
  <w:num w:numId="3" w16cid:durableId="1230461838">
    <w:abstractNumId w:val="6"/>
  </w:num>
  <w:num w:numId="4" w16cid:durableId="484278166">
    <w:abstractNumId w:val="4"/>
  </w:num>
  <w:num w:numId="5" w16cid:durableId="1329672289">
    <w:abstractNumId w:val="5"/>
  </w:num>
  <w:num w:numId="6" w16cid:durableId="1815828697">
    <w:abstractNumId w:val="8"/>
  </w:num>
  <w:num w:numId="7" w16cid:durableId="2011978055">
    <w:abstractNumId w:val="2"/>
  </w:num>
  <w:num w:numId="8" w16cid:durableId="832648623">
    <w:abstractNumId w:val="3"/>
  </w:num>
  <w:num w:numId="9" w16cid:durableId="2026663750">
    <w:abstractNumId w:val="7"/>
  </w:num>
  <w:num w:numId="10" w16cid:durableId="50230472">
    <w:abstractNumId w:val="9"/>
  </w:num>
  <w:num w:numId="11" w16cid:durableId="1697852929">
    <w:abstractNumId w:val="10"/>
  </w:num>
  <w:num w:numId="12" w16cid:durableId="826627472">
    <w:abstractNumId w:val="15"/>
  </w:num>
  <w:num w:numId="13" w16cid:durableId="385565692">
    <w:abstractNumId w:val="20"/>
  </w:num>
  <w:num w:numId="14" w16cid:durableId="299577367">
    <w:abstractNumId w:val="17"/>
  </w:num>
  <w:num w:numId="15" w16cid:durableId="197353926">
    <w:abstractNumId w:val="32"/>
  </w:num>
  <w:num w:numId="16" w16cid:durableId="232085946">
    <w:abstractNumId w:val="0"/>
  </w:num>
  <w:num w:numId="17" w16cid:durableId="1924684462">
    <w:abstractNumId w:val="18"/>
  </w:num>
  <w:num w:numId="18" w16cid:durableId="1056783850">
    <w:abstractNumId w:val="44"/>
  </w:num>
  <w:num w:numId="19" w16cid:durableId="299379874">
    <w:abstractNumId w:val="43"/>
  </w:num>
  <w:num w:numId="20" w16cid:durableId="597255990">
    <w:abstractNumId w:val="19"/>
  </w:num>
  <w:num w:numId="21" w16cid:durableId="1781024229">
    <w:abstractNumId w:val="11"/>
  </w:num>
  <w:num w:numId="22" w16cid:durableId="1896768817">
    <w:abstractNumId w:val="29"/>
  </w:num>
  <w:num w:numId="23" w16cid:durableId="490484657">
    <w:abstractNumId w:val="27"/>
  </w:num>
  <w:num w:numId="24" w16cid:durableId="1521310551">
    <w:abstractNumId w:val="39"/>
  </w:num>
  <w:num w:numId="25" w16cid:durableId="308440582">
    <w:abstractNumId w:val="40"/>
  </w:num>
  <w:num w:numId="26" w16cid:durableId="98991573">
    <w:abstractNumId w:val="31"/>
  </w:num>
  <w:num w:numId="27" w16cid:durableId="186138317">
    <w:abstractNumId w:val="23"/>
  </w:num>
  <w:num w:numId="28" w16cid:durableId="586235116">
    <w:abstractNumId w:val="0"/>
  </w:num>
  <w:num w:numId="29" w16cid:durableId="25301001">
    <w:abstractNumId w:val="24"/>
  </w:num>
  <w:num w:numId="30" w16cid:durableId="1199465245">
    <w:abstractNumId w:val="22"/>
  </w:num>
  <w:num w:numId="31" w16cid:durableId="18563351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872686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6855595">
    <w:abstractNumId w:val="13"/>
  </w:num>
  <w:num w:numId="34" w16cid:durableId="1133981539">
    <w:abstractNumId w:val="26"/>
  </w:num>
  <w:num w:numId="35" w16cid:durableId="1804423247">
    <w:abstractNumId w:val="12"/>
  </w:num>
  <w:num w:numId="36" w16cid:durableId="1004867970">
    <w:abstractNumId w:val="42"/>
  </w:num>
  <w:num w:numId="37" w16cid:durableId="1777556290">
    <w:abstractNumId w:val="14"/>
  </w:num>
  <w:num w:numId="38" w16cid:durableId="981737000">
    <w:abstractNumId w:val="41"/>
  </w:num>
  <w:num w:numId="39" w16cid:durableId="620574565">
    <w:abstractNumId w:val="30"/>
  </w:num>
  <w:num w:numId="40" w16cid:durableId="683628924">
    <w:abstractNumId w:val="28"/>
  </w:num>
  <w:num w:numId="41" w16cid:durableId="1949505611">
    <w:abstractNumId w:val="16"/>
  </w:num>
  <w:num w:numId="42" w16cid:durableId="52697829">
    <w:abstractNumId w:val="33"/>
  </w:num>
  <w:num w:numId="43" w16cid:durableId="1304460519">
    <w:abstractNumId w:val="34"/>
  </w:num>
  <w:num w:numId="44" w16cid:durableId="275060809">
    <w:abstractNumId w:val="25"/>
  </w:num>
  <w:num w:numId="45" w16cid:durableId="1573394257">
    <w:abstractNumId w:val="36"/>
  </w:num>
  <w:num w:numId="46" w16cid:durableId="671227058">
    <w:abstractNumId w:val="45"/>
  </w:num>
  <w:num w:numId="47" w16cid:durableId="1909922777">
    <w:abstractNumId w:val="38"/>
  </w:num>
  <w:num w:numId="48" w16cid:durableId="1614746602">
    <w:abstractNumId w:val="35"/>
  </w:num>
  <w:num w:numId="49" w16cid:durableId="17186965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1CD7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7ACC"/>
    <w:rsid w:val="00061793"/>
    <w:rsid w:val="00061CCF"/>
    <w:rsid w:val="000632E6"/>
    <w:rsid w:val="000654E0"/>
    <w:rsid w:val="00065DA3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65B5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D6D20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4617"/>
    <w:rsid w:val="002050A1"/>
    <w:rsid w:val="00206394"/>
    <w:rsid w:val="00207034"/>
    <w:rsid w:val="00207A18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71DE7"/>
    <w:rsid w:val="0027777F"/>
    <w:rsid w:val="0028305C"/>
    <w:rsid w:val="00283F33"/>
    <w:rsid w:val="0029246A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5F96"/>
    <w:rsid w:val="002F6E42"/>
    <w:rsid w:val="002F7444"/>
    <w:rsid w:val="002F7C38"/>
    <w:rsid w:val="0030322A"/>
    <w:rsid w:val="00305ABB"/>
    <w:rsid w:val="00306AA6"/>
    <w:rsid w:val="003112B9"/>
    <w:rsid w:val="00312233"/>
    <w:rsid w:val="00314777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6A"/>
    <w:rsid w:val="00351FD7"/>
    <w:rsid w:val="00354012"/>
    <w:rsid w:val="00360FC2"/>
    <w:rsid w:val="00362B19"/>
    <w:rsid w:val="0036426A"/>
    <w:rsid w:val="0037578F"/>
    <w:rsid w:val="00376394"/>
    <w:rsid w:val="0037660F"/>
    <w:rsid w:val="003856F4"/>
    <w:rsid w:val="00385DFA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32415"/>
    <w:rsid w:val="00433B01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387E"/>
    <w:rsid w:val="00467528"/>
    <w:rsid w:val="0047049C"/>
    <w:rsid w:val="00471F9D"/>
    <w:rsid w:val="0047429C"/>
    <w:rsid w:val="0047539A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3736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A6D"/>
    <w:rsid w:val="004D369D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039E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0AAB"/>
    <w:rsid w:val="00563728"/>
    <w:rsid w:val="00574185"/>
    <w:rsid w:val="00574C4E"/>
    <w:rsid w:val="00577392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388A"/>
    <w:rsid w:val="00641A60"/>
    <w:rsid w:val="006504A3"/>
    <w:rsid w:val="00653C49"/>
    <w:rsid w:val="00661547"/>
    <w:rsid w:val="0066250E"/>
    <w:rsid w:val="00664458"/>
    <w:rsid w:val="00665664"/>
    <w:rsid w:val="00665861"/>
    <w:rsid w:val="00666E11"/>
    <w:rsid w:val="00667F34"/>
    <w:rsid w:val="0067177C"/>
    <w:rsid w:val="00672DED"/>
    <w:rsid w:val="006753E3"/>
    <w:rsid w:val="0067583C"/>
    <w:rsid w:val="00676038"/>
    <w:rsid w:val="0068582E"/>
    <w:rsid w:val="0068776E"/>
    <w:rsid w:val="00687FCB"/>
    <w:rsid w:val="00693AA6"/>
    <w:rsid w:val="00695AAF"/>
    <w:rsid w:val="006A3DE1"/>
    <w:rsid w:val="006A43C2"/>
    <w:rsid w:val="006A5AC3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265C"/>
    <w:rsid w:val="006F072A"/>
    <w:rsid w:val="006F16FB"/>
    <w:rsid w:val="006F46BC"/>
    <w:rsid w:val="006F596B"/>
    <w:rsid w:val="006F7DB2"/>
    <w:rsid w:val="00702F42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168E"/>
    <w:rsid w:val="00735EF5"/>
    <w:rsid w:val="00737E99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4DED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7F6B9D"/>
    <w:rsid w:val="00804BED"/>
    <w:rsid w:val="0080641E"/>
    <w:rsid w:val="00812035"/>
    <w:rsid w:val="00812FC0"/>
    <w:rsid w:val="00814050"/>
    <w:rsid w:val="008140AD"/>
    <w:rsid w:val="00815E84"/>
    <w:rsid w:val="00823A22"/>
    <w:rsid w:val="008251F7"/>
    <w:rsid w:val="00825A83"/>
    <w:rsid w:val="008268B6"/>
    <w:rsid w:val="00835737"/>
    <w:rsid w:val="0083776D"/>
    <w:rsid w:val="00841B75"/>
    <w:rsid w:val="0084491F"/>
    <w:rsid w:val="00846C90"/>
    <w:rsid w:val="00850DFC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152F"/>
    <w:rsid w:val="0088404D"/>
    <w:rsid w:val="008847A3"/>
    <w:rsid w:val="008917E2"/>
    <w:rsid w:val="00891F09"/>
    <w:rsid w:val="008920A2"/>
    <w:rsid w:val="00892AE2"/>
    <w:rsid w:val="0089308B"/>
    <w:rsid w:val="00897A5C"/>
    <w:rsid w:val="008A03C5"/>
    <w:rsid w:val="008A2679"/>
    <w:rsid w:val="008A4116"/>
    <w:rsid w:val="008B3248"/>
    <w:rsid w:val="008B3B29"/>
    <w:rsid w:val="008B43C3"/>
    <w:rsid w:val="008B588D"/>
    <w:rsid w:val="008B6FDF"/>
    <w:rsid w:val="008C5935"/>
    <w:rsid w:val="008C5D93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1C32"/>
    <w:rsid w:val="009E4BE0"/>
    <w:rsid w:val="009E723C"/>
    <w:rsid w:val="009F119F"/>
    <w:rsid w:val="009F36D2"/>
    <w:rsid w:val="009F4F6F"/>
    <w:rsid w:val="00A007BA"/>
    <w:rsid w:val="00A0116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3A3A"/>
    <w:rsid w:val="00A541A5"/>
    <w:rsid w:val="00A564A8"/>
    <w:rsid w:val="00A56CA8"/>
    <w:rsid w:val="00A60780"/>
    <w:rsid w:val="00A62DF2"/>
    <w:rsid w:val="00A63A39"/>
    <w:rsid w:val="00A64E36"/>
    <w:rsid w:val="00A65549"/>
    <w:rsid w:val="00A65BFA"/>
    <w:rsid w:val="00A65DD2"/>
    <w:rsid w:val="00A7550A"/>
    <w:rsid w:val="00A77BA8"/>
    <w:rsid w:val="00A77E91"/>
    <w:rsid w:val="00A83252"/>
    <w:rsid w:val="00A853DB"/>
    <w:rsid w:val="00A94087"/>
    <w:rsid w:val="00AA0452"/>
    <w:rsid w:val="00AA0C63"/>
    <w:rsid w:val="00AA524A"/>
    <w:rsid w:val="00AB174E"/>
    <w:rsid w:val="00AB2206"/>
    <w:rsid w:val="00AB5BE4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067"/>
    <w:rsid w:val="00B0272C"/>
    <w:rsid w:val="00B035C3"/>
    <w:rsid w:val="00B035EC"/>
    <w:rsid w:val="00B04EC0"/>
    <w:rsid w:val="00B05656"/>
    <w:rsid w:val="00B111BD"/>
    <w:rsid w:val="00B1406A"/>
    <w:rsid w:val="00B16653"/>
    <w:rsid w:val="00B2532C"/>
    <w:rsid w:val="00B27009"/>
    <w:rsid w:val="00B274F9"/>
    <w:rsid w:val="00B27880"/>
    <w:rsid w:val="00B278B8"/>
    <w:rsid w:val="00B30BF6"/>
    <w:rsid w:val="00B32825"/>
    <w:rsid w:val="00B330D4"/>
    <w:rsid w:val="00B35F85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8126C"/>
    <w:rsid w:val="00B90EE9"/>
    <w:rsid w:val="00B91ED7"/>
    <w:rsid w:val="00B94A6A"/>
    <w:rsid w:val="00B97FC6"/>
    <w:rsid w:val="00BA15E9"/>
    <w:rsid w:val="00BA4FC0"/>
    <w:rsid w:val="00BA5F9B"/>
    <w:rsid w:val="00BA77E1"/>
    <w:rsid w:val="00BB52CB"/>
    <w:rsid w:val="00BC571A"/>
    <w:rsid w:val="00BC601B"/>
    <w:rsid w:val="00BC6576"/>
    <w:rsid w:val="00BD29E4"/>
    <w:rsid w:val="00BD58B7"/>
    <w:rsid w:val="00BD67D0"/>
    <w:rsid w:val="00BD6C85"/>
    <w:rsid w:val="00BD79B7"/>
    <w:rsid w:val="00BE5882"/>
    <w:rsid w:val="00BE7147"/>
    <w:rsid w:val="00BE750C"/>
    <w:rsid w:val="00BF4BB2"/>
    <w:rsid w:val="00BF5478"/>
    <w:rsid w:val="00C001BF"/>
    <w:rsid w:val="00C00975"/>
    <w:rsid w:val="00C01754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81D96"/>
    <w:rsid w:val="00C82151"/>
    <w:rsid w:val="00C8271A"/>
    <w:rsid w:val="00C82883"/>
    <w:rsid w:val="00C83A81"/>
    <w:rsid w:val="00C90BE9"/>
    <w:rsid w:val="00C9585F"/>
    <w:rsid w:val="00C96CA2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EAC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2EB8"/>
    <w:rsid w:val="00DF4E33"/>
    <w:rsid w:val="00E02702"/>
    <w:rsid w:val="00E0277F"/>
    <w:rsid w:val="00E037C5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EC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56A1"/>
    <w:rsid w:val="00EE57B0"/>
    <w:rsid w:val="00EE5E37"/>
    <w:rsid w:val="00EE61B5"/>
    <w:rsid w:val="00EE68C8"/>
    <w:rsid w:val="00EE7C7E"/>
    <w:rsid w:val="00EF1BEA"/>
    <w:rsid w:val="00EF28DC"/>
    <w:rsid w:val="00EF4E03"/>
    <w:rsid w:val="00EF53E7"/>
    <w:rsid w:val="00EF5BB0"/>
    <w:rsid w:val="00EF6876"/>
    <w:rsid w:val="00EF76FF"/>
    <w:rsid w:val="00F01FE3"/>
    <w:rsid w:val="00F10988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787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86042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D52D4"/>
    <w:rsid w:val="00FD76FB"/>
    <w:rsid w:val="00FD7CB1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548A330"/>
  <w15:docId w15:val="{1B0BE369-DA5A-4D07-99C1-E387C83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31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  <w:style w:type="paragraph" w:customStyle="1" w:styleId="Import16">
    <w:name w:val="Import 16"/>
    <w:basedOn w:val="Normln"/>
    <w:rsid w:val="00351F6A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4E6AD-C18D-4A09-A733-9828E79D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2477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Mgr. Pavel Pěnkava</cp:lastModifiedBy>
  <cp:revision>2</cp:revision>
  <cp:lastPrinted>2024-06-13T07:59:00Z</cp:lastPrinted>
  <dcterms:created xsi:type="dcterms:W3CDTF">2025-07-30T13:03:00Z</dcterms:created>
  <dcterms:modified xsi:type="dcterms:W3CDTF">2025-07-30T13:03:00Z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