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rsidR="00121DE5" w:rsidRDefault="00121DE5" w:rsidP="00FD58E5">
      <w:pPr>
        <w:snapToGrid w:val="0"/>
        <w:spacing w:line="276" w:lineRule="auto"/>
        <w:jc w:val="center"/>
      </w:pPr>
      <w:r w:rsidRPr="00121DE5">
        <w:t xml:space="preserve">k veřejné zakázce malého rozsahu </w:t>
      </w:r>
    </w:p>
    <w:p w:rsidR="00F6521A" w:rsidRPr="00121DE5" w:rsidRDefault="00121DE5" w:rsidP="00FD58E5">
      <w:pPr>
        <w:snapToGrid w:val="0"/>
        <w:spacing w:line="276" w:lineRule="auto"/>
        <w:jc w:val="center"/>
      </w:pPr>
      <w:r w:rsidRPr="00121DE5">
        <w:t>s využitím elektronického nástroje E</w:t>
      </w:r>
      <w:r w:rsidR="00303537">
        <w:t>-</w:t>
      </w:r>
      <w:r w:rsidRPr="00121DE5">
        <w:t>ZAK</w:t>
      </w:r>
    </w:p>
    <w:p w:rsidR="00506F36" w:rsidRDefault="00506F36" w:rsidP="00506F36">
      <w:pPr>
        <w:snapToGrid w:val="0"/>
        <w:spacing w:line="276" w:lineRule="auto"/>
        <w:rPr>
          <w:b/>
        </w:rPr>
      </w:pPr>
    </w:p>
    <w:p w:rsidR="00506F36" w:rsidRDefault="00506F36" w:rsidP="00506F36">
      <w:pPr>
        <w:snapToGrid w:val="0"/>
        <w:spacing w:line="276" w:lineRule="auto"/>
      </w:pPr>
    </w:p>
    <w:p w:rsidR="00D95CAD" w:rsidRPr="000031D3" w:rsidRDefault="00D95CAD" w:rsidP="00D95CAD">
      <w:pPr>
        <w:jc w:val="both"/>
      </w:pPr>
      <w:r w:rsidRPr="000031D3">
        <w:t xml:space="preserve">k veřejné zakázce malého rozsahu </w:t>
      </w:r>
      <w:r>
        <w:t xml:space="preserve">s názvem </w:t>
      </w:r>
      <w:r w:rsidRPr="006E76A8">
        <w:t>„</w:t>
      </w:r>
      <w:r w:rsidR="007F6E85">
        <w:rPr>
          <w:b/>
          <w:bCs/>
        </w:rPr>
        <w:t xml:space="preserve">Dodávka </w:t>
      </w:r>
      <w:r w:rsidR="00594B82">
        <w:rPr>
          <w:b/>
          <w:bCs/>
        </w:rPr>
        <w:t>inkontinenčních pomůcek</w:t>
      </w:r>
      <w:r w:rsidR="00AD6A31">
        <w:rPr>
          <w:b/>
          <w:bCs/>
        </w:rPr>
        <w:t>“</w:t>
      </w:r>
      <w:r>
        <w:t>, pořadové číslo</w:t>
      </w:r>
      <w:r w:rsidRPr="000031D3">
        <w:t xml:space="preserve"> </w:t>
      </w:r>
      <w:r w:rsidRPr="000031D3">
        <w:rPr>
          <w:b/>
        </w:rPr>
        <w:t xml:space="preserve"> TRI/</w:t>
      </w:r>
      <w:r w:rsidR="003A3437">
        <w:rPr>
          <w:b/>
        </w:rPr>
        <w:t>Buj/202</w:t>
      </w:r>
      <w:r w:rsidR="005D3223">
        <w:rPr>
          <w:b/>
        </w:rPr>
        <w:t>5</w:t>
      </w:r>
      <w:r w:rsidR="009D7607">
        <w:rPr>
          <w:b/>
        </w:rPr>
        <w:t>/</w:t>
      </w:r>
      <w:r w:rsidR="00242005">
        <w:rPr>
          <w:b/>
        </w:rPr>
        <w:t>21</w:t>
      </w:r>
      <w:r w:rsidR="00D923B3">
        <w:rPr>
          <w:b/>
        </w:rPr>
        <w:t>/</w:t>
      </w:r>
      <w:r w:rsidR="00594B82">
        <w:rPr>
          <w:b/>
        </w:rPr>
        <w:t>inkontinence</w:t>
      </w:r>
      <w:r w:rsidR="00397122">
        <w:rPr>
          <w:b/>
        </w:rPr>
        <w:t xml:space="preserve"> </w:t>
      </w:r>
      <w:r w:rsidR="00AD6A31">
        <w:t>(v sys</w:t>
      </w:r>
      <w:r w:rsidR="00852458">
        <w:t xml:space="preserve">tému EZAK číslo </w:t>
      </w:r>
      <w:r w:rsidR="00852458" w:rsidRPr="000640C1">
        <w:t>P2</w:t>
      </w:r>
      <w:r w:rsidR="00594B82" w:rsidRPr="000640C1">
        <w:t>5</w:t>
      </w:r>
      <w:r w:rsidR="00852458" w:rsidRPr="000640C1">
        <w:t>V00000</w:t>
      </w:r>
      <w:r w:rsidR="000640C1">
        <w:t>232</w:t>
      </w:r>
      <w:r w:rsidR="000E4AE2" w:rsidRPr="000E4AE2">
        <w:t>)</w:t>
      </w:r>
      <w:r>
        <w:rPr>
          <w:b/>
        </w:rPr>
        <w:t xml:space="preserve"> </w:t>
      </w:r>
      <w:r w:rsidRPr="00C843AB">
        <w:t>pro zadavatele Nemocnice Třinec</w:t>
      </w:r>
      <w:r>
        <w:t>, příspěvková organizace (dále jen „zadavatel“).</w:t>
      </w:r>
    </w:p>
    <w:p w:rsidR="00D95CAD" w:rsidRDefault="00D95CAD" w:rsidP="00D95CAD">
      <w:pPr>
        <w:snapToGrid w:val="0"/>
        <w:spacing w:line="276" w:lineRule="auto"/>
      </w:pPr>
    </w:p>
    <w:p w:rsidR="00DC48C4" w:rsidRDefault="00DC48C4" w:rsidP="00115774">
      <w:pPr>
        <w:numPr>
          <w:ilvl w:val="0"/>
          <w:numId w:val="2"/>
        </w:numPr>
        <w:pBdr>
          <w:top w:val="single" w:sz="4" w:space="1" w:color="auto"/>
          <w:bottom w:val="single" w:sz="4" w:space="1" w:color="auto"/>
        </w:pBdr>
        <w:shd w:val="clear" w:color="auto" w:fill="D9D9D9"/>
        <w:tabs>
          <w:tab w:val="left" w:pos="142"/>
        </w:tabs>
        <w:snapToGrid w:val="0"/>
        <w:spacing w:line="276" w:lineRule="auto"/>
        <w:ind w:left="426" w:hanging="426"/>
        <w:jc w:val="center"/>
        <w:rPr>
          <w:b/>
        </w:rPr>
      </w:pPr>
      <w:r w:rsidRPr="00DC48C4">
        <w:rPr>
          <w:b/>
        </w:rPr>
        <w:t>Identifikační údaje zadavatele</w:t>
      </w:r>
    </w:p>
    <w:p w:rsidR="00DC48C4" w:rsidRDefault="00DC48C4" w:rsidP="00FD58E5">
      <w:pPr>
        <w:snapToGrid w:val="0"/>
        <w:spacing w:line="276" w:lineRule="auto"/>
        <w:rPr>
          <w:b/>
        </w:rPr>
      </w:pPr>
    </w:p>
    <w:p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rsidR="00DC48C4" w:rsidRDefault="00DC48C4" w:rsidP="00FD58E5">
      <w:pPr>
        <w:snapToGrid w:val="0"/>
        <w:spacing w:line="276" w:lineRule="auto"/>
      </w:pPr>
      <w:r w:rsidRPr="00DC48C4">
        <w:t>Sídlo:</w:t>
      </w:r>
      <w:r w:rsidRPr="00DC48C4">
        <w:tab/>
      </w:r>
      <w:r>
        <w:rPr>
          <w:b/>
        </w:rPr>
        <w:tab/>
      </w:r>
      <w:r>
        <w:rPr>
          <w:b/>
        </w:rPr>
        <w:tab/>
      </w:r>
      <w:r>
        <w:t>Kaštanová 268, Dolní Líštná, 739 61 Třinec</w:t>
      </w:r>
    </w:p>
    <w:p w:rsidR="00DC48C4" w:rsidRDefault="00DC48C4" w:rsidP="00FD58E5">
      <w:pPr>
        <w:snapToGrid w:val="0"/>
        <w:spacing w:line="276" w:lineRule="auto"/>
      </w:pPr>
      <w:r>
        <w:t>IČ:</w:t>
      </w:r>
      <w:r>
        <w:tab/>
      </w:r>
      <w:r>
        <w:tab/>
      </w:r>
      <w:r>
        <w:tab/>
        <w:t>00534242</w:t>
      </w:r>
    </w:p>
    <w:p w:rsidR="00DC48C4" w:rsidRDefault="00DC48C4" w:rsidP="00FD58E5">
      <w:pPr>
        <w:snapToGrid w:val="0"/>
        <w:spacing w:line="276" w:lineRule="auto"/>
      </w:pPr>
      <w:r>
        <w:t>DIČ:</w:t>
      </w:r>
      <w:r>
        <w:tab/>
      </w:r>
      <w:r>
        <w:tab/>
      </w:r>
      <w:r>
        <w:tab/>
        <w:t>CZ00534242</w:t>
      </w:r>
    </w:p>
    <w:p w:rsidR="00DC48C4" w:rsidRDefault="00DC48C4" w:rsidP="00FD58E5">
      <w:pPr>
        <w:snapToGrid w:val="0"/>
        <w:spacing w:line="276" w:lineRule="auto"/>
      </w:pPr>
      <w:r>
        <w:t>Jednající:</w:t>
      </w:r>
      <w:r>
        <w:tab/>
      </w:r>
      <w:r>
        <w:tab/>
      </w:r>
      <w:r w:rsidR="00717B11">
        <w:t>Bc. Jaroslav Brzyszkowski</w:t>
      </w:r>
      <w:r>
        <w:t>, ředitel</w:t>
      </w:r>
    </w:p>
    <w:p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rsidR="00FF6ACB" w:rsidRDefault="00DC48C4" w:rsidP="003A3437">
      <w:pPr>
        <w:snapToGrid w:val="0"/>
        <w:spacing w:line="276" w:lineRule="auto"/>
      </w:pPr>
      <w:r>
        <w:t>Kontaktní osoba:</w:t>
      </w:r>
      <w:r>
        <w:tab/>
      </w:r>
      <w:r w:rsidR="003949F5">
        <w:t xml:space="preserve">Ing. </w:t>
      </w:r>
      <w:r w:rsidR="00852458">
        <w:t>Radovan Horák</w:t>
      </w:r>
      <w:r>
        <w:t>, 558 309</w:t>
      </w:r>
      <w:r w:rsidR="003F2DB3">
        <w:t> </w:t>
      </w:r>
      <w:r w:rsidR="00852458">
        <w:t>744</w:t>
      </w:r>
      <w:r w:rsidR="003F2DB3">
        <w:t xml:space="preserve">, </w:t>
      </w:r>
      <w:hyperlink r:id="rId9" w:history="1">
        <w:r w:rsidR="00852458" w:rsidRPr="00981181">
          <w:rPr>
            <w:rStyle w:val="Hypertextovodkaz"/>
          </w:rPr>
          <w:t>radovan.horak@nemtr.cz</w:t>
        </w:r>
      </w:hyperlink>
      <w:r w:rsidR="00FF6ACB">
        <w:tab/>
      </w:r>
      <w:r w:rsidR="00FF6ACB">
        <w:tab/>
      </w:r>
      <w:r w:rsidR="00FF6ACB">
        <w:tab/>
      </w:r>
      <w:r w:rsidR="00FF6ACB">
        <w:tab/>
      </w:r>
      <w:r w:rsidR="00852458">
        <w:tab/>
      </w:r>
      <w:r w:rsidR="00852458">
        <w:tab/>
      </w:r>
      <w:r w:rsidR="00FF6ACB">
        <w:t xml:space="preserve">(ve věcech </w:t>
      </w:r>
      <w:r w:rsidR="00DE004E">
        <w:t>technických</w:t>
      </w:r>
      <w:r w:rsidR="00FF6ACB">
        <w:t>)</w:t>
      </w:r>
    </w:p>
    <w:p w:rsidR="00FF6ACB" w:rsidRDefault="00FF6ACB" w:rsidP="003A3437">
      <w:pPr>
        <w:snapToGrid w:val="0"/>
        <w:spacing w:line="276" w:lineRule="auto"/>
      </w:pPr>
      <w:r>
        <w:tab/>
      </w:r>
      <w:r>
        <w:tab/>
      </w:r>
      <w:r>
        <w:tab/>
        <w:t xml:space="preserve">Ing. Lucie Bujáková, 558 309 105, </w:t>
      </w:r>
      <w:hyperlink r:id="rId10" w:history="1">
        <w:r w:rsidRPr="008A59C4">
          <w:rPr>
            <w:rStyle w:val="Hypertextovodkaz"/>
          </w:rPr>
          <w:t>lucie.bujakova@nemtr.cz</w:t>
        </w:r>
      </w:hyperlink>
    </w:p>
    <w:p w:rsidR="00FF6ACB" w:rsidRDefault="00FF6ACB" w:rsidP="000E4AE2">
      <w:pPr>
        <w:snapToGrid w:val="0"/>
        <w:spacing w:line="276" w:lineRule="auto"/>
      </w:pPr>
      <w:r>
        <w:tab/>
      </w:r>
      <w:r>
        <w:tab/>
      </w:r>
      <w:r>
        <w:tab/>
      </w:r>
      <w:r w:rsidR="000E4AE2">
        <w:tab/>
        <w:t>(administrace veřejné zakázky)</w:t>
      </w:r>
    </w:p>
    <w:p w:rsidR="00DC48C4" w:rsidRDefault="00DC48C4" w:rsidP="00BA141E">
      <w:pPr>
        <w:snapToGrid w:val="0"/>
        <w:spacing w:after="240" w:line="276" w:lineRule="auto"/>
      </w:pPr>
      <w:r>
        <w:tab/>
      </w:r>
      <w:r>
        <w:tab/>
      </w:r>
      <w:r>
        <w:tab/>
      </w:r>
      <w:r w:rsidR="003F2DB3">
        <w:t xml:space="preserve"> </w:t>
      </w:r>
    </w:p>
    <w:p w:rsidR="00FD58E5" w:rsidRDefault="00FD58E5"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Všeobecná ustanovení k soutěžním podmínkám</w:t>
      </w:r>
    </w:p>
    <w:p w:rsidR="00FD58E5" w:rsidRDefault="00FD58E5" w:rsidP="00FD58E5">
      <w:pPr>
        <w:snapToGrid w:val="0"/>
        <w:spacing w:line="276" w:lineRule="auto"/>
      </w:pPr>
    </w:p>
    <w:p w:rsidR="008E1605" w:rsidRDefault="008E1605" w:rsidP="008E1605">
      <w:pPr>
        <w:numPr>
          <w:ilvl w:val="1"/>
          <w:numId w:val="2"/>
        </w:numPr>
        <w:snapToGrid w:val="0"/>
        <w:spacing w:line="276" w:lineRule="auto"/>
        <w:ind w:left="700" w:hanging="700"/>
        <w:jc w:val="both"/>
      </w:pPr>
      <w:r>
        <w:t>Vyhlašovaná zakázka je veřejnou zakázkou malého rozsahu (dále jen „zakázka“) ve smyslu ust. § 27 zákona č. 134/2016 Sb., o zadávání veřejných zakázek, v platném znění (dále jen „ZZVZ“ nebo „zákon“). Tato veřejná zakázka malého rozsahu není dle ust. § 31 ZZVZ zadávána žádným z postupů podle ZZVZ.</w:t>
      </w:r>
    </w:p>
    <w:p w:rsidR="00066F7C" w:rsidRDefault="00FD58E5" w:rsidP="00066F7C">
      <w:pPr>
        <w:numPr>
          <w:ilvl w:val="1"/>
          <w:numId w:val="2"/>
        </w:numPr>
        <w:snapToGrid w:val="0"/>
        <w:spacing w:before="240" w:line="276" w:lineRule="auto"/>
        <w:ind w:left="700" w:hanging="700"/>
        <w:jc w:val="both"/>
      </w:pPr>
      <w:r>
        <w:t>Předchozí odstav</w:t>
      </w:r>
      <w:r w:rsidR="00174B61">
        <w:t>c</w:t>
      </w:r>
      <w:r>
        <w:t>e platí i v případě, že zadavatel při této veřejné zakázce malého rozsahu použije terminologii zákona, případně jeho část v přímé citaci, a to z důvodu určitosti a srozumitelnosti výzvy (nap. požadavky na zpracování nabídky, prokázání kvalifikace apod.), tedy za účelem naplnění požadavků dle § 6 ZZVZ (zásad rovného zacházení, transparentnosti, nediskriminace a přiměřenosti).</w:t>
      </w:r>
    </w:p>
    <w:p w:rsidR="00163A61" w:rsidRDefault="00163A61" w:rsidP="00163A61">
      <w:pPr>
        <w:numPr>
          <w:ilvl w:val="1"/>
          <w:numId w:val="2"/>
        </w:numPr>
        <w:snapToGrid w:val="0"/>
        <w:spacing w:before="240" w:line="276" w:lineRule="auto"/>
        <w:ind w:left="700" w:hanging="700"/>
        <w:jc w:val="both"/>
      </w:pPr>
      <w:r>
        <w:t>Pro tento zadávací postup jsou rozhodné pouze podmínky stanovené v této výzvě, která obsahuje:</w:t>
      </w:r>
    </w:p>
    <w:p w:rsidR="00163A61" w:rsidRDefault="00163A61" w:rsidP="00163A61">
      <w:pPr>
        <w:numPr>
          <w:ilvl w:val="0"/>
          <w:numId w:val="3"/>
        </w:numPr>
        <w:snapToGrid w:val="0"/>
        <w:spacing w:line="276" w:lineRule="auto"/>
        <w:jc w:val="both"/>
      </w:pPr>
      <w:r>
        <w:t>požadavky zadavatele na předmět plnění veřejné zakázky – popis předmětu plnění, technická specifikace</w:t>
      </w:r>
      <w:r>
        <w:rPr>
          <w:lang w:val="en-US"/>
        </w:rPr>
        <w:t>;</w:t>
      </w:r>
    </w:p>
    <w:p w:rsidR="00163A61" w:rsidRPr="002A4EEE" w:rsidRDefault="00163A61" w:rsidP="00163A61">
      <w:pPr>
        <w:numPr>
          <w:ilvl w:val="0"/>
          <w:numId w:val="3"/>
        </w:numPr>
        <w:snapToGrid w:val="0"/>
        <w:spacing w:line="276" w:lineRule="auto"/>
        <w:jc w:val="both"/>
      </w:pPr>
      <w:r>
        <w:t xml:space="preserve">jiné požadavky zadavatele než na předmět veřejné zakázky – obchodní, platební, jiné </w:t>
      </w:r>
      <w:r>
        <w:lastRenderedPageBreak/>
        <w:t>podmínky zadavatele</w:t>
      </w:r>
      <w:r>
        <w:rPr>
          <w:lang w:val="en-US"/>
        </w:rPr>
        <w:t>;</w:t>
      </w:r>
    </w:p>
    <w:p w:rsidR="00163A61" w:rsidRPr="00703543" w:rsidRDefault="00163A61" w:rsidP="00163A61">
      <w:pPr>
        <w:numPr>
          <w:ilvl w:val="0"/>
          <w:numId w:val="3"/>
        </w:numPr>
        <w:snapToGrid w:val="0"/>
        <w:spacing w:line="276" w:lineRule="auto"/>
        <w:jc w:val="both"/>
      </w:pPr>
      <w:proofErr w:type="spellStart"/>
      <w:proofErr w:type="gramStart"/>
      <w:r>
        <w:rPr>
          <w:lang w:val="en-US"/>
        </w:rPr>
        <w:t>požadavky</w:t>
      </w:r>
      <w:proofErr w:type="spellEnd"/>
      <w:proofErr w:type="gramEnd"/>
      <w:r>
        <w:rPr>
          <w:lang w:val="en-US"/>
        </w:rPr>
        <w:t xml:space="preserve"> </w:t>
      </w:r>
      <w:proofErr w:type="spellStart"/>
      <w:r>
        <w:rPr>
          <w:lang w:val="en-US"/>
        </w:rPr>
        <w:t>na</w:t>
      </w:r>
      <w:proofErr w:type="spellEnd"/>
      <w:r>
        <w:rPr>
          <w:lang w:val="en-US"/>
        </w:rPr>
        <w:t xml:space="preserve"> </w:t>
      </w:r>
      <w:proofErr w:type="spellStart"/>
      <w:r>
        <w:rPr>
          <w:lang w:val="en-US"/>
        </w:rPr>
        <w:t>kvalifikaci</w:t>
      </w:r>
      <w:proofErr w:type="spellEnd"/>
      <w:r>
        <w:rPr>
          <w:lang w:val="en-US"/>
        </w:rPr>
        <w:t xml:space="preserve"> </w:t>
      </w:r>
      <w:proofErr w:type="spellStart"/>
      <w:r>
        <w:rPr>
          <w:lang w:val="en-US"/>
        </w:rPr>
        <w:t>dodavatele</w:t>
      </w:r>
      <w:proofErr w:type="spellEnd"/>
      <w:r>
        <w:rPr>
          <w:lang w:val="en-US"/>
        </w:rPr>
        <w:t xml:space="preserve"> </w:t>
      </w:r>
      <w:proofErr w:type="spellStart"/>
      <w:r>
        <w:rPr>
          <w:lang w:val="en-US"/>
        </w:rPr>
        <w:t>osvědčující</w:t>
      </w:r>
      <w:proofErr w:type="spellEnd"/>
      <w:r>
        <w:rPr>
          <w:lang w:val="en-US"/>
        </w:rPr>
        <w:t xml:space="preserve"> </w:t>
      </w:r>
      <w:proofErr w:type="spellStart"/>
      <w:r>
        <w:rPr>
          <w:lang w:val="en-US"/>
        </w:rPr>
        <w:t>schopnost</w:t>
      </w:r>
      <w:proofErr w:type="spellEnd"/>
      <w:r>
        <w:rPr>
          <w:lang w:val="en-US"/>
        </w:rPr>
        <w:t xml:space="preserve"> </w:t>
      </w:r>
      <w:proofErr w:type="spellStart"/>
      <w:r>
        <w:rPr>
          <w:lang w:val="en-US"/>
        </w:rPr>
        <w:t>splnit</w:t>
      </w:r>
      <w:proofErr w:type="spellEnd"/>
      <w:r>
        <w:rPr>
          <w:lang w:val="en-US"/>
        </w:rPr>
        <w:t xml:space="preserve"> </w:t>
      </w:r>
      <w:proofErr w:type="spellStart"/>
      <w:r>
        <w:rPr>
          <w:lang w:val="en-US"/>
        </w:rPr>
        <w:t>předmět</w:t>
      </w:r>
      <w:proofErr w:type="spellEnd"/>
      <w:r>
        <w:rPr>
          <w:lang w:val="en-US"/>
        </w:rPr>
        <w:t xml:space="preserve"> </w:t>
      </w:r>
      <w:proofErr w:type="spellStart"/>
      <w:r>
        <w:rPr>
          <w:lang w:val="en-US"/>
        </w:rPr>
        <w:t>plnění</w:t>
      </w:r>
      <w:proofErr w:type="spellEnd"/>
      <w:r>
        <w:rPr>
          <w:lang w:val="en-US"/>
        </w:rPr>
        <w:t xml:space="preserve"> </w:t>
      </w:r>
      <w:proofErr w:type="spellStart"/>
      <w:r>
        <w:rPr>
          <w:lang w:val="en-US"/>
        </w:rPr>
        <w:t>veřejné</w:t>
      </w:r>
      <w:proofErr w:type="spellEnd"/>
      <w:r>
        <w:rPr>
          <w:lang w:val="en-US"/>
        </w:rPr>
        <w:t xml:space="preserve"> </w:t>
      </w:r>
      <w:proofErr w:type="spellStart"/>
      <w:r>
        <w:rPr>
          <w:lang w:val="en-US"/>
        </w:rPr>
        <w:t>zakázky</w:t>
      </w:r>
      <w:proofErr w:type="spellEnd"/>
      <w:r>
        <w:rPr>
          <w:lang w:val="en-US"/>
        </w:rPr>
        <w:t>.</w:t>
      </w:r>
    </w:p>
    <w:p w:rsidR="00703543" w:rsidRPr="00703543" w:rsidRDefault="00703543" w:rsidP="00703543">
      <w:pPr>
        <w:numPr>
          <w:ilvl w:val="1"/>
          <w:numId w:val="2"/>
        </w:numPr>
        <w:snapToGrid w:val="0"/>
        <w:spacing w:before="240" w:line="276" w:lineRule="auto"/>
        <w:ind w:hanging="720"/>
        <w:jc w:val="both"/>
      </w:pPr>
      <w:proofErr w:type="spellStart"/>
      <w:r>
        <w:rPr>
          <w:lang w:val="en-US"/>
        </w:rPr>
        <w:t>Právnické</w:t>
      </w:r>
      <w:proofErr w:type="spellEnd"/>
      <w:r w:rsidR="00CF4598">
        <w:rPr>
          <w:lang w:val="en-US"/>
        </w:rPr>
        <w:t xml:space="preserve"> </w:t>
      </w:r>
      <w:r>
        <w:t xml:space="preserve">a fyzické osoby oslovené k podání nabídky jsou pro účely této zakázky označovány jako </w:t>
      </w:r>
      <w:r w:rsidRPr="00703543">
        <w:rPr>
          <w:b/>
        </w:rPr>
        <w:t>účastník zadávacího řízení</w:t>
      </w:r>
      <w:r w:rsidR="00FA6F5F">
        <w:rPr>
          <w:b/>
        </w:rPr>
        <w:t xml:space="preserve"> res</w:t>
      </w:r>
      <w:r w:rsidR="009040EB">
        <w:rPr>
          <w:b/>
        </w:rPr>
        <w:t>p</w:t>
      </w:r>
      <w:r w:rsidR="00FA6F5F">
        <w:rPr>
          <w:b/>
        </w:rPr>
        <w:t>. účastník</w:t>
      </w:r>
      <w:r w:rsidRPr="00703543">
        <w:rPr>
          <w:b/>
        </w:rPr>
        <w:t>, dodavatel, poskytovatel nebo zhotovitel</w:t>
      </w:r>
      <w:r>
        <w:t>.</w:t>
      </w:r>
    </w:p>
    <w:p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rsidR="00FD29E6" w:rsidRDefault="00075221" w:rsidP="004B64E7">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Pr>
          <w:lang w:val="en-US"/>
        </w:rPr>
        <w:t>;</w:t>
      </w:r>
      <w:r w:rsidR="002A49F0">
        <w:rPr>
          <w:lang w:val="en-US"/>
        </w:rPr>
        <w:t xml:space="preserve"> </w:t>
      </w:r>
      <w:proofErr w:type="gramStart"/>
      <w:r w:rsidR="00543694">
        <w:rPr>
          <w:lang w:val="en-US"/>
        </w:rPr>
        <w:t>v</w:t>
      </w:r>
      <w:proofErr w:type="gramEnd"/>
      <w:r w:rsidR="00543694">
        <w:rPr>
          <w:lang w:val="en-US"/>
        </w:rPr>
        <w:t xml:space="preserve"> </w:t>
      </w:r>
      <w:r w:rsidR="00684B0A">
        <w:t xml:space="preserve">takovém případě se </w:t>
      </w:r>
      <w:r w:rsidR="00506F36">
        <w:t>rozhodnutí</w:t>
      </w:r>
      <w:r w:rsidR="00684B0A">
        <w:t xml:space="preserve"> </w:t>
      </w:r>
      <w:r w:rsidR="00506F36">
        <w:t xml:space="preserve">o vyloučení účastníka i rozhodnutí o výběru nejvhodnější nabídky </w:t>
      </w:r>
      <w:r w:rsidR="00BF5268">
        <w:t xml:space="preserve">i rozhodnutí o zrušení veřejné zakázky </w:t>
      </w:r>
      <w:r w:rsidR="00684B0A">
        <w:t>považuje za doručené okamžikem uveřejnění na profilu zadavatele.</w:t>
      </w:r>
    </w:p>
    <w:p w:rsidR="00B46CD0" w:rsidRDefault="00B46CD0" w:rsidP="00E03296">
      <w:pPr>
        <w:snapToGrid w:val="0"/>
        <w:spacing w:before="240" w:line="276" w:lineRule="auto"/>
        <w:jc w:val="both"/>
      </w:pPr>
    </w:p>
    <w:p w:rsidR="004307D4" w:rsidRDefault="004307D4" w:rsidP="00E03296">
      <w:pPr>
        <w:snapToGrid w:val="0"/>
        <w:spacing w:before="240" w:line="276" w:lineRule="auto"/>
        <w:jc w:val="both"/>
      </w:pPr>
    </w:p>
    <w:p w:rsidR="004307D4" w:rsidRDefault="004307D4" w:rsidP="00E03296">
      <w:pPr>
        <w:snapToGrid w:val="0"/>
        <w:spacing w:before="240" w:line="276" w:lineRule="auto"/>
        <w:jc w:val="both"/>
      </w:pPr>
    </w:p>
    <w:p w:rsidR="004307D4" w:rsidRDefault="004307D4" w:rsidP="00E03296">
      <w:pPr>
        <w:snapToGrid w:val="0"/>
        <w:spacing w:before="240" w:line="276" w:lineRule="auto"/>
        <w:jc w:val="both"/>
      </w:pPr>
    </w:p>
    <w:p w:rsidR="004307D4" w:rsidRDefault="004307D4" w:rsidP="00E03296">
      <w:pPr>
        <w:snapToGrid w:val="0"/>
        <w:spacing w:before="240" w:line="276" w:lineRule="auto"/>
        <w:jc w:val="both"/>
      </w:pPr>
    </w:p>
    <w:p w:rsidR="00257567" w:rsidRDefault="00543694"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lastRenderedPageBreak/>
        <w:t>P</w:t>
      </w:r>
      <w:r w:rsidR="00257567">
        <w:rPr>
          <w:b/>
        </w:rPr>
        <w:t>ředmět veřejné zakázky</w:t>
      </w:r>
    </w:p>
    <w:p w:rsidR="0002725B" w:rsidRDefault="0002725B" w:rsidP="00075221">
      <w:pPr>
        <w:snapToGrid w:val="0"/>
        <w:spacing w:line="276" w:lineRule="auto"/>
        <w:jc w:val="both"/>
      </w:pPr>
    </w:p>
    <w:p w:rsidR="00FD58E5" w:rsidRDefault="00A10FB9" w:rsidP="00094FAB">
      <w:pPr>
        <w:numPr>
          <w:ilvl w:val="1"/>
          <w:numId w:val="2"/>
        </w:numPr>
        <w:snapToGrid w:val="0"/>
        <w:spacing w:after="240" w:line="276" w:lineRule="auto"/>
        <w:ind w:left="709" w:hanging="709"/>
      </w:pPr>
      <w:r>
        <w:t>Jedná se o veřejnou zakázku na dodávky.</w:t>
      </w:r>
    </w:p>
    <w:p w:rsidR="00A10FB9" w:rsidRDefault="00A10FB9" w:rsidP="00094FAB">
      <w:pPr>
        <w:numPr>
          <w:ilvl w:val="1"/>
          <w:numId w:val="2"/>
        </w:numPr>
        <w:snapToGrid w:val="0"/>
        <w:spacing w:after="240" w:line="276" w:lineRule="auto"/>
        <w:ind w:left="709" w:hanging="709"/>
        <w:jc w:val="both"/>
      </w:pPr>
      <w:r>
        <w:t>Předmětem veře</w:t>
      </w:r>
      <w:r w:rsidR="003949F5">
        <w:t xml:space="preserve">jné zakázky je výběr dodavatele </w:t>
      </w:r>
      <w:r w:rsidR="0034615B">
        <w:rPr>
          <w:b/>
        </w:rPr>
        <w:t>inkontinenčních pomůcek</w:t>
      </w:r>
      <w:r w:rsidR="009059F8">
        <w:rPr>
          <w:b/>
        </w:rPr>
        <w:t xml:space="preserve"> </w:t>
      </w:r>
      <w:r>
        <w:t>pro</w:t>
      </w:r>
      <w:r w:rsidR="0063266A">
        <w:t xml:space="preserve"> potřeby Nemocnice</w:t>
      </w:r>
      <w:r>
        <w:t xml:space="preserve"> Třinec, p</w:t>
      </w:r>
      <w:r w:rsidR="009040EB">
        <w:t>říspěvková organizace</w:t>
      </w:r>
      <w:r w:rsidR="00BA63E8">
        <w:t xml:space="preserve">, a to na </w:t>
      </w:r>
      <w:r w:rsidR="00BA63E8" w:rsidRPr="005E1BB0">
        <w:rPr>
          <w:b/>
        </w:rPr>
        <w:t xml:space="preserve">období </w:t>
      </w:r>
      <w:r w:rsidR="00F36CDF">
        <w:rPr>
          <w:b/>
        </w:rPr>
        <w:t>dvou</w:t>
      </w:r>
      <w:r w:rsidR="0034615B">
        <w:rPr>
          <w:b/>
        </w:rPr>
        <w:t xml:space="preserve"> let</w:t>
      </w:r>
      <w:r w:rsidR="009153DB">
        <w:t>.</w:t>
      </w:r>
    </w:p>
    <w:p w:rsidR="00094FAB" w:rsidRDefault="00094FAB" w:rsidP="00094FAB">
      <w:pPr>
        <w:numPr>
          <w:ilvl w:val="1"/>
          <w:numId w:val="2"/>
        </w:numPr>
        <w:snapToGrid w:val="0"/>
        <w:spacing w:after="240" w:line="276" w:lineRule="auto"/>
        <w:ind w:left="709" w:hanging="709"/>
        <w:jc w:val="both"/>
      </w:pPr>
      <w:r w:rsidRPr="00094FAB">
        <w:rPr>
          <w:b/>
        </w:rPr>
        <w:t>Místem plnění</w:t>
      </w:r>
      <w:r>
        <w:t xml:space="preserve"> je sídlo zadavatele – Kaštanová 268, Dolní Líštná, 739 61 Třinec.</w:t>
      </w:r>
    </w:p>
    <w:p w:rsidR="00AD6A31" w:rsidRPr="00852458" w:rsidRDefault="00AD6A31" w:rsidP="00094FAB">
      <w:pPr>
        <w:numPr>
          <w:ilvl w:val="1"/>
          <w:numId w:val="2"/>
        </w:numPr>
        <w:snapToGrid w:val="0"/>
        <w:spacing w:after="240" w:line="276" w:lineRule="auto"/>
        <w:ind w:left="709" w:hanging="709"/>
        <w:jc w:val="both"/>
      </w:pPr>
      <w:r>
        <w:rPr>
          <w:b/>
        </w:rPr>
        <w:t xml:space="preserve">Předpokládaná hodnota: </w:t>
      </w:r>
      <w:r w:rsidR="00F36CDF">
        <w:t>2</w:t>
      </w:r>
      <w:r w:rsidR="0046220B">
        <w:t xml:space="preserve"> </w:t>
      </w:r>
      <w:r w:rsidR="00F36CDF">
        <w:t>2</w:t>
      </w:r>
      <w:r w:rsidR="00EB475B">
        <w:t>80</w:t>
      </w:r>
      <w:r w:rsidR="0046220B">
        <w:t> </w:t>
      </w:r>
      <w:r w:rsidRPr="00852458">
        <w:t>000</w:t>
      </w:r>
      <w:r w:rsidR="0046220B">
        <w:t>,-</w:t>
      </w:r>
      <w:r w:rsidR="005E7330">
        <w:t xml:space="preserve"> Kč bez DPH</w:t>
      </w:r>
      <w:r w:rsidR="00871300">
        <w:t>.</w:t>
      </w:r>
    </w:p>
    <w:p w:rsidR="00A10FB9" w:rsidRDefault="00A10FB9" w:rsidP="00A10FB9">
      <w:pPr>
        <w:numPr>
          <w:ilvl w:val="1"/>
          <w:numId w:val="2"/>
        </w:numPr>
        <w:snapToGrid w:val="0"/>
        <w:spacing w:line="276" w:lineRule="auto"/>
        <w:ind w:left="709" w:hanging="709"/>
        <w:jc w:val="both"/>
      </w:pPr>
      <w:r>
        <w:t>Zadavatel nepřipouští varianty řešení.</w:t>
      </w:r>
    </w:p>
    <w:p w:rsidR="00115774" w:rsidRDefault="00115774" w:rsidP="00115774">
      <w:pPr>
        <w:snapToGrid w:val="0"/>
        <w:spacing w:line="276" w:lineRule="auto"/>
        <w:ind w:left="709"/>
        <w:jc w:val="both"/>
      </w:pPr>
    </w:p>
    <w:p w:rsidR="00115774" w:rsidRDefault="00F309A7" w:rsidP="00A10FB9">
      <w:pPr>
        <w:numPr>
          <w:ilvl w:val="1"/>
          <w:numId w:val="2"/>
        </w:numPr>
        <w:snapToGrid w:val="0"/>
        <w:spacing w:line="276" w:lineRule="auto"/>
        <w:ind w:left="709" w:hanging="709"/>
        <w:jc w:val="both"/>
      </w:pPr>
      <w:r>
        <w:rPr>
          <w:b/>
        </w:rPr>
        <w:t xml:space="preserve">Zakázka se dělí na </w:t>
      </w:r>
      <w:r w:rsidR="00BA63E8">
        <w:rPr>
          <w:b/>
        </w:rPr>
        <w:t>čtyři</w:t>
      </w:r>
      <w:r>
        <w:rPr>
          <w:b/>
        </w:rPr>
        <w:t xml:space="preserve"> </w:t>
      </w:r>
      <w:r w:rsidR="00A81215">
        <w:rPr>
          <w:b/>
        </w:rPr>
        <w:t>části</w:t>
      </w:r>
      <w:r w:rsidR="00115774">
        <w:t>. Zadavatel rozhodne o výběru nejvhodnější nabídky pro každou část veřejné zakázky samostatně podle výsledku hodnocení jednotlivých částí.</w:t>
      </w:r>
    </w:p>
    <w:p w:rsidR="00EB475B" w:rsidRDefault="00EB475B" w:rsidP="00EB475B">
      <w:pPr>
        <w:pStyle w:val="Odstavecseseznamem"/>
      </w:pPr>
    </w:p>
    <w:p w:rsidR="00EB475B" w:rsidRDefault="00EB475B" w:rsidP="00EB475B">
      <w:pPr>
        <w:snapToGrid w:val="0"/>
        <w:spacing w:line="276" w:lineRule="auto"/>
        <w:ind w:left="709"/>
        <w:jc w:val="both"/>
      </w:pPr>
    </w:p>
    <w:p w:rsidR="00EB475B" w:rsidRDefault="00EB475B" w:rsidP="00EB475B">
      <w:pPr>
        <w:snapToGrid w:val="0"/>
        <w:spacing w:line="276" w:lineRule="auto"/>
        <w:ind w:left="709"/>
        <w:jc w:val="both"/>
      </w:pPr>
    </w:p>
    <w:tbl>
      <w:tblPr>
        <w:tblStyle w:val="Mkatabulky"/>
        <w:tblW w:w="0" w:type="auto"/>
        <w:tblInd w:w="709" w:type="dxa"/>
        <w:tblLook w:val="04A0" w:firstRow="1" w:lastRow="0" w:firstColumn="1" w:lastColumn="0" w:noHBand="0" w:noVBand="1"/>
      </w:tblPr>
      <w:tblGrid>
        <w:gridCol w:w="987"/>
        <w:gridCol w:w="5387"/>
        <w:gridCol w:w="2405"/>
      </w:tblGrid>
      <w:tr w:rsidR="00EB475B" w:rsidTr="00EB475B">
        <w:tc>
          <w:tcPr>
            <w:tcW w:w="987" w:type="dxa"/>
          </w:tcPr>
          <w:p w:rsidR="00EB475B" w:rsidRDefault="00EB475B" w:rsidP="00104928">
            <w:pPr>
              <w:snapToGrid w:val="0"/>
              <w:spacing w:line="276" w:lineRule="auto"/>
              <w:jc w:val="both"/>
            </w:pPr>
          </w:p>
        </w:tc>
        <w:tc>
          <w:tcPr>
            <w:tcW w:w="5387" w:type="dxa"/>
          </w:tcPr>
          <w:p w:rsidR="00EB475B" w:rsidRDefault="00EB475B" w:rsidP="00104928">
            <w:pPr>
              <w:snapToGrid w:val="0"/>
              <w:spacing w:line="276" w:lineRule="auto"/>
              <w:jc w:val="center"/>
            </w:pPr>
          </w:p>
          <w:p w:rsidR="00EB475B" w:rsidRPr="00432772" w:rsidRDefault="00EB475B" w:rsidP="00104928">
            <w:pPr>
              <w:snapToGrid w:val="0"/>
              <w:spacing w:line="276" w:lineRule="auto"/>
              <w:rPr>
                <w:b/>
              </w:rPr>
            </w:pPr>
            <w:r w:rsidRPr="00432772">
              <w:rPr>
                <w:b/>
              </w:rPr>
              <w:t>Části veřejné zakázky</w:t>
            </w:r>
          </w:p>
          <w:p w:rsidR="00EB475B" w:rsidRDefault="00EB475B" w:rsidP="00104928">
            <w:pPr>
              <w:snapToGrid w:val="0"/>
              <w:spacing w:line="276" w:lineRule="auto"/>
              <w:jc w:val="center"/>
            </w:pPr>
          </w:p>
        </w:tc>
        <w:tc>
          <w:tcPr>
            <w:tcW w:w="2405" w:type="dxa"/>
          </w:tcPr>
          <w:p w:rsidR="00EB475B" w:rsidRPr="00432772" w:rsidRDefault="00EB475B" w:rsidP="00104928">
            <w:pPr>
              <w:snapToGrid w:val="0"/>
              <w:spacing w:line="276" w:lineRule="auto"/>
              <w:jc w:val="center"/>
              <w:rPr>
                <w:b/>
              </w:rPr>
            </w:pPr>
            <w:r w:rsidRPr="00432772">
              <w:rPr>
                <w:b/>
              </w:rPr>
              <w:t>Předpokládaná hodnota v Kč bez DPH</w:t>
            </w:r>
          </w:p>
        </w:tc>
      </w:tr>
      <w:tr w:rsidR="00EB475B" w:rsidTr="00EB475B">
        <w:tc>
          <w:tcPr>
            <w:tcW w:w="987" w:type="dxa"/>
          </w:tcPr>
          <w:p w:rsidR="00EB475B" w:rsidRDefault="00EB475B" w:rsidP="00104928">
            <w:pPr>
              <w:snapToGrid w:val="0"/>
              <w:spacing w:line="276" w:lineRule="auto"/>
              <w:jc w:val="both"/>
            </w:pPr>
            <w:r>
              <w:t>Část 1.</w:t>
            </w:r>
          </w:p>
        </w:tc>
        <w:tc>
          <w:tcPr>
            <w:tcW w:w="5387" w:type="dxa"/>
          </w:tcPr>
          <w:p w:rsidR="00EB475B" w:rsidRDefault="00EB475B" w:rsidP="00104928">
            <w:pPr>
              <w:snapToGrid w:val="0"/>
              <w:spacing w:line="276" w:lineRule="auto"/>
              <w:jc w:val="both"/>
            </w:pPr>
            <w:r>
              <w:t>Plenkové kalhotky zalepovací pro dospělé denní</w:t>
            </w:r>
          </w:p>
        </w:tc>
        <w:tc>
          <w:tcPr>
            <w:tcW w:w="2405" w:type="dxa"/>
          </w:tcPr>
          <w:p w:rsidR="00EB475B" w:rsidRDefault="00EB475B" w:rsidP="00104928">
            <w:pPr>
              <w:snapToGrid w:val="0"/>
              <w:spacing w:line="276" w:lineRule="auto"/>
              <w:jc w:val="center"/>
            </w:pPr>
            <w:r>
              <w:t>213.000</w:t>
            </w:r>
          </w:p>
        </w:tc>
      </w:tr>
      <w:tr w:rsidR="00EB475B" w:rsidTr="00EB475B">
        <w:tc>
          <w:tcPr>
            <w:tcW w:w="987" w:type="dxa"/>
          </w:tcPr>
          <w:p w:rsidR="00EB475B" w:rsidRDefault="00EB475B" w:rsidP="00104928">
            <w:pPr>
              <w:snapToGrid w:val="0"/>
              <w:spacing w:line="276" w:lineRule="auto"/>
              <w:jc w:val="both"/>
            </w:pPr>
            <w:r>
              <w:t>Část 2.</w:t>
            </w:r>
          </w:p>
        </w:tc>
        <w:tc>
          <w:tcPr>
            <w:tcW w:w="5387" w:type="dxa"/>
          </w:tcPr>
          <w:p w:rsidR="00EB475B" w:rsidRDefault="00EB475B" w:rsidP="00104928">
            <w:pPr>
              <w:snapToGrid w:val="0"/>
              <w:spacing w:line="276" w:lineRule="auto"/>
              <w:jc w:val="both"/>
            </w:pPr>
            <w:r>
              <w:t>Plenkové kalhotky zalepovací pro dospělé noční</w:t>
            </w:r>
          </w:p>
        </w:tc>
        <w:tc>
          <w:tcPr>
            <w:tcW w:w="2405" w:type="dxa"/>
          </w:tcPr>
          <w:p w:rsidR="00EB475B" w:rsidRDefault="00EB475B" w:rsidP="00EB475B">
            <w:pPr>
              <w:snapToGrid w:val="0"/>
              <w:spacing w:line="276" w:lineRule="auto"/>
            </w:pPr>
            <w:r>
              <w:t xml:space="preserve">         1.260.000</w:t>
            </w:r>
          </w:p>
        </w:tc>
      </w:tr>
      <w:tr w:rsidR="00EB475B" w:rsidTr="00EB475B">
        <w:tc>
          <w:tcPr>
            <w:tcW w:w="987" w:type="dxa"/>
          </w:tcPr>
          <w:p w:rsidR="00EB475B" w:rsidRDefault="00EB475B" w:rsidP="00104928">
            <w:pPr>
              <w:snapToGrid w:val="0"/>
              <w:spacing w:line="276" w:lineRule="auto"/>
              <w:jc w:val="both"/>
            </w:pPr>
            <w:r>
              <w:t>Část 3.</w:t>
            </w:r>
          </w:p>
        </w:tc>
        <w:tc>
          <w:tcPr>
            <w:tcW w:w="5387" w:type="dxa"/>
          </w:tcPr>
          <w:p w:rsidR="00EB475B" w:rsidRDefault="00EB475B" w:rsidP="00104928">
            <w:pPr>
              <w:snapToGrid w:val="0"/>
              <w:spacing w:line="276" w:lineRule="auto"/>
              <w:jc w:val="both"/>
            </w:pPr>
            <w:r>
              <w:t>Inkontinenční podložky</w:t>
            </w:r>
          </w:p>
        </w:tc>
        <w:tc>
          <w:tcPr>
            <w:tcW w:w="2405" w:type="dxa"/>
          </w:tcPr>
          <w:p w:rsidR="00EB475B" w:rsidRDefault="00EB475B" w:rsidP="00EB475B">
            <w:pPr>
              <w:snapToGrid w:val="0"/>
              <w:spacing w:line="276" w:lineRule="auto"/>
              <w:jc w:val="center"/>
            </w:pPr>
            <w:r>
              <w:t xml:space="preserve"> 720.000</w:t>
            </w:r>
          </w:p>
        </w:tc>
      </w:tr>
      <w:tr w:rsidR="00EB475B" w:rsidTr="00EB475B">
        <w:tc>
          <w:tcPr>
            <w:tcW w:w="987" w:type="dxa"/>
          </w:tcPr>
          <w:p w:rsidR="00EB475B" w:rsidRDefault="00EB475B" w:rsidP="00104928">
            <w:pPr>
              <w:snapToGrid w:val="0"/>
              <w:spacing w:line="276" w:lineRule="auto"/>
              <w:jc w:val="both"/>
            </w:pPr>
            <w:r>
              <w:t>Část 4.</w:t>
            </w:r>
          </w:p>
        </w:tc>
        <w:tc>
          <w:tcPr>
            <w:tcW w:w="5387" w:type="dxa"/>
          </w:tcPr>
          <w:p w:rsidR="00EB475B" w:rsidRDefault="00EB475B" w:rsidP="00104928">
            <w:pPr>
              <w:snapToGrid w:val="0"/>
              <w:spacing w:line="276" w:lineRule="auto"/>
              <w:jc w:val="both"/>
            </w:pPr>
            <w:r>
              <w:t>Inkontinenční podložky se záložkami</w:t>
            </w:r>
          </w:p>
        </w:tc>
        <w:tc>
          <w:tcPr>
            <w:tcW w:w="2405" w:type="dxa"/>
          </w:tcPr>
          <w:p w:rsidR="00EB475B" w:rsidRDefault="00EB475B" w:rsidP="00EB475B">
            <w:pPr>
              <w:snapToGrid w:val="0"/>
              <w:spacing w:line="276" w:lineRule="auto"/>
              <w:jc w:val="center"/>
            </w:pPr>
            <w:r>
              <w:t xml:space="preserve">    87.000</w:t>
            </w:r>
          </w:p>
        </w:tc>
      </w:tr>
    </w:tbl>
    <w:p w:rsidR="00EB475B" w:rsidRDefault="00EB475B" w:rsidP="00E42D06">
      <w:pPr>
        <w:snapToGrid w:val="0"/>
        <w:spacing w:line="276" w:lineRule="auto"/>
        <w:jc w:val="both"/>
      </w:pPr>
    </w:p>
    <w:p w:rsidR="001213F4" w:rsidRDefault="001213F4" w:rsidP="001213F4">
      <w:pPr>
        <w:snapToGrid w:val="0"/>
        <w:spacing w:line="276" w:lineRule="auto"/>
        <w:ind w:left="709"/>
        <w:jc w:val="both"/>
      </w:pPr>
    </w:p>
    <w:p w:rsidR="00926F68" w:rsidRPr="007A5F73" w:rsidRDefault="00926F68" w:rsidP="00926F68">
      <w:pPr>
        <w:tabs>
          <w:tab w:val="left" w:pos="709"/>
        </w:tabs>
        <w:snapToGrid w:val="0"/>
        <w:ind w:left="709"/>
        <w:jc w:val="both"/>
      </w:pPr>
    </w:p>
    <w:p w:rsidR="00877DAA" w:rsidRDefault="00877DAA"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Technick</w:t>
      </w:r>
      <w:r w:rsidR="005D7CC5">
        <w:rPr>
          <w:b/>
        </w:rPr>
        <w:t>á specifikace</w:t>
      </w:r>
    </w:p>
    <w:p w:rsidR="00877DAA" w:rsidRDefault="00877DAA" w:rsidP="009D6C5D">
      <w:pPr>
        <w:tabs>
          <w:tab w:val="left" w:pos="993"/>
        </w:tabs>
        <w:snapToGrid w:val="0"/>
        <w:ind w:left="993"/>
        <w:jc w:val="both"/>
      </w:pPr>
    </w:p>
    <w:p w:rsidR="00C40D30" w:rsidRDefault="00C0549A" w:rsidP="00C40D30">
      <w:pPr>
        <w:tabs>
          <w:tab w:val="left" w:pos="993"/>
        </w:tabs>
        <w:snapToGrid w:val="0"/>
        <w:jc w:val="both"/>
        <w:rPr>
          <w:b/>
        </w:rPr>
      </w:pPr>
      <w:r>
        <w:t xml:space="preserve">4.1.    </w:t>
      </w:r>
      <w:r w:rsidR="00102C92">
        <w:t xml:space="preserve">Viz </w:t>
      </w:r>
      <w:r w:rsidR="00102C92" w:rsidRPr="0063266A">
        <w:rPr>
          <w:b/>
        </w:rPr>
        <w:t xml:space="preserve">Příloha č. </w:t>
      </w:r>
      <w:r w:rsidR="00990DDB">
        <w:rPr>
          <w:b/>
        </w:rPr>
        <w:t>6</w:t>
      </w:r>
      <w:r w:rsidR="00DA1193">
        <w:rPr>
          <w:b/>
        </w:rPr>
        <w:t xml:space="preserve">  Zadávací dokumentace </w:t>
      </w:r>
      <w:r w:rsidR="00102C92" w:rsidRPr="0063266A">
        <w:rPr>
          <w:b/>
        </w:rPr>
        <w:t xml:space="preserve"> – Technická specifikace.</w:t>
      </w:r>
    </w:p>
    <w:p w:rsidR="00814ACC" w:rsidRDefault="00814ACC" w:rsidP="00C40D30">
      <w:pPr>
        <w:tabs>
          <w:tab w:val="left" w:pos="993"/>
        </w:tabs>
        <w:snapToGrid w:val="0"/>
        <w:jc w:val="both"/>
      </w:pPr>
    </w:p>
    <w:p w:rsidR="00814ACC" w:rsidRDefault="00353877" w:rsidP="00353877">
      <w:pPr>
        <w:tabs>
          <w:tab w:val="left" w:pos="993"/>
        </w:tabs>
        <w:snapToGrid w:val="0"/>
        <w:ind w:left="567" w:hanging="567"/>
        <w:jc w:val="both"/>
      </w:pPr>
      <w:r>
        <w:t>4.2.</w:t>
      </w:r>
      <w:r>
        <w:tab/>
      </w:r>
      <w:r w:rsidR="00814ACC">
        <w:t xml:space="preserve">Předmět plnění veřejné zakázky musí splňovat </w:t>
      </w:r>
      <w:r>
        <w:t xml:space="preserve">veškeré požadavky vyplývající z právních předpisů České republiky včetně všech požadavků zadavatele stanovených v zadávacích podmínkách. </w:t>
      </w:r>
    </w:p>
    <w:p w:rsidR="00AD6A31" w:rsidRDefault="00AD6A31" w:rsidP="00353877">
      <w:pPr>
        <w:tabs>
          <w:tab w:val="left" w:pos="993"/>
        </w:tabs>
        <w:snapToGrid w:val="0"/>
        <w:ind w:left="567" w:hanging="567"/>
        <w:jc w:val="both"/>
      </w:pPr>
    </w:p>
    <w:p w:rsidR="00534DF1" w:rsidRDefault="00534DF1" w:rsidP="00353877">
      <w:pPr>
        <w:tabs>
          <w:tab w:val="left" w:pos="993"/>
        </w:tabs>
        <w:snapToGrid w:val="0"/>
        <w:ind w:left="567" w:hanging="567"/>
        <w:jc w:val="both"/>
      </w:pPr>
    </w:p>
    <w:p w:rsidR="00C72FCF" w:rsidRDefault="00C72FCF" w:rsidP="004D2232">
      <w:pPr>
        <w:snapToGrid w:val="0"/>
        <w:jc w:val="both"/>
      </w:pPr>
    </w:p>
    <w:p w:rsidR="00590E2F" w:rsidRDefault="00590E2F"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Obchodní a platební podmínky</w:t>
      </w:r>
    </w:p>
    <w:p w:rsidR="00A10FB9" w:rsidRDefault="00A10FB9" w:rsidP="00A10FB9">
      <w:pPr>
        <w:snapToGrid w:val="0"/>
        <w:ind w:left="567" w:hanging="567"/>
        <w:jc w:val="both"/>
      </w:pPr>
    </w:p>
    <w:p w:rsidR="00531AB3" w:rsidRPr="00531AB3" w:rsidRDefault="00531AB3" w:rsidP="00531AB3">
      <w:pPr>
        <w:pStyle w:val="Zkladntext"/>
        <w:suppressAutoHyphens w:val="0"/>
        <w:spacing w:after="0"/>
        <w:ind w:left="705" w:hanging="705"/>
        <w:jc w:val="both"/>
        <w:rPr>
          <w:b/>
        </w:rPr>
      </w:pPr>
      <w:proofErr w:type="gramStart"/>
      <w:r>
        <w:t>5.1</w:t>
      </w:r>
      <w:proofErr w:type="gramEnd"/>
      <w:r>
        <w:t>.</w:t>
      </w:r>
      <w:r>
        <w:tab/>
      </w:r>
      <w:r>
        <w:tab/>
        <w:t xml:space="preserve">Obchodní a platební podmínky jsou podrobně vymezeny v návrhu smlouvy, která tvoří </w:t>
      </w:r>
      <w:r w:rsidRPr="00531AB3">
        <w:rPr>
          <w:b/>
        </w:rPr>
        <w:t>Přílohu č. 1 Zadávací dokumentace – Rámcová kupní smlouva.</w:t>
      </w:r>
    </w:p>
    <w:p w:rsidR="00531AB3" w:rsidRDefault="00531AB3" w:rsidP="00531AB3">
      <w:pPr>
        <w:pStyle w:val="Zkladntext"/>
        <w:suppressAutoHyphens w:val="0"/>
        <w:spacing w:after="0"/>
        <w:ind w:left="705" w:hanging="705"/>
        <w:jc w:val="both"/>
      </w:pPr>
    </w:p>
    <w:p w:rsidR="00531AB3" w:rsidRDefault="00531AB3" w:rsidP="00531AB3">
      <w:pPr>
        <w:pStyle w:val="Zkladntext"/>
        <w:suppressAutoHyphens w:val="0"/>
        <w:spacing w:after="0"/>
        <w:ind w:left="705" w:hanging="705"/>
        <w:jc w:val="both"/>
      </w:pPr>
      <w:proofErr w:type="gramStart"/>
      <w:r>
        <w:lastRenderedPageBreak/>
        <w:t>5.2</w:t>
      </w:r>
      <w:proofErr w:type="gramEnd"/>
      <w:r>
        <w:t>.</w:t>
      </w:r>
      <w:r>
        <w:tab/>
      </w:r>
      <w:r>
        <w:tab/>
        <w:t xml:space="preserve">Vybraný dodavatel </w:t>
      </w:r>
      <w:r w:rsidRPr="00531AB3">
        <w:rPr>
          <w:b/>
        </w:rPr>
        <w:t>v každé části</w:t>
      </w:r>
      <w:r>
        <w:t xml:space="preserve"> veřejné zakázky bude vyzván k poskytnutí součinnosti k uzavření smlouvy.</w:t>
      </w:r>
    </w:p>
    <w:p w:rsidR="00531AC1" w:rsidRDefault="00531AC1" w:rsidP="009D2E3E">
      <w:pPr>
        <w:pStyle w:val="Zkladntext"/>
        <w:suppressAutoHyphens w:val="0"/>
        <w:spacing w:after="0"/>
        <w:jc w:val="both"/>
      </w:pPr>
    </w:p>
    <w:p w:rsidR="00C72FCF" w:rsidRDefault="00C72FCF" w:rsidP="00590E2F">
      <w:pPr>
        <w:tabs>
          <w:tab w:val="left" w:pos="709"/>
        </w:tabs>
        <w:snapToGrid w:val="0"/>
        <w:jc w:val="both"/>
      </w:pPr>
    </w:p>
    <w:p w:rsidR="00534DF1" w:rsidRDefault="00534DF1" w:rsidP="00590E2F">
      <w:pPr>
        <w:tabs>
          <w:tab w:val="left" w:pos="709"/>
        </w:tabs>
        <w:snapToGrid w:val="0"/>
        <w:jc w:val="both"/>
      </w:pPr>
    </w:p>
    <w:p w:rsidR="006A1337" w:rsidRDefault="006A1337"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Požadavky na způsob zpracování nabídkové ceny</w:t>
      </w:r>
    </w:p>
    <w:p w:rsidR="00590E2F" w:rsidRDefault="00590E2F" w:rsidP="00590E2F">
      <w:pPr>
        <w:snapToGrid w:val="0"/>
        <w:jc w:val="both"/>
      </w:pPr>
    </w:p>
    <w:p w:rsidR="00442030" w:rsidRDefault="00442030" w:rsidP="00024DE3">
      <w:pPr>
        <w:numPr>
          <w:ilvl w:val="1"/>
          <w:numId w:val="38"/>
        </w:numPr>
        <w:snapToGrid w:val="0"/>
        <w:ind w:left="709" w:hanging="709"/>
        <w:jc w:val="both"/>
      </w:pPr>
      <w:r>
        <w:t xml:space="preserve">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 (např. nákladů na dopravu na místo určení, pojištění na místo určení, balného, cla apod.), včetně veškerých rizik a vlivů během realizace zakázky (např. veškerá rizika spojená s vývojem kurzů zahraničních měn vůči české koruně apod.). </w:t>
      </w:r>
    </w:p>
    <w:p w:rsidR="00066F7C" w:rsidRDefault="00066F7C" w:rsidP="00066F7C">
      <w:pPr>
        <w:snapToGrid w:val="0"/>
        <w:ind w:left="709"/>
        <w:jc w:val="both"/>
      </w:pPr>
    </w:p>
    <w:p w:rsidR="00074CD1" w:rsidRDefault="00674606" w:rsidP="00024DE3">
      <w:pPr>
        <w:numPr>
          <w:ilvl w:val="1"/>
          <w:numId w:val="38"/>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AE60FD">
        <w:rPr>
          <w:b/>
        </w:rPr>
        <w:t>4</w:t>
      </w:r>
      <w:r w:rsidRPr="00074CD1">
        <w:rPr>
          <w:b/>
        </w:rPr>
        <w:t xml:space="preserve"> – </w:t>
      </w:r>
      <w:r w:rsidR="00AE60FD">
        <w:rPr>
          <w:b/>
        </w:rPr>
        <w:t>Ceník</w:t>
      </w:r>
      <w:r w:rsidR="00074CD1">
        <w:rPr>
          <w:b/>
        </w:rPr>
        <w:t xml:space="preserve"> </w:t>
      </w:r>
      <w:r w:rsidR="00074CD1" w:rsidRPr="001A59E6">
        <w:t>a</w:t>
      </w:r>
      <w:r w:rsidR="00074CD1">
        <w:rPr>
          <w:b/>
        </w:rPr>
        <w:t xml:space="preserve"> </w:t>
      </w:r>
      <w:r w:rsidR="00066F7C" w:rsidRPr="00066F7C">
        <w:t>v </w:t>
      </w:r>
      <w:r w:rsidR="00066F7C">
        <w:rPr>
          <w:b/>
        </w:rPr>
        <w:t>Příloze č. 1 – Rámcová kupní smlouva</w:t>
      </w:r>
      <w:r w:rsidR="00DA1193">
        <w:t>.</w:t>
      </w:r>
      <w:r>
        <w:t xml:space="preserve"> </w:t>
      </w:r>
      <w:r w:rsidR="00DA1193">
        <w:t xml:space="preserve">Údaje uvedené v návrhu kupní </w:t>
      </w:r>
      <w:r w:rsidR="00074CD1">
        <w:t xml:space="preserve">smlouvy se nesmí lišit od údajů uvedených v jiné části nabídky. V případě rozporů je rozhodující písemný návrh smlouvy. </w:t>
      </w:r>
    </w:p>
    <w:p w:rsidR="00074CD1" w:rsidRDefault="00074CD1" w:rsidP="00531AB3"/>
    <w:p w:rsidR="00442030" w:rsidRDefault="00442030" w:rsidP="00024DE3">
      <w:pPr>
        <w:numPr>
          <w:ilvl w:val="1"/>
          <w:numId w:val="38"/>
        </w:numPr>
        <w:snapToGrid w:val="0"/>
        <w:ind w:left="720" w:hanging="720"/>
        <w:jc w:val="both"/>
      </w:pPr>
      <w:r>
        <w:t xml:space="preserve">Nabídková cena bude stanovena v české měně v členění: nabídková cena bez DPH, </w:t>
      </w:r>
      <w:r w:rsidR="00066F7C">
        <w:t>výše DPH vyjádřená v %</w:t>
      </w:r>
      <w:r>
        <w:t xml:space="preserve">, cena celkem </w:t>
      </w:r>
      <w:r w:rsidR="00066F7C">
        <w:t>vč.</w:t>
      </w:r>
      <w:r>
        <w:t xml:space="preserve"> DPH</w:t>
      </w:r>
      <w:r w:rsidR="000E0C4C">
        <w:t>,</w:t>
      </w:r>
      <w:r>
        <w:t xml:space="preserve"> </w:t>
      </w:r>
    </w:p>
    <w:p w:rsidR="00074CD1" w:rsidRDefault="00074CD1" w:rsidP="00074CD1">
      <w:pPr>
        <w:pStyle w:val="Odstavecseseznamem"/>
      </w:pPr>
    </w:p>
    <w:p w:rsidR="00442030" w:rsidRDefault="00442030" w:rsidP="00024DE3">
      <w:pPr>
        <w:numPr>
          <w:ilvl w:val="1"/>
          <w:numId w:val="38"/>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rsidR="00B26C75" w:rsidRDefault="00B26C75" w:rsidP="00B26C75">
      <w:pPr>
        <w:pStyle w:val="Odstavecseseznamem"/>
      </w:pPr>
    </w:p>
    <w:p w:rsidR="004307D4" w:rsidRDefault="004307D4" w:rsidP="00B26C75">
      <w:pPr>
        <w:pStyle w:val="Odstavecseseznamem"/>
      </w:pPr>
    </w:p>
    <w:p w:rsidR="00B26C75" w:rsidRDefault="00B26C75" w:rsidP="00B26C75">
      <w:pPr>
        <w:snapToGrid w:val="0"/>
        <w:ind w:left="709"/>
        <w:jc w:val="both"/>
      </w:pPr>
    </w:p>
    <w:p w:rsidR="00A87F05" w:rsidRDefault="00A87F05"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Požadavky na kvalifikaci dodavatele</w:t>
      </w:r>
    </w:p>
    <w:p w:rsidR="00A87F05" w:rsidRDefault="00A87F05" w:rsidP="00804118">
      <w:pPr>
        <w:snapToGrid w:val="0"/>
        <w:ind w:left="720" w:hanging="720"/>
        <w:jc w:val="both"/>
      </w:pPr>
    </w:p>
    <w:p w:rsidR="006B695C" w:rsidRPr="006B695C" w:rsidRDefault="006B695C" w:rsidP="006B695C">
      <w:pPr>
        <w:snapToGrid w:val="0"/>
        <w:ind w:left="426"/>
        <w:jc w:val="both"/>
      </w:pPr>
    </w:p>
    <w:p w:rsidR="00A87F05" w:rsidRDefault="006B695C" w:rsidP="00024DE3">
      <w:pPr>
        <w:numPr>
          <w:ilvl w:val="1"/>
          <w:numId w:val="37"/>
        </w:numPr>
        <w:snapToGrid w:val="0"/>
        <w:ind w:left="709" w:hanging="709"/>
        <w:jc w:val="both"/>
      </w:pPr>
      <w:r w:rsidRPr="006B695C">
        <w:rPr>
          <w:b/>
        </w:rPr>
        <w:t>Základní způsobilost</w:t>
      </w:r>
    </w:p>
    <w:p w:rsidR="002C4C67" w:rsidRDefault="002C4C67" w:rsidP="00024DE3">
      <w:pPr>
        <w:snapToGrid w:val="0"/>
        <w:ind w:left="709" w:hanging="709"/>
        <w:jc w:val="both"/>
      </w:pPr>
    </w:p>
    <w:p w:rsidR="00180490" w:rsidRPr="00180490" w:rsidRDefault="006B695C" w:rsidP="00024DE3">
      <w:pPr>
        <w:pStyle w:val="Styl-normln-odsazen"/>
        <w:numPr>
          <w:ilvl w:val="0"/>
          <w:numId w:val="11"/>
        </w:numPr>
        <w:spacing w:line="276" w:lineRule="auto"/>
        <w:ind w:left="993"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Účastník předloží </w:t>
      </w:r>
      <w:r w:rsidR="00180490" w:rsidRPr="00180490">
        <w:rPr>
          <w:rFonts w:ascii="Times New Roman" w:eastAsia="Arial Unicode MS" w:hAnsi="Times New Roman" w:cs="Times New Roman"/>
          <w:sz w:val="24"/>
          <w:szCs w:val="24"/>
        </w:rPr>
        <w:t>čestné prohlášení</w:t>
      </w:r>
      <w:r w:rsidR="00180490">
        <w:rPr>
          <w:rFonts w:ascii="Times New Roman" w:eastAsia="Arial Unicode MS" w:hAnsi="Times New Roman" w:cs="Times New Roman"/>
          <w:sz w:val="24"/>
          <w:szCs w:val="24"/>
        </w:rPr>
        <w:t>,</w:t>
      </w:r>
      <w:r w:rsidR="00180490" w:rsidRPr="00180490">
        <w:rPr>
          <w:rFonts w:ascii="Times New Roman" w:eastAsia="Arial Unicode MS" w:hAnsi="Times New Roman" w:cs="Times New Roman"/>
          <w:sz w:val="24"/>
          <w:szCs w:val="24"/>
        </w:rPr>
        <w:t xml:space="preserve"> z jehož obsahu musí být zřejmé, že dodavatel splňuje příslušnou základní způsobilost podle § 74 zákona – </w:t>
      </w:r>
      <w:r w:rsidR="00724D6B">
        <w:rPr>
          <w:rFonts w:ascii="Times New Roman" w:eastAsia="Arial Unicode MS" w:hAnsi="Times New Roman" w:cs="Times New Roman"/>
          <w:sz w:val="24"/>
          <w:szCs w:val="24"/>
        </w:rPr>
        <w:t xml:space="preserve">viz </w:t>
      </w:r>
      <w:r w:rsidR="00724D6B" w:rsidRPr="00102C92">
        <w:rPr>
          <w:rFonts w:ascii="Times New Roman" w:eastAsia="Arial Unicode MS" w:hAnsi="Times New Roman" w:cs="Times New Roman"/>
          <w:b/>
          <w:sz w:val="24"/>
          <w:szCs w:val="24"/>
        </w:rPr>
        <w:t xml:space="preserve">Příloha č. </w:t>
      </w:r>
      <w:r w:rsidR="004D2232">
        <w:rPr>
          <w:rFonts w:ascii="Times New Roman" w:eastAsia="Arial Unicode MS" w:hAnsi="Times New Roman" w:cs="Times New Roman"/>
          <w:b/>
          <w:sz w:val="24"/>
          <w:szCs w:val="24"/>
        </w:rPr>
        <w:t>2</w:t>
      </w:r>
      <w:r w:rsidR="00724D6B" w:rsidRPr="00102C92">
        <w:rPr>
          <w:rFonts w:ascii="Times New Roman" w:eastAsia="Arial Unicode MS" w:hAnsi="Times New Roman" w:cs="Times New Roman"/>
          <w:b/>
          <w:sz w:val="24"/>
          <w:szCs w:val="24"/>
        </w:rPr>
        <w:t xml:space="preserve"> – Čes</w:t>
      </w:r>
      <w:r w:rsidR="00531AC1">
        <w:rPr>
          <w:rFonts w:ascii="Times New Roman" w:eastAsia="Arial Unicode MS" w:hAnsi="Times New Roman" w:cs="Times New Roman"/>
          <w:b/>
          <w:sz w:val="24"/>
          <w:szCs w:val="24"/>
        </w:rPr>
        <w:t>t</w:t>
      </w:r>
      <w:r w:rsidR="00724D6B" w:rsidRPr="00102C92">
        <w:rPr>
          <w:rFonts w:ascii="Times New Roman" w:eastAsia="Arial Unicode MS" w:hAnsi="Times New Roman" w:cs="Times New Roman"/>
          <w:b/>
          <w:sz w:val="24"/>
          <w:szCs w:val="24"/>
        </w:rPr>
        <w:t>né prohlášení</w:t>
      </w:r>
      <w:r w:rsidR="00180490" w:rsidRPr="00180490">
        <w:rPr>
          <w:rFonts w:ascii="Times New Roman" w:eastAsia="Arial Unicode MS" w:hAnsi="Times New Roman" w:cs="Times New Roman"/>
          <w:sz w:val="24"/>
          <w:szCs w:val="24"/>
        </w:rPr>
        <w:t xml:space="preserve">. </w:t>
      </w:r>
    </w:p>
    <w:p w:rsidR="006B695C" w:rsidRPr="006B695C" w:rsidRDefault="006B695C" w:rsidP="00024DE3">
      <w:pPr>
        <w:numPr>
          <w:ilvl w:val="1"/>
          <w:numId w:val="37"/>
        </w:numPr>
        <w:snapToGrid w:val="0"/>
        <w:spacing w:before="240" w:line="276" w:lineRule="auto"/>
        <w:ind w:left="709" w:hanging="709"/>
        <w:jc w:val="both"/>
      </w:pPr>
      <w:r w:rsidRPr="006B695C">
        <w:rPr>
          <w:b/>
        </w:rPr>
        <w:t>Profesní způsobilost</w:t>
      </w:r>
    </w:p>
    <w:p w:rsidR="002C4C67" w:rsidRDefault="006B695C" w:rsidP="00024DE3">
      <w:pPr>
        <w:numPr>
          <w:ilvl w:val="0"/>
          <w:numId w:val="11"/>
        </w:numPr>
        <w:tabs>
          <w:tab w:val="left" w:pos="993"/>
        </w:tabs>
        <w:snapToGrid w:val="0"/>
        <w:spacing w:before="240" w:line="276" w:lineRule="auto"/>
        <w:ind w:left="993" w:hanging="284"/>
        <w:jc w:val="both"/>
      </w:pPr>
      <w:r>
        <w:t xml:space="preserve">Účastník předloží </w:t>
      </w:r>
      <w:r w:rsidR="00180490">
        <w:t>v</w:t>
      </w:r>
      <w:r w:rsidR="002C4C67">
        <w:t>ýpis z obchodního rejstříku</w:t>
      </w:r>
      <w:r w:rsidR="003A5A56">
        <w:t xml:space="preserve">, </w:t>
      </w:r>
      <w:r w:rsidR="002C4C67">
        <w:t xml:space="preserve">či výpis z jiné obdobné evidence, pokud je v ní zapsán, a to v kopii. </w:t>
      </w:r>
    </w:p>
    <w:p w:rsidR="00353877" w:rsidRDefault="006B695C" w:rsidP="008A2A93">
      <w:pPr>
        <w:pStyle w:val="Styl-normln-odsazen"/>
        <w:numPr>
          <w:ilvl w:val="0"/>
          <w:numId w:val="11"/>
        </w:numPr>
        <w:tabs>
          <w:tab w:val="left" w:pos="993"/>
        </w:tabs>
        <w:spacing w:before="240" w:line="276" w:lineRule="auto"/>
        <w:ind w:left="993"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Účastník předloží </w:t>
      </w:r>
      <w:r w:rsidR="00180490" w:rsidRPr="00180490">
        <w:rPr>
          <w:rFonts w:ascii="Times New Roman" w:eastAsia="Arial Unicode MS" w:hAnsi="Times New Roman" w:cs="Times New Roman"/>
          <w:sz w:val="24"/>
          <w:szCs w:val="24"/>
        </w:rPr>
        <w:t xml:space="preserve">doklad o oprávnění k podnikání podle zvláštních právních předpisů v rozsahu odpovídajícím předmětu veřejné zakázky, zejména doklad prokazující příslušné živnostenské oprávnění či licenci (výpis ze živnostenského rejstříku či </w:t>
      </w:r>
      <w:r w:rsidR="00180490" w:rsidRPr="00180490">
        <w:rPr>
          <w:rFonts w:ascii="Times New Roman" w:eastAsia="Arial Unicode MS" w:hAnsi="Times New Roman" w:cs="Times New Roman"/>
          <w:sz w:val="24"/>
          <w:szCs w:val="24"/>
        </w:rPr>
        <w:lastRenderedPageBreak/>
        <w:t>živnostenský list).</w:t>
      </w:r>
    </w:p>
    <w:p w:rsidR="006102E6" w:rsidRPr="001B6BB8" w:rsidRDefault="006102E6" w:rsidP="006102E6">
      <w:pPr>
        <w:pStyle w:val="Styl-normln-odsazen"/>
        <w:numPr>
          <w:ilvl w:val="0"/>
          <w:numId w:val="11"/>
        </w:numPr>
        <w:tabs>
          <w:tab w:val="left" w:pos="993"/>
        </w:tabs>
        <w:spacing w:before="24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rsidR="00104928" w:rsidRDefault="006102E6" w:rsidP="006102E6">
      <w:pPr>
        <w:pStyle w:val="Styl-normln-odsazen"/>
        <w:numPr>
          <w:ilvl w:val="0"/>
          <w:numId w:val="11"/>
        </w:numPr>
        <w:tabs>
          <w:tab w:val="left" w:pos="993"/>
        </w:tabs>
        <w:spacing w:before="24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Základní a profesní způsobilost může dodavatel prokázat také předložením výpisu ze Seznamu kvalifikovaných dodavatelů dle § 228 ZZVZ nebo předložením certifikátu vydaného v rámci systému certifikovaných dodavatelů dle § 234 ZZVZ.</w:t>
      </w:r>
    </w:p>
    <w:p w:rsidR="006102E6" w:rsidRPr="002F26D0" w:rsidRDefault="006102E6" w:rsidP="006102E6">
      <w:pPr>
        <w:pStyle w:val="Styl-normln-odsazen"/>
        <w:numPr>
          <w:ilvl w:val="1"/>
          <w:numId w:val="37"/>
        </w:numPr>
        <w:spacing w:before="240" w:after="0" w:line="276" w:lineRule="auto"/>
        <w:ind w:left="709" w:hanging="709"/>
        <w:jc w:val="both"/>
        <w:rPr>
          <w:rFonts w:ascii="Times New Roman" w:eastAsia="Arial Unicode MS" w:hAnsi="Times New Roman" w:cs="Times New Roman"/>
          <w:sz w:val="24"/>
          <w:szCs w:val="24"/>
        </w:rPr>
      </w:pPr>
      <w:r w:rsidRPr="006B695C">
        <w:rPr>
          <w:rFonts w:ascii="Times New Roman" w:eastAsia="Arial Unicode MS" w:hAnsi="Times New Roman" w:cs="Times New Roman"/>
          <w:b/>
          <w:sz w:val="24"/>
          <w:szCs w:val="24"/>
        </w:rPr>
        <w:t>Technická kvalifikace</w:t>
      </w:r>
    </w:p>
    <w:p w:rsidR="006102E6" w:rsidRPr="002F26D0" w:rsidRDefault="006102E6" w:rsidP="006102E6">
      <w:pPr>
        <w:pStyle w:val="Styl-normln-odsazen"/>
        <w:spacing w:after="0" w:line="276" w:lineRule="auto"/>
        <w:ind w:left="709"/>
        <w:jc w:val="both"/>
        <w:rPr>
          <w:rFonts w:ascii="Times New Roman" w:eastAsia="Arial Unicode MS" w:hAnsi="Times New Roman" w:cs="Times New Roman"/>
          <w:sz w:val="24"/>
          <w:szCs w:val="24"/>
        </w:rPr>
      </w:pPr>
    </w:p>
    <w:p w:rsidR="006102E6" w:rsidRDefault="006102E6" w:rsidP="00E7690D">
      <w:pPr>
        <w:numPr>
          <w:ilvl w:val="0"/>
          <w:numId w:val="42"/>
        </w:numPr>
        <w:autoSpaceDE w:val="0"/>
        <w:autoSpaceDN w:val="0"/>
        <w:adjustRightInd w:val="0"/>
        <w:ind w:left="993" w:hanging="284"/>
        <w:jc w:val="both"/>
      </w:pPr>
      <w:r w:rsidRPr="00993EB0">
        <w:t>Technickou kvalifikaci splňuje dodavatel, který předloží seznam 2 významných dodávek různým zdravotnickým zařízením (objednatelům) realizovaných v posledních 3 letech p</w:t>
      </w:r>
      <w:r w:rsidR="00E7690D">
        <w:t>řed zahájením zadávacího řízení.</w:t>
      </w:r>
    </w:p>
    <w:p w:rsidR="00E7690D" w:rsidRPr="00E7690D" w:rsidRDefault="00E7690D" w:rsidP="00E7690D">
      <w:pPr>
        <w:autoSpaceDE w:val="0"/>
        <w:autoSpaceDN w:val="0"/>
        <w:adjustRightInd w:val="0"/>
        <w:ind w:left="993"/>
        <w:jc w:val="both"/>
      </w:pPr>
    </w:p>
    <w:p w:rsidR="00096801" w:rsidRDefault="00096801" w:rsidP="00096801">
      <w:pPr>
        <w:pStyle w:val="Odstavecseseznamem"/>
      </w:pPr>
    </w:p>
    <w:p w:rsidR="00096801" w:rsidRPr="00096801" w:rsidRDefault="00096801" w:rsidP="00096801">
      <w:pPr>
        <w:numPr>
          <w:ilvl w:val="1"/>
          <w:numId w:val="37"/>
        </w:numPr>
        <w:ind w:hanging="720"/>
        <w:jc w:val="both"/>
        <w:rPr>
          <w:b/>
        </w:rPr>
      </w:pPr>
      <w:r w:rsidRPr="00096801">
        <w:rPr>
          <w:b/>
        </w:rPr>
        <w:t>Další požadavky zadavatele na doklady účastníka v nabídce</w:t>
      </w:r>
    </w:p>
    <w:p w:rsidR="00096801" w:rsidRDefault="00096801" w:rsidP="00096801">
      <w:pPr>
        <w:spacing w:line="276" w:lineRule="auto"/>
        <w:jc w:val="both"/>
      </w:pPr>
    </w:p>
    <w:p w:rsidR="00096801" w:rsidRDefault="00096801" w:rsidP="00293FFF">
      <w:pPr>
        <w:spacing w:line="276" w:lineRule="auto"/>
        <w:ind w:left="993" w:hanging="284"/>
        <w:jc w:val="both"/>
      </w:pPr>
      <w:r w:rsidRPr="00595F4C">
        <w:t>Účastník ve své nabídce v prosté kopii dále doloží následující doklady/dokumenty</w:t>
      </w:r>
      <w:r>
        <w:t>:</w:t>
      </w:r>
    </w:p>
    <w:p w:rsidR="00096801" w:rsidRDefault="00096801" w:rsidP="00293FFF">
      <w:pPr>
        <w:spacing w:line="276" w:lineRule="auto"/>
        <w:ind w:left="993" w:hanging="284"/>
        <w:jc w:val="both"/>
      </w:pPr>
    </w:p>
    <w:p w:rsidR="00FA0991" w:rsidRPr="0034615B" w:rsidRDefault="00FA0991" w:rsidP="005D3223">
      <w:pPr>
        <w:spacing w:line="276" w:lineRule="auto"/>
        <w:ind w:left="709"/>
        <w:jc w:val="both"/>
        <w:rPr>
          <w:b/>
        </w:rPr>
      </w:pPr>
      <w:r w:rsidRPr="0034615B">
        <w:rPr>
          <w:b/>
        </w:rPr>
        <w:t>Doklad prokazují</w:t>
      </w:r>
      <w:r w:rsidR="007617E4" w:rsidRPr="0034615B">
        <w:rPr>
          <w:b/>
        </w:rPr>
        <w:t>cí shodu požadovaného výrobku, c</w:t>
      </w:r>
      <w:r w:rsidRPr="0034615B">
        <w:rPr>
          <w:b/>
        </w:rPr>
        <w:t>ertifikát CE, technické</w:t>
      </w:r>
      <w:r w:rsidR="006D4839">
        <w:rPr>
          <w:b/>
        </w:rPr>
        <w:t>/produktové</w:t>
      </w:r>
      <w:r w:rsidRPr="0034615B">
        <w:rPr>
          <w:b/>
        </w:rPr>
        <w:t xml:space="preserve"> listy,</w:t>
      </w:r>
      <w:r w:rsidR="003B424C" w:rsidRPr="0034615B">
        <w:rPr>
          <w:b/>
        </w:rPr>
        <w:t xml:space="preserve"> </w:t>
      </w:r>
      <w:r w:rsidRPr="0034615B">
        <w:rPr>
          <w:b/>
        </w:rPr>
        <w:t>MDR potvrzení – nařízení EU 2017/745</w:t>
      </w:r>
      <w:r w:rsidR="00242005">
        <w:rPr>
          <w:b/>
        </w:rPr>
        <w:t>. Podrobněji viz příloha č. 6 – Technická specifikace.</w:t>
      </w:r>
    </w:p>
    <w:p w:rsidR="005D3223" w:rsidRDefault="005D3223" w:rsidP="005D3223">
      <w:pPr>
        <w:widowControl/>
        <w:suppressAutoHyphens w:val="0"/>
        <w:autoSpaceDE w:val="0"/>
        <w:autoSpaceDN w:val="0"/>
        <w:adjustRightInd w:val="0"/>
        <w:rPr>
          <w:rFonts w:ascii="Georgia" w:eastAsia="Times New Roman" w:hAnsi="Georgia" w:cs="Georgia"/>
          <w:color w:val="000000"/>
          <w:kern w:val="0"/>
          <w:lang w:eastAsia="cs-CZ"/>
        </w:rPr>
      </w:pPr>
    </w:p>
    <w:p w:rsidR="006D4839" w:rsidRDefault="006D4839" w:rsidP="005D3223">
      <w:pPr>
        <w:widowControl/>
        <w:suppressAutoHyphens w:val="0"/>
        <w:autoSpaceDE w:val="0"/>
        <w:autoSpaceDN w:val="0"/>
        <w:adjustRightInd w:val="0"/>
        <w:rPr>
          <w:rFonts w:ascii="Georgia" w:eastAsia="Times New Roman" w:hAnsi="Georgia" w:cs="Georgia"/>
          <w:color w:val="000000"/>
          <w:kern w:val="0"/>
          <w:lang w:eastAsia="cs-CZ"/>
        </w:rPr>
      </w:pPr>
    </w:p>
    <w:p w:rsidR="00C34961" w:rsidRPr="00011361" w:rsidRDefault="00DA2DCB" w:rsidP="0034615B">
      <w:pPr>
        <w:spacing w:line="276" w:lineRule="auto"/>
        <w:jc w:val="both"/>
        <w:rPr>
          <w:b/>
        </w:rPr>
      </w:pPr>
      <w:r>
        <w:t>7.5</w:t>
      </w:r>
      <w:bookmarkStart w:id="0" w:name="_GoBack"/>
      <w:bookmarkEnd w:id="0"/>
      <w:r w:rsidR="00393078">
        <w:t>.</w:t>
      </w:r>
      <w:r w:rsidR="00393078">
        <w:tab/>
      </w:r>
      <w:r w:rsidR="00C34961" w:rsidRPr="00011361">
        <w:rPr>
          <w:b/>
        </w:rPr>
        <w:t>Technická kvalifikace – vzorky</w:t>
      </w:r>
    </w:p>
    <w:p w:rsidR="00534DF1" w:rsidRDefault="00534DF1" w:rsidP="00393078">
      <w:pPr>
        <w:jc w:val="both"/>
        <w:rPr>
          <w:b/>
        </w:rPr>
      </w:pPr>
    </w:p>
    <w:p w:rsidR="004307D4" w:rsidRDefault="00C34961" w:rsidP="00011361">
      <w:pPr>
        <w:snapToGrid w:val="0"/>
        <w:spacing w:after="240" w:line="276" w:lineRule="auto"/>
        <w:ind w:left="567"/>
        <w:jc w:val="both"/>
        <w:rPr>
          <w:sz w:val="22"/>
          <w:szCs w:val="22"/>
        </w:rPr>
      </w:pPr>
      <w:r w:rsidRPr="005C7EE7">
        <w:rPr>
          <w:sz w:val="22"/>
          <w:szCs w:val="22"/>
        </w:rPr>
        <w:t>Zadavatel požaduje předložit současně s cenovou nabídkou vzorky nabízených výrobků v</w:t>
      </w:r>
      <w:r w:rsidR="00103A8A">
        <w:rPr>
          <w:sz w:val="22"/>
          <w:szCs w:val="22"/>
        </w:rPr>
        <w:t xml:space="preserve"> níže uvedeném počtu. </w:t>
      </w:r>
    </w:p>
    <w:tbl>
      <w:tblPr>
        <w:tblpPr w:leftFromText="141" w:rightFromText="141" w:vertAnchor="page" w:horzAnchor="margin" w:tblpXSpec="center" w:tblpY="4216"/>
        <w:tblW w:w="8359" w:type="dxa"/>
        <w:tblLayout w:type="fixed"/>
        <w:tblCellMar>
          <w:left w:w="70" w:type="dxa"/>
          <w:right w:w="70" w:type="dxa"/>
        </w:tblCellMar>
        <w:tblLook w:val="04A0" w:firstRow="1" w:lastRow="0" w:firstColumn="1" w:lastColumn="0" w:noHBand="0" w:noVBand="1"/>
      </w:tblPr>
      <w:tblGrid>
        <w:gridCol w:w="1757"/>
        <w:gridCol w:w="4192"/>
        <w:gridCol w:w="2410"/>
      </w:tblGrid>
      <w:tr w:rsidR="007E33D8" w:rsidRPr="00723C00" w:rsidTr="007E33D8">
        <w:trPr>
          <w:trHeight w:val="510"/>
        </w:trPr>
        <w:tc>
          <w:tcPr>
            <w:tcW w:w="594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7E33D8" w:rsidRPr="007D6FA4" w:rsidRDefault="007E33D8" w:rsidP="007E33D8">
            <w:pPr>
              <w:widowControl/>
              <w:suppressAutoHyphens w:val="0"/>
              <w:jc w:val="center"/>
              <w:rPr>
                <w:rFonts w:eastAsia="Times New Roman"/>
                <w:b/>
                <w:bCs/>
                <w:color w:val="000000"/>
                <w:kern w:val="0"/>
                <w:lang w:eastAsia="cs-CZ"/>
              </w:rPr>
            </w:pPr>
            <w:r w:rsidRPr="007D6FA4">
              <w:rPr>
                <w:rFonts w:eastAsia="Times New Roman"/>
                <w:b/>
                <w:bCs/>
                <w:color w:val="000000"/>
                <w:kern w:val="0"/>
                <w:lang w:eastAsia="cs-CZ"/>
              </w:rPr>
              <w:lastRenderedPageBreak/>
              <w:t>Položka</w:t>
            </w:r>
          </w:p>
        </w:tc>
        <w:tc>
          <w:tcPr>
            <w:tcW w:w="2410"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7E33D8" w:rsidRPr="00723C00" w:rsidRDefault="007E33D8" w:rsidP="007E33D8">
            <w:pPr>
              <w:widowControl/>
              <w:suppressAutoHyphens w:val="0"/>
              <w:jc w:val="center"/>
              <w:rPr>
                <w:rFonts w:ascii="Calibri" w:eastAsia="Times New Roman" w:hAnsi="Calibri" w:cs="Calibri"/>
                <w:b/>
                <w:bCs/>
                <w:color w:val="000000"/>
                <w:kern w:val="0"/>
                <w:sz w:val="22"/>
                <w:szCs w:val="22"/>
                <w:lang w:eastAsia="cs-CZ"/>
              </w:rPr>
            </w:pPr>
            <w:r w:rsidRPr="008519EA">
              <w:rPr>
                <w:rFonts w:ascii="Calibri" w:eastAsia="Times New Roman" w:hAnsi="Calibri" w:cs="Calibri"/>
                <w:b/>
                <w:bCs/>
                <w:color w:val="000000"/>
                <w:kern w:val="0"/>
                <w:sz w:val="22"/>
                <w:szCs w:val="22"/>
                <w:lang w:eastAsia="cs-CZ"/>
              </w:rPr>
              <w:t>Počet ks k testování</w:t>
            </w:r>
          </w:p>
        </w:tc>
      </w:tr>
      <w:tr w:rsidR="007E33D8" w:rsidRPr="008519EA" w:rsidTr="007E33D8">
        <w:trPr>
          <w:trHeight w:val="510"/>
        </w:trPr>
        <w:tc>
          <w:tcPr>
            <w:tcW w:w="5949"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33D8" w:rsidRPr="007D6FA4" w:rsidRDefault="007E33D8" w:rsidP="007E33D8">
            <w:pPr>
              <w:widowControl/>
              <w:suppressAutoHyphens w:val="0"/>
              <w:rPr>
                <w:rFonts w:eastAsia="Times New Roman"/>
                <w:b/>
                <w:bCs/>
                <w:color w:val="000000"/>
                <w:kern w:val="0"/>
                <w:lang w:eastAsia="cs-CZ"/>
              </w:rPr>
            </w:pPr>
            <w:r w:rsidRPr="007D6FA4">
              <w:rPr>
                <w:rFonts w:eastAsia="Times New Roman"/>
                <w:b/>
                <w:bCs/>
                <w:color w:val="000000"/>
                <w:kern w:val="0"/>
                <w:lang w:eastAsia="cs-CZ"/>
              </w:rPr>
              <w:t>1. část - Plenkové kalhotky zalepovací pro dospělé denní</w:t>
            </w:r>
          </w:p>
        </w:tc>
        <w:tc>
          <w:tcPr>
            <w:tcW w:w="2410" w:type="dxa"/>
            <w:tcBorders>
              <w:top w:val="single" w:sz="4" w:space="0" w:color="auto"/>
              <w:left w:val="nil"/>
              <w:bottom w:val="single" w:sz="4" w:space="0" w:color="auto"/>
              <w:right w:val="single" w:sz="4" w:space="0" w:color="auto"/>
            </w:tcBorders>
            <w:shd w:val="clear" w:color="auto" w:fill="E7E6E6" w:themeFill="background2"/>
            <w:noWrap/>
            <w:vAlign w:val="center"/>
          </w:tcPr>
          <w:p w:rsidR="007E33D8" w:rsidRPr="008519EA" w:rsidRDefault="007E33D8" w:rsidP="007E33D8">
            <w:pPr>
              <w:widowControl/>
              <w:suppressAutoHyphens w:val="0"/>
              <w:jc w:val="center"/>
              <w:rPr>
                <w:rFonts w:ascii="Calibri" w:eastAsia="Times New Roman" w:hAnsi="Calibri" w:cs="Calibri"/>
                <w:b/>
                <w:bCs/>
                <w:color w:val="000000"/>
                <w:kern w:val="0"/>
                <w:sz w:val="22"/>
                <w:szCs w:val="22"/>
                <w:lang w:eastAsia="cs-CZ"/>
              </w:rPr>
            </w:pPr>
          </w:p>
        </w:tc>
      </w:tr>
      <w:tr w:rsidR="007E33D8" w:rsidRPr="00723C00" w:rsidTr="007E33D8">
        <w:trPr>
          <w:trHeight w:val="510"/>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7E33D8" w:rsidRPr="007D6FA4" w:rsidRDefault="007E33D8" w:rsidP="007E33D8">
            <w:pPr>
              <w:widowControl/>
              <w:suppressAutoHyphens w:val="0"/>
              <w:jc w:val="center"/>
              <w:rPr>
                <w:rFonts w:eastAsia="Times New Roman"/>
                <w:color w:val="000000"/>
                <w:kern w:val="0"/>
                <w:lang w:eastAsia="cs-CZ"/>
              </w:rPr>
            </w:pPr>
            <w:r w:rsidRPr="007D6FA4">
              <w:rPr>
                <w:rFonts w:eastAsia="Times New Roman"/>
                <w:color w:val="000000"/>
                <w:kern w:val="0"/>
                <w:lang w:eastAsia="cs-CZ"/>
              </w:rPr>
              <w:t>1.II</w:t>
            </w:r>
          </w:p>
        </w:tc>
        <w:tc>
          <w:tcPr>
            <w:tcW w:w="4192" w:type="dxa"/>
            <w:tcBorders>
              <w:top w:val="nil"/>
              <w:left w:val="nil"/>
              <w:bottom w:val="single" w:sz="4" w:space="0" w:color="auto"/>
              <w:right w:val="single" w:sz="4" w:space="0" w:color="auto"/>
            </w:tcBorders>
            <w:shd w:val="clear" w:color="auto" w:fill="auto"/>
            <w:vAlign w:val="center"/>
            <w:hideMark/>
          </w:tcPr>
          <w:p w:rsidR="007E33D8" w:rsidRPr="007D6FA4" w:rsidRDefault="007E33D8" w:rsidP="007E33D8">
            <w:pPr>
              <w:widowControl/>
              <w:suppressAutoHyphens w:val="0"/>
              <w:rPr>
                <w:rFonts w:eastAsia="Times New Roman"/>
                <w:kern w:val="0"/>
                <w:lang w:eastAsia="cs-CZ"/>
              </w:rPr>
            </w:pPr>
            <w:r>
              <w:rPr>
                <w:rFonts w:eastAsia="Times New Roman"/>
                <w:kern w:val="0"/>
                <w:lang w:eastAsia="cs-CZ"/>
              </w:rPr>
              <w:t>Plenkové kalhotky d</w:t>
            </w:r>
            <w:r w:rsidRPr="007D6FA4">
              <w:rPr>
                <w:rFonts w:eastAsia="Times New Roman"/>
                <w:kern w:val="0"/>
                <w:lang w:eastAsia="cs-CZ"/>
              </w:rPr>
              <w:t xml:space="preserve">enní, vel. L </w:t>
            </w:r>
          </w:p>
        </w:tc>
        <w:tc>
          <w:tcPr>
            <w:tcW w:w="2410" w:type="dxa"/>
            <w:tcBorders>
              <w:top w:val="nil"/>
              <w:left w:val="nil"/>
              <w:bottom w:val="single" w:sz="4" w:space="0" w:color="auto"/>
              <w:right w:val="single" w:sz="4" w:space="0" w:color="auto"/>
            </w:tcBorders>
            <w:shd w:val="clear" w:color="auto" w:fill="auto"/>
            <w:noWrap/>
            <w:vAlign w:val="center"/>
          </w:tcPr>
          <w:p w:rsidR="007E33D8" w:rsidRPr="00723C00" w:rsidRDefault="007E33D8" w:rsidP="007E33D8">
            <w:pPr>
              <w:widowControl/>
              <w:suppressAutoHyphens w:val="0"/>
              <w:jc w:val="center"/>
              <w:rPr>
                <w:rFonts w:ascii="Calibri" w:eastAsia="Times New Roman" w:hAnsi="Calibri" w:cs="Calibri"/>
                <w:color w:val="000000"/>
                <w:kern w:val="0"/>
                <w:sz w:val="22"/>
                <w:szCs w:val="22"/>
                <w:lang w:eastAsia="cs-CZ"/>
              </w:rPr>
            </w:pPr>
            <w:r>
              <w:rPr>
                <w:rFonts w:ascii="Calibri" w:eastAsia="Times New Roman" w:hAnsi="Calibri" w:cs="Calibri"/>
                <w:color w:val="000000"/>
                <w:kern w:val="0"/>
                <w:sz w:val="22"/>
                <w:szCs w:val="22"/>
                <w:lang w:eastAsia="cs-CZ"/>
              </w:rPr>
              <w:t>2 balení</w:t>
            </w:r>
          </w:p>
        </w:tc>
      </w:tr>
      <w:tr w:rsidR="007E33D8" w:rsidRPr="00723C00" w:rsidTr="007E33D8">
        <w:trPr>
          <w:trHeight w:val="510"/>
        </w:trPr>
        <w:tc>
          <w:tcPr>
            <w:tcW w:w="5949" w:type="dxa"/>
            <w:gridSpan w:val="2"/>
            <w:tcBorders>
              <w:top w:val="nil"/>
              <w:left w:val="single" w:sz="4" w:space="0" w:color="auto"/>
              <w:bottom w:val="single" w:sz="4" w:space="0" w:color="auto"/>
              <w:right w:val="single" w:sz="4" w:space="0" w:color="auto"/>
            </w:tcBorders>
            <w:shd w:val="clear" w:color="auto" w:fill="E7E6E6" w:themeFill="background2"/>
            <w:noWrap/>
            <w:vAlign w:val="center"/>
            <w:hideMark/>
          </w:tcPr>
          <w:p w:rsidR="007E33D8" w:rsidRPr="007D6FA4" w:rsidRDefault="007E33D8" w:rsidP="007E33D8">
            <w:pPr>
              <w:widowControl/>
              <w:suppressAutoHyphens w:val="0"/>
              <w:rPr>
                <w:rFonts w:eastAsia="Times New Roman"/>
                <w:b/>
                <w:bCs/>
                <w:color w:val="000000"/>
                <w:kern w:val="0"/>
                <w:lang w:eastAsia="cs-CZ"/>
              </w:rPr>
            </w:pPr>
            <w:r w:rsidRPr="007D6FA4">
              <w:rPr>
                <w:rFonts w:eastAsia="Times New Roman"/>
                <w:b/>
                <w:bCs/>
                <w:color w:val="000000"/>
                <w:kern w:val="0"/>
                <w:lang w:eastAsia="cs-CZ"/>
              </w:rPr>
              <w:t>2. část - Plenkové kalhotky zalepovací pro dospělé noční </w:t>
            </w:r>
          </w:p>
        </w:tc>
        <w:tc>
          <w:tcPr>
            <w:tcW w:w="2410" w:type="dxa"/>
            <w:tcBorders>
              <w:top w:val="nil"/>
              <w:left w:val="nil"/>
              <w:bottom w:val="single" w:sz="4" w:space="0" w:color="auto"/>
              <w:right w:val="single" w:sz="4" w:space="0" w:color="auto"/>
            </w:tcBorders>
            <w:shd w:val="clear" w:color="auto" w:fill="E7E6E6" w:themeFill="background2"/>
            <w:noWrap/>
            <w:vAlign w:val="center"/>
          </w:tcPr>
          <w:p w:rsidR="007E33D8" w:rsidRPr="00723C00" w:rsidRDefault="007E33D8" w:rsidP="007E33D8">
            <w:pPr>
              <w:widowControl/>
              <w:suppressAutoHyphens w:val="0"/>
              <w:rPr>
                <w:rFonts w:ascii="Calibri" w:eastAsia="Times New Roman" w:hAnsi="Calibri" w:cs="Calibri"/>
                <w:b/>
                <w:bCs/>
                <w:color w:val="000000"/>
                <w:kern w:val="0"/>
                <w:sz w:val="22"/>
                <w:szCs w:val="22"/>
                <w:lang w:eastAsia="cs-CZ"/>
              </w:rPr>
            </w:pPr>
          </w:p>
        </w:tc>
      </w:tr>
      <w:tr w:rsidR="007E33D8" w:rsidRPr="00723C00" w:rsidTr="007E33D8">
        <w:trPr>
          <w:trHeight w:val="510"/>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7E33D8" w:rsidRPr="007D6FA4" w:rsidRDefault="007E33D8" w:rsidP="007E33D8">
            <w:pPr>
              <w:widowControl/>
              <w:suppressAutoHyphens w:val="0"/>
              <w:jc w:val="center"/>
              <w:rPr>
                <w:rFonts w:eastAsia="Times New Roman"/>
                <w:color w:val="000000"/>
                <w:kern w:val="0"/>
                <w:lang w:eastAsia="cs-CZ"/>
              </w:rPr>
            </w:pPr>
            <w:r w:rsidRPr="007D6FA4">
              <w:rPr>
                <w:rFonts w:eastAsia="Times New Roman"/>
                <w:color w:val="000000"/>
                <w:kern w:val="0"/>
                <w:lang w:eastAsia="cs-CZ"/>
              </w:rPr>
              <w:t>2.I</w:t>
            </w:r>
          </w:p>
        </w:tc>
        <w:tc>
          <w:tcPr>
            <w:tcW w:w="4192" w:type="dxa"/>
            <w:tcBorders>
              <w:top w:val="nil"/>
              <w:left w:val="nil"/>
              <w:bottom w:val="single" w:sz="4" w:space="0" w:color="auto"/>
              <w:right w:val="single" w:sz="4" w:space="0" w:color="auto"/>
            </w:tcBorders>
            <w:shd w:val="clear" w:color="auto" w:fill="auto"/>
            <w:vAlign w:val="center"/>
            <w:hideMark/>
          </w:tcPr>
          <w:p w:rsidR="007E33D8" w:rsidRPr="007D6FA4" w:rsidRDefault="007E33D8" w:rsidP="007E33D8">
            <w:pPr>
              <w:widowControl/>
              <w:suppressAutoHyphens w:val="0"/>
              <w:rPr>
                <w:rFonts w:eastAsia="Times New Roman"/>
                <w:kern w:val="0"/>
                <w:lang w:eastAsia="cs-CZ"/>
              </w:rPr>
            </w:pPr>
            <w:r>
              <w:rPr>
                <w:rFonts w:eastAsia="Times New Roman"/>
                <w:kern w:val="0"/>
                <w:lang w:eastAsia="cs-CZ"/>
              </w:rPr>
              <w:t>Plenkové kalhotky n</w:t>
            </w:r>
            <w:r w:rsidRPr="007D6FA4">
              <w:rPr>
                <w:rFonts w:eastAsia="Times New Roman"/>
                <w:kern w:val="0"/>
                <w:lang w:eastAsia="cs-CZ"/>
              </w:rPr>
              <w:t xml:space="preserve">oční, vel. M </w:t>
            </w:r>
          </w:p>
        </w:tc>
        <w:tc>
          <w:tcPr>
            <w:tcW w:w="2410" w:type="dxa"/>
            <w:tcBorders>
              <w:top w:val="nil"/>
              <w:left w:val="nil"/>
              <w:bottom w:val="single" w:sz="4" w:space="0" w:color="auto"/>
              <w:right w:val="single" w:sz="4" w:space="0" w:color="auto"/>
            </w:tcBorders>
            <w:shd w:val="clear" w:color="auto" w:fill="auto"/>
            <w:noWrap/>
            <w:vAlign w:val="center"/>
          </w:tcPr>
          <w:p w:rsidR="007E33D8" w:rsidRPr="00723C00" w:rsidRDefault="007E33D8" w:rsidP="007E33D8">
            <w:pPr>
              <w:widowControl/>
              <w:suppressAutoHyphens w:val="0"/>
              <w:jc w:val="center"/>
              <w:rPr>
                <w:rFonts w:ascii="Calibri" w:eastAsia="Times New Roman" w:hAnsi="Calibri" w:cs="Calibri"/>
                <w:color w:val="000000"/>
                <w:kern w:val="0"/>
                <w:sz w:val="22"/>
                <w:szCs w:val="22"/>
                <w:lang w:eastAsia="cs-CZ"/>
              </w:rPr>
            </w:pPr>
            <w:r>
              <w:rPr>
                <w:rFonts w:ascii="Calibri" w:eastAsia="Times New Roman" w:hAnsi="Calibri" w:cs="Calibri"/>
                <w:color w:val="000000"/>
                <w:kern w:val="0"/>
                <w:sz w:val="22"/>
                <w:szCs w:val="22"/>
                <w:lang w:eastAsia="cs-CZ"/>
              </w:rPr>
              <w:t>2 balení</w:t>
            </w:r>
          </w:p>
        </w:tc>
      </w:tr>
      <w:tr w:rsidR="007E33D8" w:rsidRPr="00723C00" w:rsidTr="007E33D8">
        <w:trPr>
          <w:trHeight w:val="510"/>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7E33D8" w:rsidRPr="007D6FA4" w:rsidRDefault="007E33D8" w:rsidP="007E33D8">
            <w:pPr>
              <w:widowControl/>
              <w:suppressAutoHyphens w:val="0"/>
              <w:jc w:val="center"/>
              <w:rPr>
                <w:rFonts w:eastAsia="Times New Roman"/>
                <w:color w:val="000000"/>
                <w:kern w:val="0"/>
                <w:lang w:eastAsia="cs-CZ"/>
              </w:rPr>
            </w:pPr>
            <w:r w:rsidRPr="007D6FA4">
              <w:rPr>
                <w:rFonts w:eastAsia="Times New Roman"/>
                <w:color w:val="000000"/>
                <w:kern w:val="0"/>
                <w:lang w:eastAsia="cs-CZ"/>
              </w:rPr>
              <w:t>2.II</w:t>
            </w:r>
          </w:p>
        </w:tc>
        <w:tc>
          <w:tcPr>
            <w:tcW w:w="4192" w:type="dxa"/>
            <w:tcBorders>
              <w:top w:val="nil"/>
              <w:left w:val="nil"/>
              <w:bottom w:val="single" w:sz="4" w:space="0" w:color="auto"/>
              <w:right w:val="single" w:sz="4" w:space="0" w:color="auto"/>
            </w:tcBorders>
            <w:shd w:val="clear" w:color="auto" w:fill="auto"/>
            <w:vAlign w:val="center"/>
            <w:hideMark/>
          </w:tcPr>
          <w:p w:rsidR="007E33D8" w:rsidRPr="007D6FA4" w:rsidRDefault="007E33D8" w:rsidP="007E33D8">
            <w:pPr>
              <w:widowControl/>
              <w:suppressAutoHyphens w:val="0"/>
              <w:rPr>
                <w:rFonts w:eastAsia="Times New Roman"/>
                <w:kern w:val="0"/>
                <w:lang w:eastAsia="cs-CZ"/>
              </w:rPr>
            </w:pPr>
            <w:r>
              <w:rPr>
                <w:rFonts w:eastAsia="Times New Roman"/>
                <w:kern w:val="0"/>
                <w:lang w:eastAsia="cs-CZ"/>
              </w:rPr>
              <w:t>Plenkové kalhotky noční</w:t>
            </w:r>
            <w:r w:rsidRPr="007D6FA4">
              <w:rPr>
                <w:rFonts w:eastAsia="Times New Roman"/>
                <w:kern w:val="0"/>
                <w:lang w:eastAsia="cs-CZ"/>
              </w:rPr>
              <w:t xml:space="preserve">, vel. </w:t>
            </w:r>
            <w:r>
              <w:rPr>
                <w:rFonts w:eastAsia="Times New Roman"/>
                <w:kern w:val="0"/>
                <w:lang w:eastAsia="cs-CZ"/>
              </w:rPr>
              <w:t>L</w:t>
            </w:r>
          </w:p>
        </w:tc>
        <w:tc>
          <w:tcPr>
            <w:tcW w:w="2410" w:type="dxa"/>
            <w:tcBorders>
              <w:top w:val="nil"/>
              <w:left w:val="nil"/>
              <w:bottom w:val="single" w:sz="4" w:space="0" w:color="auto"/>
              <w:right w:val="single" w:sz="4" w:space="0" w:color="auto"/>
            </w:tcBorders>
            <w:shd w:val="clear" w:color="auto" w:fill="auto"/>
            <w:noWrap/>
            <w:vAlign w:val="center"/>
          </w:tcPr>
          <w:p w:rsidR="007E33D8" w:rsidRPr="00723C00" w:rsidRDefault="007E33D8" w:rsidP="007E33D8">
            <w:pPr>
              <w:widowControl/>
              <w:suppressAutoHyphens w:val="0"/>
              <w:jc w:val="center"/>
              <w:rPr>
                <w:rFonts w:ascii="Calibri" w:eastAsia="Times New Roman" w:hAnsi="Calibri" w:cs="Calibri"/>
                <w:color w:val="000000"/>
                <w:kern w:val="0"/>
                <w:sz w:val="22"/>
                <w:szCs w:val="22"/>
                <w:lang w:eastAsia="cs-CZ"/>
              </w:rPr>
            </w:pPr>
            <w:r>
              <w:rPr>
                <w:rFonts w:ascii="Calibri" w:eastAsia="Times New Roman" w:hAnsi="Calibri" w:cs="Calibri"/>
                <w:color w:val="000000"/>
                <w:kern w:val="0"/>
                <w:sz w:val="22"/>
                <w:szCs w:val="22"/>
                <w:lang w:eastAsia="cs-CZ"/>
              </w:rPr>
              <w:t>3 balení</w:t>
            </w:r>
          </w:p>
        </w:tc>
      </w:tr>
      <w:tr w:rsidR="007E33D8" w:rsidRPr="00723C00" w:rsidTr="007E33D8">
        <w:trPr>
          <w:trHeight w:val="510"/>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7E33D8" w:rsidRPr="007D6FA4" w:rsidRDefault="007E33D8" w:rsidP="007E33D8">
            <w:pPr>
              <w:widowControl/>
              <w:suppressAutoHyphens w:val="0"/>
              <w:jc w:val="center"/>
              <w:rPr>
                <w:rFonts w:eastAsia="Times New Roman"/>
                <w:color w:val="000000"/>
                <w:kern w:val="0"/>
                <w:lang w:eastAsia="cs-CZ"/>
              </w:rPr>
            </w:pPr>
            <w:r w:rsidRPr="007D6FA4">
              <w:rPr>
                <w:rFonts w:eastAsia="Times New Roman"/>
                <w:color w:val="000000"/>
                <w:kern w:val="0"/>
                <w:lang w:eastAsia="cs-CZ"/>
              </w:rPr>
              <w:t>2.III</w:t>
            </w:r>
          </w:p>
        </w:tc>
        <w:tc>
          <w:tcPr>
            <w:tcW w:w="4192" w:type="dxa"/>
            <w:tcBorders>
              <w:top w:val="nil"/>
              <w:left w:val="nil"/>
              <w:bottom w:val="single" w:sz="4" w:space="0" w:color="auto"/>
              <w:right w:val="single" w:sz="4" w:space="0" w:color="auto"/>
            </w:tcBorders>
            <w:shd w:val="clear" w:color="auto" w:fill="auto"/>
            <w:vAlign w:val="center"/>
            <w:hideMark/>
          </w:tcPr>
          <w:p w:rsidR="007E33D8" w:rsidRPr="007D6FA4" w:rsidRDefault="007E33D8" w:rsidP="007E33D8">
            <w:pPr>
              <w:widowControl/>
              <w:suppressAutoHyphens w:val="0"/>
              <w:rPr>
                <w:rFonts w:eastAsia="Times New Roman"/>
                <w:kern w:val="0"/>
                <w:lang w:eastAsia="cs-CZ"/>
              </w:rPr>
            </w:pPr>
            <w:r>
              <w:rPr>
                <w:rFonts w:eastAsia="Times New Roman"/>
                <w:kern w:val="0"/>
                <w:lang w:eastAsia="cs-CZ"/>
              </w:rPr>
              <w:t>Plenkové kalhotky noční, vel. XL</w:t>
            </w:r>
          </w:p>
        </w:tc>
        <w:tc>
          <w:tcPr>
            <w:tcW w:w="2410" w:type="dxa"/>
            <w:tcBorders>
              <w:top w:val="nil"/>
              <w:left w:val="nil"/>
              <w:bottom w:val="single" w:sz="4" w:space="0" w:color="auto"/>
              <w:right w:val="single" w:sz="4" w:space="0" w:color="auto"/>
            </w:tcBorders>
            <w:shd w:val="clear" w:color="auto" w:fill="auto"/>
            <w:noWrap/>
            <w:vAlign w:val="center"/>
          </w:tcPr>
          <w:p w:rsidR="007E33D8" w:rsidRPr="00723C00" w:rsidRDefault="007E33D8" w:rsidP="007E33D8">
            <w:pPr>
              <w:widowControl/>
              <w:suppressAutoHyphens w:val="0"/>
              <w:jc w:val="center"/>
              <w:rPr>
                <w:rFonts w:ascii="Calibri" w:eastAsia="Times New Roman" w:hAnsi="Calibri" w:cs="Calibri"/>
                <w:color w:val="000000"/>
                <w:kern w:val="0"/>
                <w:sz w:val="22"/>
                <w:szCs w:val="22"/>
                <w:lang w:eastAsia="cs-CZ"/>
              </w:rPr>
            </w:pPr>
            <w:r>
              <w:rPr>
                <w:rFonts w:ascii="Calibri" w:eastAsia="Times New Roman" w:hAnsi="Calibri" w:cs="Calibri"/>
                <w:color w:val="000000"/>
                <w:kern w:val="0"/>
                <w:sz w:val="22"/>
                <w:szCs w:val="22"/>
                <w:lang w:eastAsia="cs-CZ"/>
              </w:rPr>
              <w:t>1 balení</w:t>
            </w:r>
          </w:p>
        </w:tc>
      </w:tr>
      <w:tr w:rsidR="007E33D8" w:rsidRPr="00723C00" w:rsidTr="007E33D8">
        <w:trPr>
          <w:trHeight w:val="510"/>
        </w:trPr>
        <w:tc>
          <w:tcPr>
            <w:tcW w:w="5949" w:type="dxa"/>
            <w:gridSpan w:val="2"/>
            <w:tcBorders>
              <w:top w:val="nil"/>
              <w:left w:val="single" w:sz="4" w:space="0" w:color="auto"/>
              <w:bottom w:val="single" w:sz="4" w:space="0" w:color="auto"/>
              <w:right w:val="single" w:sz="4" w:space="0" w:color="auto"/>
            </w:tcBorders>
            <w:shd w:val="clear" w:color="auto" w:fill="E7E6E6" w:themeFill="background2"/>
            <w:noWrap/>
            <w:vAlign w:val="center"/>
            <w:hideMark/>
          </w:tcPr>
          <w:p w:rsidR="007E33D8" w:rsidRPr="007D6FA4" w:rsidRDefault="007E33D8" w:rsidP="007E33D8">
            <w:pPr>
              <w:widowControl/>
              <w:suppressAutoHyphens w:val="0"/>
              <w:rPr>
                <w:rFonts w:eastAsia="Times New Roman"/>
                <w:b/>
                <w:bCs/>
                <w:color w:val="000000"/>
                <w:kern w:val="0"/>
                <w:lang w:eastAsia="cs-CZ"/>
              </w:rPr>
            </w:pPr>
            <w:r w:rsidRPr="007D6FA4">
              <w:rPr>
                <w:rFonts w:eastAsia="Times New Roman"/>
                <w:b/>
                <w:bCs/>
                <w:color w:val="000000"/>
                <w:kern w:val="0"/>
                <w:lang w:eastAsia="cs-CZ"/>
              </w:rPr>
              <w:t>3. část - Inkontinenční podložky </w:t>
            </w:r>
          </w:p>
        </w:tc>
        <w:tc>
          <w:tcPr>
            <w:tcW w:w="2410" w:type="dxa"/>
            <w:tcBorders>
              <w:top w:val="nil"/>
              <w:left w:val="nil"/>
              <w:bottom w:val="single" w:sz="4" w:space="0" w:color="auto"/>
              <w:right w:val="single" w:sz="4" w:space="0" w:color="auto"/>
            </w:tcBorders>
            <w:shd w:val="clear" w:color="auto" w:fill="E7E6E6" w:themeFill="background2"/>
            <w:noWrap/>
            <w:vAlign w:val="center"/>
          </w:tcPr>
          <w:p w:rsidR="007E33D8" w:rsidRPr="00723C00" w:rsidRDefault="007E33D8" w:rsidP="007E33D8">
            <w:pPr>
              <w:widowControl/>
              <w:suppressAutoHyphens w:val="0"/>
              <w:rPr>
                <w:rFonts w:ascii="Calibri" w:eastAsia="Times New Roman" w:hAnsi="Calibri" w:cs="Calibri"/>
                <w:b/>
                <w:bCs/>
                <w:color w:val="000000"/>
                <w:kern w:val="0"/>
                <w:sz w:val="22"/>
                <w:szCs w:val="22"/>
                <w:lang w:eastAsia="cs-CZ"/>
              </w:rPr>
            </w:pPr>
          </w:p>
        </w:tc>
      </w:tr>
      <w:tr w:rsidR="007E33D8" w:rsidRPr="00723C00" w:rsidTr="007E33D8">
        <w:trPr>
          <w:trHeight w:val="510"/>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7E33D8" w:rsidRPr="007D6FA4" w:rsidRDefault="007E33D8" w:rsidP="007E33D8">
            <w:pPr>
              <w:widowControl/>
              <w:suppressAutoHyphens w:val="0"/>
              <w:jc w:val="center"/>
              <w:rPr>
                <w:rFonts w:eastAsia="Times New Roman"/>
                <w:color w:val="000000"/>
                <w:kern w:val="0"/>
                <w:lang w:eastAsia="cs-CZ"/>
              </w:rPr>
            </w:pPr>
            <w:r>
              <w:rPr>
                <w:rFonts w:eastAsia="Times New Roman"/>
                <w:color w:val="000000"/>
                <w:kern w:val="0"/>
                <w:lang w:eastAsia="cs-CZ"/>
              </w:rPr>
              <w:t>3</w:t>
            </w:r>
            <w:r w:rsidRPr="007D6FA4">
              <w:rPr>
                <w:rFonts w:eastAsia="Times New Roman"/>
                <w:color w:val="000000"/>
                <w:kern w:val="0"/>
                <w:lang w:eastAsia="cs-CZ"/>
              </w:rPr>
              <w:t>.I</w:t>
            </w:r>
          </w:p>
        </w:tc>
        <w:tc>
          <w:tcPr>
            <w:tcW w:w="4192" w:type="dxa"/>
            <w:tcBorders>
              <w:top w:val="nil"/>
              <w:left w:val="nil"/>
              <w:bottom w:val="single" w:sz="4" w:space="0" w:color="auto"/>
              <w:right w:val="single" w:sz="4" w:space="0" w:color="auto"/>
            </w:tcBorders>
            <w:shd w:val="clear" w:color="auto" w:fill="auto"/>
            <w:vAlign w:val="center"/>
            <w:hideMark/>
          </w:tcPr>
          <w:p w:rsidR="007E33D8" w:rsidRPr="007D6FA4" w:rsidRDefault="007E33D8" w:rsidP="007E33D8">
            <w:pPr>
              <w:widowControl/>
              <w:suppressAutoHyphens w:val="0"/>
              <w:rPr>
                <w:rFonts w:eastAsia="Times New Roman"/>
                <w:kern w:val="0"/>
                <w:lang w:eastAsia="cs-CZ"/>
              </w:rPr>
            </w:pPr>
            <w:r w:rsidRPr="007D6FA4">
              <w:rPr>
                <w:rFonts w:eastAsia="Times New Roman"/>
                <w:kern w:val="0"/>
                <w:lang w:eastAsia="cs-CZ"/>
              </w:rPr>
              <w:t>Inkontinenční podložka 60 x 60 cm</w:t>
            </w:r>
          </w:p>
        </w:tc>
        <w:tc>
          <w:tcPr>
            <w:tcW w:w="2410" w:type="dxa"/>
            <w:tcBorders>
              <w:top w:val="nil"/>
              <w:left w:val="nil"/>
              <w:bottom w:val="single" w:sz="4" w:space="0" w:color="auto"/>
              <w:right w:val="single" w:sz="4" w:space="0" w:color="auto"/>
            </w:tcBorders>
            <w:shd w:val="clear" w:color="auto" w:fill="auto"/>
            <w:noWrap/>
            <w:vAlign w:val="center"/>
          </w:tcPr>
          <w:p w:rsidR="007E33D8" w:rsidRPr="00723C00" w:rsidRDefault="007E33D8" w:rsidP="007E33D8">
            <w:pPr>
              <w:widowControl/>
              <w:suppressAutoHyphens w:val="0"/>
              <w:jc w:val="center"/>
              <w:rPr>
                <w:rFonts w:ascii="Calibri" w:eastAsia="Times New Roman" w:hAnsi="Calibri" w:cs="Calibri"/>
                <w:color w:val="000000"/>
                <w:kern w:val="0"/>
                <w:sz w:val="22"/>
                <w:szCs w:val="22"/>
                <w:lang w:eastAsia="cs-CZ"/>
              </w:rPr>
            </w:pPr>
            <w:r>
              <w:rPr>
                <w:rFonts w:ascii="Calibri" w:eastAsia="Times New Roman" w:hAnsi="Calibri" w:cs="Calibri"/>
                <w:color w:val="000000"/>
                <w:kern w:val="0"/>
                <w:sz w:val="22"/>
                <w:szCs w:val="22"/>
                <w:lang w:eastAsia="cs-CZ"/>
              </w:rPr>
              <w:t>2 balení</w:t>
            </w:r>
          </w:p>
        </w:tc>
      </w:tr>
      <w:tr w:rsidR="007E33D8" w:rsidRPr="00723C00" w:rsidTr="007E33D8">
        <w:trPr>
          <w:trHeight w:val="510"/>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7E33D8" w:rsidRPr="007D6FA4" w:rsidRDefault="007E33D8" w:rsidP="007E33D8">
            <w:pPr>
              <w:widowControl/>
              <w:suppressAutoHyphens w:val="0"/>
              <w:jc w:val="center"/>
              <w:rPr>
                <w:rFonts w:eastAsia="Times New Roman"/>
                <w:color w:val="000000"/>
                <w:kern w:val="0"/>
                <w:lang w:eastAsia="cs-CZ"/>
              </w:rPr>
            </w:pPr>
            <w:r>
              <w:rPr>
                <w:rFonts w:eastAsia="Times New Roman"/>
                <w:color w:val="000000"/>
                <w:kern w:val="0"/>
                <w:lang w:eastAsia="cs-CZ"/>
              </w:rPr>
              <w:t>3</w:t>
            </w:r>
            <w:r w:rsidRPr="007D6FA4">
              <w:rPr>
                <w:rFonts w:eastAsia="Times New Roman"/>
                <w:color w:val="000000"/>
                <w:kern w:val="0"/>
                <w:lang w:eastAsia="cs-CZ"/>
              </w:rPr>
              <w:t>.II</w:t>
            </w:r>
          </w:p>
        </w:tc>
        <w:tc>
          <w:tcPr>
            <w:tcW w:w="4192" w:type="dxa"/>
            <w:tcBorders>
              <w:top w:val="nil"/>
              <w:left w:val="nil"/>
              <w:bottom w:val="single" w:sz="4" w:space="0" w:color="auto"/>
              <w:right w:val="single" w:sz="4" w:space="0" w:color="auto"/>
            </w:tcBorders>
            <w:shd w:val="clear" w:color="auto" w:fill="auto"/>
            <w:vAlign w:val="center"/>
            <w:hideMark/>
          </w:tcPr>
          <w:p w:rsidR="007E33D8" w:rsidRPr="007D6FA4" w:rsidRDefault="007E33D8" w:rsidP="007E33D8">
            <w:pPr>
              <w:widowControl/>
              <w:suppressAutoHyphens w:val="0"/>
              <w:rPr>
                <w:rFonts w:eastAsia="Times New Roman"/>
                <w:kern w:val="0"/>
                <w:lang w:eastAsia="cs-CZ"/>
              </w:rPr>
            </w:pPr>
            <w:r>
              <w:rPr>
                <w:rFonts w:eastAsia="Times New Roman"/>
                <w:kern w:val="0"/>
                <w:lang w:eastAsia="cs-CZ"/>
              </w:rPr>
              <w:t>Ink</w:t>
            </w:r>
            <w:r w:rsidRPr="007D6FA4">
              <w:rPr>
                <w:rFonts w:eastAsia="Times New Roman"/>
                <w:kern w:val="0"/>
                <w:lang w:eastAsia="cs-CZ"/>
              </w:rPr>
              <w:t>ontinenční podložka 60 x 90 cm</w:t>
            </w:r>
          </w:p>
        </w:tc>
        <w:tc>
          <w:tcPr>
            <w:tcW w:w="2410" w:type="dxa"/>
            <w:tcBorders>
              <w:top w:val="nil"/>
              <w:left w:val="nil"/>
              <w:bottom w:val="single" w:sz="4" w:space="0" w:color="auto"/>
              <w:right w:val="single" w:sz="4" w:space="0" w:color="auto"/>
            </w:tcBorders>
            <w:shd w:val="clear" w:color="auto" w:fill="auto"/>
            <w:noWrap/>
            <w:vAlign w:val="center"/>
          </w:tcPr>
          <w:p w:rsidR="007E33D8" w:rsidRPr="00723C00" w:rsidRDefault="007E33D8" w:rsidP="007E33D8">
            <w:pPr>
              <w:widowControl/>
              <w:suppressAutoHyphens w:val="0"/>
              <w:jc w:val="center"/>
              <w:rPr>
                <w:rFonts w:ascii="Calibri" w:eastAsia="Times New Roman" w:hAnsi="Calibri" w:cs="Calibri"/>
                <w:color w:val="000000"/>
                <w:kern w:val="0"/>
                <w:sz w:val="22"/>
                <w:szCs w:val="22"/>
                <w:lang w:eastAsia="cs-CZ"/>
              </w:rPr>
            </w:pPr>
            <w:r>
              <w:rPr>
                <w:rFonts w:ascii="Calibri" w:eastAsia="Times New Roman" w:hAnsi="Calibri" w:cs="Calibri"/>
                <w:color w:val="000000"/>
                <w:kern w:val="0"/>
                <w:sz w:val="22"/>
                <w:szCs w:val="22"/>
                <w:lang w:eastAsia="cs-CZ"/>
              </w:rPr>
              <w:t>2 balení</w:t>
            </w:r>
          </w:p>
        </w:tc>
      </w:tr>
      <w:tr w:rsidR="007E33D8" w:rsidRPr="00723C00" w:rsidTr="007E33D8">
        <w:trPr>
          <w:trHeight w:val="510"/>
        </w:trPr>
        <w:tc>
          <w:tcPr>
            <w:tcW w:w="5949"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7E33D8" w:rsidRDefault="007E33D8" w:rsidP="007E33D8">
            <w:pPr>
              <w:widowControl/>
              <w:suppressAutoHyphens w:val="0"/>
              <w:rPr>
                <w:rFonts w:eastAsia="Times New Roman"/>
                <w:kern w:val="0"/>
                <w:lang w:eastAsia="cs-CZ"/>
              </w:rPr>
            </w:pPr>
            <w:r>
              <w:rPr>
                <w:rFonts w:eastAsia="Times New Roman"/>
                <w:b/>
                <w:bCs/>
                <w:color w:val="000000"/>
                <w:kern w:val="0"/>
                <w:lang w:eastAsia="cs-CZ"/>
              </w:rPr>
              <w:t>4. část - Inkontinenční podložky se záložkami</w:t>
            </w:r>
          </w:p>
        </w:tc>
        <w:tc>
          <w:tcPr>
            <w:tcW w:w="2410" w:type="dxa"/>
            <w:tcBorders>
              <w:top w:val="nil"/>
              <w:left w:val="nil"/>
              <w:bottom w:val="single" w:sz="4" w:space="0" w:color="auto"/>
              <w:right w:val="single" w:sz="4" w:space="0" w:color="auto"/>
            </w:tcBorders>
            <w:shd w:val="clear" w:color="auto" w:fill="F2F2F2" w:themeFill="background1" w:themeFillShade="F2"/>
            <w:noWrap/>
            <w:vAlign w:val="center"/>
          </w:tcPr>
          <w:p w:rsidR="007E33D8" w:rsidRDefault="007E33D8" w:rsidP="007E33D8">
            <w:pPr>
              <w:widowControl/>
              <w:suppressAutoHyphens w:val="0"/>
              <w:jc w:val="center"/>
              <w:rPr>
                <w:rFonts w:ascii="Calibri" w:eastAsia="Times New Roman" w:hAnsi="Calibri" w:cs="Calibri"/>
                <w:color w:val="000000"/>
                <w:kern w:val="0"/>
                <w:sz w:val="22"/>
                <w:szCs w:val="22"/>
                <w:lang w:eastAsia="cs-CZ"/>
              </w:rPr>
            </w:pPr>
          </w:p>
        </w:tc>
      </w:tr>
      <w:tr w:rsidR="007E33D8" w:rsidRPr="00723C00" w:rsidTr="007E33D8">
        <w:trPr>
          <w:trHeight w:val="510"/>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7E33D8" w:rsidRPr="007D6FA4" w:rsidRDefault="007E33D8" w:rsidP="007E33D8">
            <w:pPr>
              <w:widowControl/>
              <w:suppressAutoHyphens w:val="0"/>
              <w:jc w:val="center"/>
              <w:rPr>
                <w:rFonts w:eastAsia="Times New Roman"/>
                <w:color w:val="000000"/>
                <w:kern w:val="0"/>
                <w:lang w:eastAsia="cs-CZ"/>
              </w:rPr>
            </w:pPr>
            <w:r>
              <w:rPr>
                <w:rFonts w:eastAsia="Times New Roman"/>
                <w:color w:val="000000"/>
                <w:kern w:val="0"/>
                <w:lang w:eastAsia="cs-CZ"/>
              </w:rPr>
              <w:t>4</w:t>
            </w:r>
            <w:r w:rsidRPr="007D6FA4">
              <w:rPr>
                <w:rFonts w:eastAsia="Times New Roman"/>
                <w:color w:val="000000"/>
                <w:kern w:val="0"/>
                <w:lang w:eastAsia="cs-CZ"/>
              </w:rPr>
              <w:t>.I</w:t>
            </w:r>
          </w:p>
        </w:tc>
        <w:tc>
          <w:tcPr>
            <w:tcW w:w="4192" w:type="dxa"/>
            <w:tcBorders>
              <w:top w:val="nil"/>
              <w:left w:val="nil"/>
              <w:bottom w:val="single" w:sz="4" w:space="0" w:color="auto"/>
              <w:right w:val="single" w:sz="4" w:space="0" w:color="auto"/>
            </w:tcBorders>
            <w:shd w:val="clear" w:color="auto" w:fill="auto"/>
            <w:vAlign w:val="center"/>
            <w:hideMark/>
          </w:tcPr>
          <w:p w:rsidR="007E33D8" w:rsidRPr="007D6FA4" w:rsidRDefault="007E33D8" w:rsidP="007E33D8">
            <w:pPr>
              <w:widowControl/>
              <w:suppressAutoHyphens w:val="0"/>
              <w:rPr>
                <w:rFonts w:eastAsia="Times New Roman"/>
                <w:kern w:val="0"/>
                <w:lang w:eastAsia="cs-CZ"/>
              </w:rPr>
            </w:pPr>
            <w:r w:rsidRPr="007D6FA4">
              <w:rPr>
                <w:rFonts w:eastAsia="Times New Roman"/>
                <w:kern w:val="0"/>
                <w:lang w:eastAsia="cs-CZ"/>
              </w:rPr>
              <w:t>Podložka</w:t>
            </w:r>
            <w:r>
              <w:rPr>
                <w:rFonts w:eastAsia="Times New Roman"/>
                <w:kern w:val="0"/>
                <w:lang w:eastAsia="cs-CZ"/>
              </w:rPr>
              <w:t xml:space="preserve"> 90 x 170 cm </w:t>
            </w:r>
            <w:r w:rsidRPr="00242005">
              <w:rPr>
                <w:rFonts w:eastAsia="Times New Roman"/>
                <w:kern w:val="0"/>
                <w:sz w:val="20"/>
                <w:szCs w:val="20"/>
                <w:lang w:eastAsia="cs-CZ"/>
              </w:rPr>
              <w:t>(tolerance +/-10 cm)</w:t>
            </w:r>
          </w:p>
        </w:tc>
        <w:tc>
          <w:tcPr>
            <w:tcW w:w="2410" w:type="dxa"/>
            <w:tcBorders>
              <w:top w:val="nil"/>
              <w:left w:val="nil"/>
              <w:bottom w:val="single" w:sz="4" w:space="0" w:color="auto"/>
              <w:right w:val="single" w:sz="4" w:space="0" w:color="auto"/>
            </w:tcBorders>
            <w:shd w:val="clear" w:color="auto" w:fill="auto"/>
            <w:noWrap/>
            <w:vAlign w:val="center"/>
          </w:tcPr>
          <w:p w:rsidR="007E33D8" w:rsidRPr="00723C00" w:rsidRDefault="007E33D8" w:rsidP="007E33D8">
            <w:pPr>
              <w:widowControl/>
              <w:suppressAutoHyphens w:val="0"/>
              <w:jc w:val="center"/>
              <w:rPr>
                <w:rFonts w:ascii="Calibri" w:eastAsia="Times New Roman" w:hAnsi="Calibri" w:cs="Calibri"/>
                <w:color w:val="000000"/>
                <w:kern w:val="0"/>
                <w:sz w:val="22"/>
                <w:szCs w:val="22"/>
                <w:lang w:eastAsia="cs-CZ"/>
              </w:rPr>
            </w:pPr>
            <w:r>
              <w:rPr>
                <w:rFonts w:ascii="Calibri" w:eastAsia="Times New Roman" w:hAnsi="Calibri" w:cs="Calibri"/>
                <w:color w:val="000000"/>
                <w:kern w:val="0"/>
                <w:sz w:val="22"/>
                <w:szCs w:val="22"/>
                <w:lang w:eastAsia="cs-CZ"/>
              </w:rPr>
              <w:t>2 balení</w:t>
            </w:r>
          </w:p>
        </w:tc>
      </w:tr>
    </w:tbl>
    <w:p w:rsidR="007D6FA4" w:rsidRDefault="007D6FA4" w:rsidP="00C34961">
      <w:pPr>
        <w:snapToGrid w:val="0"/>
        <w:spacing w:after="240" w:line="276" w:lineRule="auto"/>
        <w:jc w:val="both"/>
        <w:rPr>
          <w:sz w:val="22"/>
          <w:szCs w:val="22"/>
        </w:rPr>
      </w:pPr>
    </w:p>
    <w:p w:rsidR="007D6FA4" w:rsidRDefault="007D6FA4" w:rsidP="00C34961">
      <w:pPr>
        <w:snapToGrid w:val="0"/>
        <w:spacing w:after="240" w:line="276" w:lineRule="auto"/>
        <w:jc w:val="both"/>
        <w:rPr>
          <w:sz w:val="22"/>
          <w:szCs w:val="22"/>
        </w:rPr>
      </w:pPr>
    </w:p>
    <w:p w:rsidR="007D6FA4" w:rsidRDefault="007D6FA4" w:rsidP="00C34961">
      <w:pPr>
        <w:snapToGrid w:val="0"/>
        <w:spacing w:after="240" w:line="276" w:lineRule="auto"/>
        <w:jc w:val="both"/>
        <w:rPr>
          <w:sz w:val="22"/>
          <w:szCs w:val="22"/>
        </w:rPr>
      </w:pPr>
    </w:p>
    <w:p w:rsidR="007D6FA4" w:rsidRDefault="007D6FA4" w:rsidP="00C34961">
      <w:pPr>
        <w:snapToGrid w:val="0"/>
        <w:spacing w:after="240" w:line="276" w:lineRule="auto"/>
        <w:jc w:val="both"/>
        <w:rPr>
          <w:sz w:val="22"/>
          <w:szCs w:val="22"/>
        </w:rPr>
      </w:pPr>
    </w:p>
    <w:p w:rsidR="007D6FA4" w:rsidRDefault="007D6FA4" w:rsidP="00C34961">
      <w:pPr>
        <w:snapToGrid w:val="0"/>
        <w:spacing w:after="240" w:line="276" w:lineRule="auto"/>
        <w:jc w:val="both"/>
        <w:rPr>
          <w:sz w:val="22"/>
          <w:szCs w:val="22"/>
        </w:rPr>
      </w:pPr>
    </w:p>
    <w:p w:rsidR="007D6FA4" w:rsidRDefault="007D6FA4" w:rsidP="00C34961">
      <w:pPr>
        <w:snapToGrid w:val="0"/>
        <w:spacing w:after="240" w:line="276" w:lineRule="auto"/>
        <w:jc w:val="both"/>
        <w:rPr>
          <w:sz w:val="22"/>
          <w:szCs w:val="22"/>
        </w:rPr>
      </w:pPr>
    </w:p>
    <w:p w:rsidR="007D6FA4" w:rsidRDefault="007D6FA4" w:rsidP="00C34961">
      <w:pPr>
        <w:snapToGrid w:val="0"/>
        <w:spacing w:after="240" w:line="276" w:lineRule="auto"/>
        <w:jc w:val="both"/>
        <w:rPr>
          <w:sz w:val="22"/>
          <w:szCs w:val="22"/>
        </w:rPr>
      </w:pPr>
    </w:p>
    <w:p w:rsidR="007D6FA4" w:rsidRDefault="007D6FA4" w:rsidP="00C34961">
      <w:pPr>
        <w:snapToGrid w:val="0"/>
        <w:spacing w:after="240" w:line="276" w:lineRule="auto"/>
        <w:jc w:val="both"/>
        <w:rPr>
          <w:sz w:val="22"/>
          <w:szCs w:val="22"/>
        </w:rPr>
      </w:pPr>
    </w:p>
    <w:p w:rsidR="007D6FA4" w:rsidRDefault="007D6FA4" w:rsidP="00C34961">
      <w:pPr>
        <w:snapToGrid w:val="0"/>
        <w:spacing w:after="240" w:line="276" w:lineRule="auto"/>
        <w:jc w:val="both"/>
        <w:rPr>
          <w:sz w:val="22"/>
          <w:szCs w:val="22"/>
        </w:rPr>
      </w:pPr>
    </w:p>
    <w:p w:rsidR="00E7690D" w:rsidRDefault="00C34961" w:rsidP="00C34961">
      <w:pPr>
        <w:snapToGrid w:val="0"/>
        <w:spacing w:after="240" w:line="276" w:lineRule="auto"/>
        <w:jc w:val="both"/>
      </w:pPr>
      <w:r w:rsidRPr="00CF4598">
        <w:t xml:space="preserve"> </w:t>
      </w:r>
    </w:p>
    <w:p w:rsidR="00E7690D" w:rsidRDefault="00E7690D" w:rsidP="00C34961">
      <w:pPr>
        <w:snapToGrid w:val="0"/>
        <w:spacing w:after="240" w:line="276" w:lineRule="auto"/>
        <w:jc w:val="both"/>
      </w:pPr>
    </w:p>
    <w:p w:rsidR="00E7690D" w:rsidRDefault="00E7690D" w:rsidP="00C34961">
      <w:pPr>
        <w:snapToGrid w:val="0"/>
        <w:spacing w:after="240" w:line="276" w:lineRule="auto"/>
        <w:jc w:val="both"/>
      </w:pPr>
    </w:p>
    <w:p w:rsidR="00E7690D" w:rsidRDefault="00E7690D" w:rsidP="00C34961">
      <w:pPr>
        <w:snapToGrid w:val="0"/>
        <w:spacing w:after="240" w:line="276" w:lineRule="auto"/>
        <w:jc w:val="both"/>
      </w:pPr>
    </w:p>
    <w:p w:rsidR="00E7690D" w:rsidRDefault="00E7690D" w:rsidP="00C34961">
      <w:pPr>
        <w:snapToGrid w:val="0"/>
        <w:spacing w:after="240" w:line="276" w:lineRule="auto"/>
        <w:jc w:val="both"/>
      </w:pPr>
    </w:p>
    <w:p w:rsidR="00E7690D" w:rsidRDefault="00E7690D" w:rsidP="00C34961">
      <w:pPr>
        <w:snapToGrid w:val="0"/>
        <w:spacing w:after="240" w:line="276" w:lineRule="auto"/>
        <w:jc w:val="both"/>
      </w:pPr>
    </w:p>
    <w:p w:rsidR="00C34961" w:rsidRPr="00CF4598" w:rsidRDefault="00E7690D" w:rsidP="00C34961">
      <w:pPr>
        <w:snapToGrid w:val="0"/>
        <w:spacing w:after="240" w:line="276" w:lineRule="auto"/>
        <w:jc w:val="both"/>
      </w:pPr>
      <w:r>
        <w:t xml:space="preserve">U </w:t>
      </w:r>
      <w:r w:rsidR="00C34961" w:rsidRPr="00CF4598">
        <w:t xml:space="preserve">každého vzorku bude zřetelně a čitelně uveden dodavatel a označení položky tak, aby bylo jednoznačně zřejmé, který vzorek účastník předkládá. Všechny vzorky budou dodány v rámci jedné dodávky, a to </w:t>
      </w:r>
      <w:r w:rsidR="00C34961" w:rsidRPr="00CF4598">
        <w:rPr>
          <w:b/>
        </w:rPr>
        <w:t>nejpozději do konce lhůty pro podání nabídek</w:t>
      </w:r>
      <w:r w:rsidR="00C34961" w:rsidRPr="00CF4598">
        <w:t>.</w:t>
      </w:r>
    </w:p>
    <w:p w:rsidR="00C34961" w:rsidRPr="00CF4598" w:rsidRDefault="00C34961" w:rsidP="00C34961">
      <w:pPr>
        <w:snapToGrid w:val="0"/>
        <w:spacing w:after="240" w:line="276" w:lineRule="auto"/>
        <w:jc w:val="both"/>
      </w:pPr>
      <w:r w:rsidRPr="00CF4598">
        <w:t>Vzorky budou dodány v zabezpečené krabici/obálce označené</w:t>
      </w:r>
    </w:p>
    <w:p w:rsidR="004307D4" w:rsidRPr="00CF4598" w:rsidRDefault="00C34961" w:rsidP="004307D4">
      <w:pPr>
        <w:snapToGrid w:val="0"/>
        <w:spacing w:after="240" w:line="276" w:lineRule="auto"/>
        <w:jc w:val="center"/>
        <w:rPr>
          <w:b/>
        </w:rPr>
      </w:pPr>
      <w:r w:rsidRPr="00CF4598">
        <w:rPr>
          <w:b/>
        </w:rPr>
        <w:t>„NEOTVÍRAT – VZORKY – Dodávka</w:t>
      </w:r>
      <w:r w:rsidR="00E7690D">
        <w:rPr>
          <w:b/>
        </w:rPr>
        <w:t xml:space="preserve"> inkontinenčních pomůcek</w:t>
      </w:r>
      <w:r w:rsidRPr="00CF4598">
        <w:rPr>
          <w:b/>
        </w:rPr>
        <w:t>“</w:t>
      </w:r>
    </w:p>
    <w:p w:rsidR="00C34961" w:rsidRPr="00CF4598" w:rsidRDefault="00C34961" w:rsidP="004307D4">
      <w:pPr>
        <w:snapToGrid w:val="0"/>
        <w:spacing w:after="240" w:line="276" w:lineRule="auto"/>
        <w:jc w:val="center"/>
        <w:rPr>
          <w:b/>
        </w:rPr>
      </w:pPr>
      <w:r w:rsidRPr="00CF4598">
        <w:rPr>
          <w:u w:val="single"/>
        </w:rPr>
        <w:t>a zaslány na adresu zadavatele – oddělení skladového hospodářství</w:t>
      </w:r>
    </w:p>
    <w:p w:rsidR="0031022F" w:rsidRDefault="0031022F" w:rsidP="00C34961">
      <w:pPr>
        <w:widowControl/>
        <w:spacing w:line="276" w:lineRule="auto"/>
        <w:jc w:val="both"/>
      </w:pPr>
    </w:p>
    <w:p w:rsidR="00CF4598" w:rsidRDefault="00C34961" w:rsidP="00C34961">
      <w:pPr>
        <w:widowControl/>
        <w:spacing w:line="276" w:lineRule="auto"/>
        <w:jc w:val="both"/>
      </w:pPr>
      <w:r>
        <w:t xml:space="preserve">U předložených vzorků doručených zadavateli ve lhůtě pro podání nabídek, zadavatel provede ověření, zda splňují popsané požadavky, dále bude jejich </w:t>
      </w:r>
      <w:r w:rsidR="003275AD">
        <w:t>kvalita hodnocena dle hodnotící</w:t>
      </w:r>
      <w:r>
        <w:t>ho kritéria č. 2. V případě, že předložené vzorky nebudou splňovat požadavky zadavatele na předmět plnění zakázky, bude nabídka účastníka vyloučena ze zadávacího řízení.</w:t>
      </w:r>
    </w:p>
    <w:p w:rsidR="00E7690D" w:rsidRDefault="00E7690D" w:rsidP="00C34961">
      <w:pPr>
        <w:widowControl/>
        <w:spacing w:line="276" w:lineRule="auto"/>
        <w:jc w:val="both"/>
      </w:pPr>
    </w:p>
    <w:p w:rsidR="00D81424" w:rsidRDefault="00D81424" w:rsidP="006600C0">
      <w:pPr>
        <w:numPr>
          <w:ilvl w:val="0"/>
          <w:numId w:val="2"/>
        </w:numPr>
        <w:pBdr>
          <w:top w:val="single" w:sz="4" w:space="1" w:color="auto"/>
          <w:bottom w:val="single" w:sz="4" w:space="1" w:color="auto"/>
        </w:pBdr>
        <w:shd w:val="clear" w:color="auto" w:fill="D9D9D9"/>
        <w:snapToGrid w:val="0"/>
        <w:spacing w:line="276" w:lineRule="auto"/>
        <w:ind w:left="567" w:hanging="567"/>
        <w:jc w:val="center"/>
      </w:pPr>
      <w:r>
        <w:rPr>
          <w:b/>
        </w:rPr>
        <w:lastRenderedPageBreak/>
        <w:t>Nabídka</w:t>
      </w:r>
    </w:p>
    <w:p w:rsidR="00D81424" w:rsidRDefault="00D81424" w:rsidP="00674606">
      <w:pPr>
        <w:tabs>
          <w:tab w:val="left" w:pos="720"/>
        </w:tabs>
        <w:snapToGrid w:val="0"/>
        <w:ind w:left="720"/>
        <w:jc w:val="center"/>
        <w:rPr>
          <w:u w:val="single"/>
        </w:rPr>
      </w:pPr>
    </w:p>
    <w:p w:rsidR="00D81424" w:rsidRDefault="009850B6" w:rsidP="009850B6">
      <w:pPr>
        <w:snapToGrid w:val="0"/>
        <w:ind w:left="567" w:hanging="567"/>
        <w:jc w:val="both"/>
      </w:pPr>
      <w:r>
        <w:t>8.1.</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rsidR="00D81424" w:rsidRDefault="00D81424" w:rsidP="00D81424">
      <w:pPr>
        <w:snapToGrid w:val="0"/>
        <w:jc w:val="both"/>
      </w:pPr>
    </w:p>
    <w:p w:rsidR="00D81424" w:rsidRDefault="009850B6" w:rsidP="009850B6">
      <w:pPr>
        <w:snapToGrid w:val="0"/>
        <w:ind w:left="567" w:hanging="567"/>
        <w:jc w:val="both"/>
      </w:pPr>
      <w:r>
        <w:t>8.2.</w:t>
      </w:r>
      <w:r>
        <w:tab/>
      </w:r>
      <w:r w:rsidR="00270E75">
        <w:t>Jiná forma podání nabídky</w:t>
      </w:r>
      <w:r w:rsidR="00D81424">
        <w:t xml:space="preserve"> než</w:t>
      </w:r>
      <w:r w:rsidR="00CF4598">
        <w:t xml:space="preserve"> elektronická</w:t>
      </w:r>
      <w:r w:rsidR="00D81424">
        <w:t xml:space="preserve"> je zakázána. Pokud bude nabídka doručena v listinné podobě, nebude tato nabídka hodnocena. Zadavatel bezodkladně vyrozumí účastníka o tom, že jeho nabídka nebyla podána v souladu se zadávací dokumentací.</w:t>
      </w:r>
    </w:p>
    <w:p w:rsidR="00E7690D" w:rsidRDefault="00E7690D" w:rsidP="009850B6">
      <w:pPr>
        <w:snapToGrid w:val="0"/>
        <w:ind w:left="567" w:hanging="567"/>
        <w:jc w:val="both"/>
      </w:pPr>
    </w:p>
    <w:p w:rsidR="00E7690D" w:rsidRDefault="00E7690D" w:rsidP="00E7690D">
      <w:pPr>
        <w:snapToGrid w:val="0"/>
        <w:ind w:left="567" w:hanging="567"/>
        <w:jc w:val="both"/>
      </w:pPr>
      <w:proofErr w:type="gramStart"/>
      <w:r>
        <w:t>8.3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rsidR="00E7690D" w:rsidRDefault="00E7690D" w:rsidP="00E7690D">
      <w:pPr>
        <w:snapToGrid w:val="0"/>
        <w:ind w:left="567" w:hanging="567"/>
        <w:jc w:val="both"/>
      </w:pPr>
    </w:p>
    <w:p w:rsidR="00E7690D" w:rsidRDefault="00E7690D" w:rsidP="00E7690D">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rsidR="00E7690D" w:rsidRDefault="00E7690D" w:rsidP="00E7690D">
      <w:pPr>
        <w:snapToGrid w:val="0"/>
        <w:ind w:left="567" w:hanging="567"/>
        <w:jc w:val="both"/>
      </w:pPr>
      <w:r>
        <w:tab/>
      </w:r>
    </w:p>
    <w:p w:rsidR="00E7690D" w:rsidRDefault="00E7690D" w:rsidP="00E7690D">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rsidR="00D81424" w:rsidRDefault="00D81424" w:rsidP="00770931">
      <w:pPr>
        <w:snapToGrid w:val="0"/>
        <w:jc w:val="both"/>
      </w:pPr>
    </w:p>
    <w:p w:rsidR="00636D5F" w:rsidRDefault="009850B6" w:rsidP="009850B6">
      <w:pPr>
        <w:snapToGrid w:val="0"/>
        <w:ind w:left="567" w:hanging="567"/>
        <w:jc w:val="both"/>
        <w:rPr>
          <w:b/>
        </w:rPr>
      </w:pPr>
      <w:proofErr w:type="gramStart"/>
      <w:r>
        <w:t>8.</w:t>
      </w:r>
      <w:r w:rsidR="00E7690D">
        <w:t>4</w:t>
      </w:r>
      <w:proofErr w:type="gramEnd"/>
      <w:r>
        <w:t>.</w:t>
      </w:r>
      <w:r>
        <w:tab/>
      </w:r>
      <w:r w:rsidR="00636D5F">
        <w:t xml:space="preserve">Lhůta pro podání nabídky v elektronické podobě v elektronickém nástroji E-ZAK: </w:t>
      </w:r>
      <w:r w:rsidR="00E7690D">
        <w:rPr>
          <w:b/>
          <w:highlight w:val="cyan"/>
        </w:rPr>
        <w:t>20</w:t>
      </w:r>
      <w:r w:rsidR="00430739" w:rsidRPr="00D13E7B">
        <w:rPr>
          <w:b/>
          <w:highlight w:val="cyan"/>
        </w:rPr>
        <w:t>.</w:t>
      </w:r>
      <w:r w:rsidR="00DA1193" w:rsidRPr="00D13E7B">
        <w:rPr>
          <w:b/>
          <w:highlight w:val="cyan"/>
        </w:rPr>
        <w:t> </w:t>
      </w:r>
      <w:r w:rsidR="00E7690D">
        <w:rPr>
          <w:b/>
          <w:highlight w:val="cyan"/>
        </w:rPr>
        <w:t>8</w:t>
      </w:r>
      <w:r w:rsidR="00DA1193" w:rsidRPr="00D13E7B">
        <w:rPr>
          <w:b/>
          <w:highlight w:val="cyan"/>
        </w:rPr>
        <w:t>. 202</w:t>
      </w:r>
      <w:r w:rsidR="005D3223">
        <w:rPr>
          <w:b/>
          <w:highlight w:val="cyan"/>
        </w:rPr>
        <w:t>5</w:t>
      </w:r>
      <w:r w:rsidR="00DA1193" w:rsidRPr="00D13E7B">
        <w:rPr>
          <w:b/>
          <w:highlight w:val="cyan"/>
        </w:rPr>
        <w:t xml:space="preserve">, </w:t>
      </w:r>
      <w:r w:rsidR="00E7690D">
        <w:rPr>
          <w:b/>
          <w:highlight w:val="cyan"/>
        </w:rPr>
        <w:t>7</w:t>
      </w:r>
      <w:r w:rsidR="00A81DA8" w:rsidRPr="00D13E7B">
        <w:rPr>
          <w:b/>
          <w:highlight w:val="cyan"/>
        </w:rPr>
        <w:t>:</w:t>
      </w:r>
      <w:r w:rsidR="00BE0E4C" w:rsidRPr="00D13E7B">
        <w:rPr>
          <w:b/>
          <w:highlight w:val="cyan"/>
        </w:rPr>
        <w:t>0</w:t>
      </w:r>
      <w:r w:rsidR="00A81DA8" w:rsidRPr="00D13E7B">
        <w:rPr>
          <w:b/>
          <w:highlight w:val="cyan"/>
        </w:rPr>
        <w:t>0 hodin.</w:t>
      </w:r>
    </w:p>
    <w:p w:rsidR="00A81DA8" w:rsidRDefault="00A81DA8" w:rsidP="00770931">
      <w:pPr>
        <w:snapToGrid w:val="0"/>
        <w:jc w:val="both"/>
        <w:rPr>
          <w:b/>
        </w:rPr>
      </w:pPr>
    </w:p>
    <w:p w:rsidR="00A81DA8" w:rsidRPr="00A81DA8" w:rsidRDefault="009850B6" w:rsidP="009850B6">
      <w:pPr>
        <w:snapToGrid w:val="0"/>
        <w:ind w:left="567" w:hanging="567"/>
        <w:jc w:val="both"/>
      </w:pPr>
      <w:proofErr w:type="gramStart"/>
      <w:r>
        <w:t>8.</w:t>
      </w:r>
      <w:r w:rsidR="00E7690D">
        <w:t>5</w:t>
      </w:r>
      <w:proofErr w:type="gramEnd"/>
      <w:r>
        <w:t>.</w:t>
      </w:r>
      <w:r>
        <w:tab/>
      </w:r>
      <w:r w:rsidR="00A81DA8">
        <w:t>Účastník prostřednictvím tohoto elektronického nástroje předloží zadavateli údaje a dokumenty specifikované následovně:</w:t>
      </w:r>
    </w:p>
    <w:p w:rsidR="00D81424" w:rsidRDefault="00D81424" w:rsidP="00770931">
      <w:pPr>
        <w:tabs>
          <w:tab w:val="left" w:pos="720"/>
        </w:tabs>
        <w:snapToGrid w:val="0"/>
        <w:jc w:val="both"/>
        <w:rPr>
          <w:u w:val="single"/>
        </w:rPr>
      </w:pPr>
    </w:p>
    <w:p w:rsidR="0081765D" w:rsidRDefault="0081765D" w:rsidP="00293FFF">
      <w:pPr>
        <w:numPr>
          <w:ilvl w:val="0"/>
          <w:numId w:val="17"/>
        </w:numPr>
        <w:snapToGrid w:val="0"/>
        <w:spacing w:after="240"/>
        <w:ind w:left="993" w:hanging="426"/>
        <w:jc w:val="both"/>
      </w:pPr>
      <w:r w:rsidRPr="00056108">
        <w:t>Cenovou nabídku vloží účastník v elektronické formě do elektronického nástroje v souladu s uživatelskou příručkou pro dodava</w:t>
      </w:r>
      <w:r w:rsidR="009850B6">
        <w:t>tele (viz bod 10.</w:t>
      </w:r>
      <w:r w:rsidR="00D13E7B">
        <w:t>7</w:t>
      </w:r>
      <w:r w:rsidR="009850B6">
        <w:t>.)</w:t>
      </w:r>
    </w:p>
    <w:p w:rsidR="0040644F" w:rsidRDefault="0040644F" w:rsidP="00293FFF">
      <w:pPr>
        <w:pStyle w:val="Styl-normln-slo-odsazen"/>
        <w:widowControl w:val="0"/>
        <w:numPr>
          <w:ilvl w:val="0"/>
          <w:numId w:val="17"/>
        </w:numPr>
        <w:ind w:left="993"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elektronicky vedeného zadávacího řízení.</w:t>
      </w:r>
    </w:p>
    <w:p w:rsidR="005B0947" w:rsidRDefault="0040644F" w:rsidP="00293FFF">
      <w:pPr>
        <w:numPr>
          <w:ilvl w:val="0"/>
          <w:numId w:val="17"/>
        </w:numPr>
        <w:snapToGrid w:val="0"/>
        <w:spacing w:before="240"/>
        <w:ind w:left="993"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724D6B">
        <w:t>dle bodu 7 této zadávací dokumentace.</w:t>
      </w:r>
    </w:p>
    <w:p w:rsidR="00534DF1" w:rsidRDefault="003A5A56" w:rsidP="00534DF1">
      <w:pPr>
        <w:numPr>
          <w:ilvl w:val="0"/>
          <w:numId w:val="17"/>
        </w:numPr>
        <w:snapToGrid w:val="0"/>
        <w:spacing w:before="240" w:after="240"/>
        <w:ind w:left="993" w:hanging="426"/>
        <w:jc w:val="both"/>
      </w:pPr>
      <w:r>
        <w:t xml:space="preserve">Účastník do elektronického nástroje </w:t>
      </w:r>
      <w:r w:rsidR="00A9291B">
        <w:t xml:space="preserve">dále </w:t>
      </w:r>
      <w:r>
        <w:t xml:space="preserve">připojí </w:t>
      </w:r>
      <w:r w:rsidR="0068179F">
        <w:t>vyplněné přílohy:</w:t>
      </w:r>
    </w:p>
    <w:p w:rsidR="004E4C76" w:rsidRPr="00C32B0B" w:rsidRDefault="00A414B6" w:rsidP="00293FFF">
      <w:pPr>
        <w:tabs>
          <w:tab w:val="left" w:pos="426"/>
        </w:tabs>
        <w:snapToGrid w:val="0"/>
        <w:ind w:left="993" w:hanging="426"/>
        <w:jc w:val="both"/>
        <w:rPr>
          <w:b/>
        </w:rPr>
      </w:pPr>
      <w:r>
        <w:tab/>
      </w:r>
      <w:r w:rsidR="004E4C76">
        <w:t xml:space="preserve">Příloha č. 1 </w:t>
      </w:r>
      <w:r w:rsidR="00293FFF">
        <w:t>-</w:t>
      </w:r>
      <w:r w:rsidR="004E4C76">
        <w:t xml:space="preserve"> </w:t>
      </w:r>
      <w:r w:rsidR="00293FFF">
        <w:t>Rámcová k</w:t>
      </w:r>
      <w:r w:rsidR="00F41315">
        <w:t>upní smlouva</w:t>
      </w:r>
    </w:p>
    <w:p w:rsidR="00A414B6" w:rsidRDefault="00293FFF" w:rsidP="00293FFF">
      <w:pPr>
        <w:tabs>
          <w:tab w:val="left" w:pos="426"/>
        </w:tabs>
        <w:snapToGrid w:val="0"/>
        <w:ind w:left="993" w:hanging="426"/>
        <w:jc w:val="both"/>
      </w:pPr>
      <w:r>
        <w:tab/>
        <w:t xml:space="preserve">Příloha č. 2 - </w:t>
      </w:r>
      <w:r w:rsidR="00F41315">
        <w:t>Čestné prohlášení</w:t>
      </w:r>
    </w:p>
    <w:p w:rsidR="00B72682" w:rsidRDefault="00A414B6" w:rsidP="00293FFF">
      <w:pPr>
        <w:tabs>
          <w:tab w:val="left" w:pos="426"/>
        </w:tabs>
        <w:snapToGrid w:val="0"/>
        <w:ind w:left="993" w:hanging="426"/>
        <w:jc w:val="both"/>
      </w:pPr>
      <w:r>
        <w:tab/>
      </w:r>
      <w:r w:rsidR="00B72682">
        <w:t>Příloh</w:t>
      </w:r>
      <w:r w:rsidR="0040644F">
        <w:t>a</w:t>
      </w:r>
      <w:r w:rsidR="00B72682">
        <w:t xml:space="preserve"> č. </w:t>
      </w:r>
      <w:r>
        <w:t>3</w:t>
      </w:r>
      <w:r w:rsidR="0040644F">
        <w:t xml:space="preserve"> </w:t>
      </w:r>
      <w:r w:rsidR="00293FFF">
        <w:t>-</w:t>
      </w:r>
      <w:r w:rsidR="0040644F">
        <w:t xml:space="preserve"> Krycí list nabídky </w:t>
      </w:r>
    </w:p>
    <w:p w:rsidR="00F41315" w:rsidRDefault="003275AD" w:rsidP="00293FFF">
      <w:pPr>
        <w:tabs>
          <w:tab w:val="left" w:pos="426"/>
        </w:tabs>
        <w:snapToGrid w:val="0"/>
        <w:ind w:left="993" w:hanging="426"/>
        <w:jc w:val="both"/>
        <w:rPr>
          <w:b/>
        </w:rPr>
      </w:pPr>
      <w:r>
        <w:tab/>
        <w:t>Příloha č. 4 – Ceník</w:t>
      </w:r>
      <w:r w:rsidR="00534DF1">
        <w:rPr>
          <w:b/>
        </w:rPr>
        <w:tab/>
      </w:r>
    </w:p>
    <w:p w:rsidR="00534DF1" w:rsidRPr="003275AD" w:rsidRDefault="00F41315" w:rsidP="00293FFF">
      <w:pPr>
        <w:tabs>
          <w:tab w:val="left" w:pos="426"/>
        </w:tabs>
        <w:snapToGrid w:val="0"/>
        <w:ind w:left="993" w:hanging="426"/>
        <w:jc w:val="both"/>
        <w:rPr>
          <w:b/>
        </w:rPr>
      </w:pPr>
      <w:r>
        <w:rPr>
          <w:b/>
        </w:rPr>
        <w:tab/>
      </w:r>
      <w:r w:rsidR="00534DF1" w:rsidRPr="00534DF1">
        <w:t>Příloha č. 5 – Seznam významných dodávek</w:t>
      </w:r>
      <w:r w:rsidR="00534DF1">
        <w:rPr>
          <w:b/>
        </w:rPr>
        <w:t xml:space="preserve"> </w:t>
      </w:r>
    </w:p>
    <w:p w:rsidR="009E5BDC" w:rsidRDefault="00A414B6" w:rsidP="00293FFF">
      <w:pPr>
        <w:tabs>
          <w:tab w:val="left" w:pos="426"/>
        </w:tabs>
        <w:snapToGrid w:val="0"/>
        <w:ind w:left="993" w:hanging="426"/>
      </w:pPr>
      <w:r>
        <w:lastRenderedPageBreak/>
        <w:tab/>
      </w:r>
    </w:p>
    <w:p w:rsidR="00413917" w:rsidRDefault="0068179F" w:rsidP="00393078">
      <w:pPr>
        <w:numPr>
          <w:ilvl w:val="0"/>
          <w:numId w:val="17"/>
        </w:numPr>
        <w:snapToGrid w:val="0"/>
        <w:spacing w:after="240"/>
        <w:ind w:left="993" w:hanging="426"/>
        <w:jc w:val="both"/>
      </w:pPr>
      <w:r>
        <w:t xml:space="preserve">Účastník </w:t>
      </w:r>
      <w:r w:rsidR="00F260DC">
        <w:t xml:space="preserve">do </w:t>
      </w:r>
      <w:r>
        <w:t>elektronického nástroje připojí ostatní dokumenty, které ve vztahu k veřejné zakázce považuje za důležité.</w:t>
      </w:r>
    </w:p>
    <w:p w:rsidR="00393078" w:rsidRPr="00770931" w:rsidRDefault="00393078" w:rsidP="00393078">
      <w:pPr>
        <w:snapToGrid w:val="0"/>
        <w:spacing w:after="240"/>
        <w:ind w:left="993"/>
        <w:jc w:val="both"/>
      </w:pPr>
    </w:p>
    <w:p w:rsidR="00592429" w:rsidRDefault="00592429" w:rsidP="006600C0">
      <w:pPr>
        <w:numPr>
          <w:ilvl w:val="0"/>
          <w:numId w:val="2"/>
        </w:numPr>
        <w:pBdr>
          <w:top w:val="single" w:sz="4" w:space="1" w:color="auto"/>
          <w:bottom w:val="single" w:sz="4" w:space="1" w:color="auto"/>
        </w:pBdr>
        <w:shd w:val="clear" w:color="auto" w:fill="D9D9D9"/>
        <w:snapToGrid w:val="0"/>
        <w:spacing w:line="276" w:lineRule="auto"/>
        <w:ind w:left="567" w:hanging="567"/>
        <w:jc w:val="center"/>
      </w:pPr>
      <w:r>
        <w:rPr>
          <w:b/>
        </w:rPr>
        <w:t>Způsob hodnocení nabídek</w:t>
      </w:r>
    </w:p>
    <w:p w:rsidR="009336DA" w:rsidRDefault="009336DA" w:rsidP="009336DA">
      <w:pPr>
        <w:snapToGrid w:val="0"/>
        <w:spacing w:after="240"/>
        <w:jc w:val="both"/>
      </w:pPr>
    </w:p>
    <w:p w:rsidR="009336DA" w:rsidRDefault="009336DA" w:rsidP="009336DA">
      <w:pPr>
        <w:numPr>
          <w:ilvl w:val="1"/>
          <w:numId w:val="41"/>
        </w:numPr>
        <w:snapToGrid w:val="0"/>
        <w:spacing w:after="240"/>
        <w:ind w:left="709" w:hanging="709"/>
        <w:jc w:val="both"/>
      </w:pPr>
      <w:r w:rsidRPr="001F3D98">
        <w:t>Hodnoceny budou pouze nabídky, které splňují požadavky zadavatele na předmět veřejné zakázky.</w:t>
      </w:r>
    </w:p>
    <w:p w:rsidR="005554D1" w:rsidRDefault="009336DA" w:rsidP="00104928">
      <w:pPr>
        <w:numPr>
          <w:ilvl w:val="1"/>
          <w:numId w:val="41"/>
        </w:numPr>
        <w:snapToGrid w:val="0"/>
        <w:spacing w:after="240"/>
        <w:ind w:left="709" w:hanging="709"/>
        <w:jc w:val="both"/>
      </w:pPr>
      <w:r w:rsidRPr="005554D1">
        <w:rPr>
          <w:b/>
        </w:rPr>
        <w:t>Nabídka bude hodnocena po jednotlivých částech</w:t>
      </w:r>
      <w:r w:rsidRPr="001F3D98">
        <w:t xml:space="preserve">. Zadavatel rozhodne o výběru nejvhodnější nabídky pro každou </w:t>
      </w:r>
      <w:r w:rsidR="005554D1">
        <w:t>část veřejné zakázky samostatně.</w:t>
      </w:r>
    </w:p>
    <w:p w:rsidR="009336DA" w:rsidRDefault="009336DA" w:rsidP="00104928">
      <w:pPr>
        <w:numPr>
          <w:ilvl w:val="1"/>
          <w:numId w:val="41"/>
        </w:numPr>
        <w:snapToGrid w:val="0"/>
        <w:spacing w:after="240"/>
        <w:ind w:left="709" w:hanging="709"/>
        <w:jc w:val="both"/>
      </w:pPr>
      <w:r w:rsidRPr="001F3D98">
        <w:t xml:space="preserve">Základním hodnotícím kritériem pro hodnocení nabídek </w:t>
      </w:r>
      <w:r>
        <w:t>je ekonomická výhodnost nabídky.</w:t>
      </w:r>
    </w:p>
    <w:p w:rsidR="009336DA" w:rsidRDefault="009336DA" w:rsidP="009336DA">
      <w:pPr>
        <w:numPr>
          <w:ilvl w:val="1"/>
          <w:numId w:val="41"/>
        </w:numPr>
        <w:snapToGrid w:val="0"/>
        <w:spacing w:after="240"/>
        <w:ind w:left="709" w:hanging="709"/>
        <w:jc w:val="both"/>
      </w:pPr>
      <w:r w:rsidRPr="001F3D98">
        <w:t>Celkové hodnocení bude provedeno na základě součtu výsledných hodnot kritérií u jednotlivých nabídek.</w:t>
      </w:r>
    </w:p>
    <w:p w:rsidR="007D6FA4" w:rsidRDefault="007D6FA4" w:rsidP="009336DA">
      <w:pPr>
        <w:tabs>
          <w:tab w:val="left" w:pos="2760"/>
        </w:tabs>
        <w:snapToGrid w:val="0"/>
        <w:jc w:val="both"/>
        <w:rPr>
          <w:b/>
        </w:rPr>
      </w:pPr>
    </w:p>
    <w:p w:rsidR="009336DA" w:rsidRDefault="009336DA" w:rsidP="009336DA">
      <w:pPr>
        <w:tabs>
          <w:tab w:val="left" w:pos="2760"/>
        </w:tabs>
        <w:snapToGrid w:val="0"/>
        <w:jc w:val="both"/>
        <w:rPr>
          <w:b/>
        </w:rPr>
      </w:pPr>
      <w:r w:rsidRPr="00AE752E">
        <w:rPr>
          <w:b/>
        </w:rPr>
        <w:t>Hodnotící kritéria:</w:t>
      </w:r>
    </w:p>
    <w:p w:rsidR="009336DA" w:rsidRPr="00AE752E" w:rsidRDefault="009336DA" w:rsidP="009336DA">
      <w:pPr>
        <w:tabs>
          <w:tab w:val="left" w:pos="2760"/>
        </w:tabs>
        <w:snapToGrid w:val="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700"/>
        <w:gridCol w:w="2127"/>
      </w:tblGrid>
      <w:tr w:rsidR="009336DA" w:rsidRPr="00AE752E" w:rsidTr="00E64EA8">
        <w:trPr>
          <w:jc w:val="center"/>
        </w:trPr>
        <w:tc>
          <w:tcPr>
            <w:tcW w:w="3104" w:type="dxa"/>
            <w:shd w:val="clear" w:color="auto" w:fill="auto"/>
            <w:vAlign w:val="center"/>
          </w:tcPr>
          <w:p w:rsidR="009336DA" w:rsidRPr="00AE752E" w:rsidRDefault="009336DA" w:rsidP="00066281">
            <w:pPr>
              <w:tabs>
                <w:tab w:val="left" w:pos="2760"/>
              </w:tabs>
              <w:snapToGrid w:val="0"/>
              <w:jc w:val="both"/>
            </w:pPr>
            <w:r w:rsidRPr="00AE752E">
              <w:t>Kritérium č. 1</w:t>
            </w:r>
          </w:p>
        </w:tc>
        <w:tc>
          <w:tcPr>
            <w:tcW w:w="3700" w:type="dxa"/>
            <w:shd w:val="clear" w:color="auto" w:fill="auto"/>
            <w:vAlign w:val="center"/>
          </w:tcPr>
          <w:p w:rsidR="009336DA" w:rsidRPr="00AE752E" w:rsidRDefault="009336DA" w:rsidP="00DC45FF">
            <w:pPr>
              <w:tabs>
                <w:tab w:val="left" w:pos="2760"/>
              </w:tabs>
              <w:snapToGrid w:val="0"/>
              <w:jc w:val="both"/>
            </w:pPr>
            <w:r w:rsidRPr="00AE752E">
              <w:t xml:space="preserve">Celková nabídková cena dané části </w:t>
            </w:r>
            <w:r w:rsidR="00DC45FF">
              <w:t>bez</w:t>
            </w:r>
            <w:r w:rsidRPr="00AE752E">
              <w:t xml:space="preserve"> DPH</w:t>
            </w:r>
          </w:p>
        </w:tc>
        <w:tc>
          <w:tcPr>
            <w:tcW w:w="2127" w:type="dxa"/>
            <w:shd w:val="clear" w:color="auto" w:fill="auto"/>
            <w:vAlign w:val="center"/>
          </w:tcPr>
          <w:p w:rsidR="009336DA" w:rsidRPr="007D6FA4" w:rsidRDefault="009336DA" w:rsidP="00066281">
            <w:pPr>
              <w:tabs>
                <w:tab w:val="left" w:pos="2760"/>
              </w:tabs>
              <w:snapToGrid w:val="0"/>
              <w:jc w:val="both"/>
            </w:pPr>
            <w:r w:rsidRPr="007D6FA4">
              <w:t xml:space="preserve">Váha kritéria </w:t>
            </w:r>
            <w:r w:rsidR="00A106A0" w:rsidRPr="007D6FA4">
              <w:rPr>
                <w:b/>
              </w:rPr>
              <w:t>7</w:t>
            </w:r>
            <w:r w:rsidRPr="007D6FA4">
              <w:rPr>
                <w:b/>
              </w:rPr>
              <w:t>0 %</w:t>
            </w:r>
          </w:p>
        </w:tc>
      </w:tr>
      <w:tr w:rsidR="009336DA" w:rsidRPr="00AE752E" w:rsidTr="00E64EA8">
        <w:trPr>
          <w:trHeight w:val="561"/>
          <w:jc w:val="center"/>
        </w:trPr>
        <w:tc>
          <w:tcPr>
            <w:tcW w:w="3104" w:type="dxa"/>
            <w:shd w:val="clear" w:color="auto" w:fill="auto"/>
            <w:vAlign w:val="center"/>
          </w:tcPr>
          <w:p w:rsidR="009336DA" w:rsidRPr="00AE752E" w:rsidRDefault="009336DA" w:rsidP="00066281">
            <w:pPr>
              <w:tabs>
                <w:tab w:val="left" w:pos="2760"/>
              </w:tabs>
              <w:snapToGrid w:val="0"/>
              <w:jc w:val="both"/>
            </w:pPr>
            <w:r w:rsidRPr="00AE752E">
              <w:t>Kritérium č. 2</w:t>
            </w:r>
          </w:p>
        </w:tc>
        <w:tc>
          <w:tcPr>
            <w:tcW w:w="3700" w:type="dxa"/>
            <w:shd w:val="clear" w:color="auto" w:fill="auto"/>
            <w:vAlign w:val="center"/>
          </w:tcPr>
          <w:p w:rsidR="009336DA" w:rsidRPr="00AE752E" w:rsidRDefault="009336DA" w:rsidP="00066281">
            <w:pPr>
              <w:tabs>
                <w:tab w:val="left" w:pos="2760"/>
              </w:tabs>
              <w:snapToGrid w:val="0"/>
              <w:jc w:val="both"/>
            </w:pPr>
            <w:r>
              <w:t>Kvalita nabízených zdravotnických prostředků</w:t>
            </w:r>
          </w:p>
        </w:tc>
        <w:tc>
          <w:tcPr>
            <w:tcW w:w="2127" w:type="dxa"/>
            <w:shd w:val="clear" w:color="auto" w:fill="auto"/>
            <w:vAlign w:val="center"/>
          </w:tcPr>
          <w:p w:rsidR="009336DA" w:rsidRPr="007D6FA4" w:rsidRDefault="009336DA" w:rsidP="005D3223">
            <w:pPr>
              <w:tabs>
                <w:tab w:val="left" w:pos="2760"/>
              </w:tabs>
              <w:snapToGrid w:val="0"/>
              <w:jc w:val="both"/>
            </w:pPr>
            <w:r w:rsidRPr="007D6FA4">
              <w:t xml:space="preserve">Váha kritéria </w:t>
            </w:r>
            <w:r w:rsidR="005D3223" w:rsidRPr="007D6FA4">
              <w:rPr>
                <w:b/>
              </w:rPr>
              <w:t>3</w:t>
            </w:r>
            <w:r w:rsidRPr="007D6FA4">
              <w:rPr>
                <w:b/>
              </w:rPr>
              <w:t>0 %</w:t>
            </w:r>
          </w:p>
        </w:tc>
      </w:tr>
    </w:tbl>
    <w:p w:rsidR="007F127F" w:rsidRDefault="007F127F" w:rsidP="009336DA">
      <w:pPr>
        <w:jc w:val="both"/>
        <w:rPr>
          <w:b/>
        </w:rPr>
      </w:pPr>
    </w:p>
    <w:p w:rsidR="00413917" w:rsidRDefault="00413917" w:rsidP="009336DA">
      <w:pPr>
        <w:jc w:val="both"/>
        <w:rPr>
          <w:b/>
        </w:rPr>
      </w:pPr>
    </w:p>
    <w:p w:rsidR="009336DA" w:rsidRDefault="009336DA" w:rsidP="009336DA">
      <w:pPr>
        <w:jc w:val="both"/>
        <w:rPr>
          <w:b/>
        </w:rPr>
      </w:pPr>
      <w:r>
        <w:rPr>
          <w:b/>
        </w:rPr>
        <w:t>Kritérium</w:t>
      </w:r>
      <w:r w:rsidRPr="00AE752E">
        <w:rPr>
          <w:b/>
        </w:rPr>
        <w:t xml:space="preserve"> č. 1:</w:t>
      </w:r>
    </w:p>
    <w:p w:rsidR="007D6FA4" w:rsidRDefault="007D6FA4" w:rsidP="009336DA">
      <w:pPr>
        <w:jc w:val="both"/>
        <w:rPr>
          <w:b/>
        </w:rPr>
      </w:pPr>
    </w:p>
    <w:p w:rsidR="009336DA" w:rsidRPr="00AE752E" w:rsidRDefault="009336DA" w:rsidP="009336DA">
      <w:pPr>
        <w:jc w:val="both"/>
      </w:pPr>
      <w:r w:rsidRPr="00625B5F">
        <w:t xml:space="preserve">Účastník předloží vyplněnou </w:t>
      </w:r>
      <w:r w:rsidR="00625B5F" w:rsidRPr="00625B5F">
        <w:rPr>
          <w:b/>
        </w:rPr>
        <w:t xml:space="preserve">Přílohu č. </w:t>
      </w:r>
      <w:r w:rsidR="003275AD">
        <w:rPr>
          <w:b/>
        </w:rPr>
        <w:t>4</w:t>
      </w:r>
      <w:r w:rsidR="00625B5F" w:rsidRPr="00625B5F">
        <w:rPr>
          <w:b/>
        </w:rPr>
        <w:t xml:space="preserve"> - Ceník</w:t>
      </w:r>
      <w:r w:rsidRPr="00AE752E">
        <w:t>. Předmětem hodnocení bude nabídková</w:t>
      </w:r>
      <w:r w:rsidR="00D54FCA">
        <w:t xml:space="preserve"> cena za </w:t>
      </w:r>
      <w:r w:rsidR="00607735">
        <w:t xml:space="preserve">jednotlivé části </w:t>
      </w:r>
      <w:r w:rsidRPr="00AE752E">
        <w:t>veřejné zakázky.</w:t>
      </w:r>
    </w:p>
    <w:p w:rsidR="009336DA" w:rsidRDefault="009336DA" w:rsidP="009336DA">
      <w:pPr>
        <w:snapToGrid w:val="0"/>
        <w:jc w:val="both"/>
      </w:pPr>
      <w:r w:rsidRPr="00AE752E">
        <w:t>Každá nabídka získá body v poměru k nejnižší nabídce, jak je uvedeno v následujícím vzorci. Při hodnocení nabídkové ceny bude rozhodná její výše</w:t>
      </w:r>
      <w:r w:rsidR="00DC45FF">
        <w:t xml:space="preserve"> </w:t>
      </w:r>
      <w:r w:rsidR="00607735">
        <w:t>v</w:t>
      </w:r>
      <w:r w:rsidR="00DC45FF">
        <w:t> Kč bez</w:t>
      </w:r>
      <w:r w:rsidRPr="00AE752E">
        <w:t xml:space="preserve"> DPH. </w:t>
      </w:r>
    </w:p>
    <w:p w:rsidR="00ED590F" w:rsidRDefault="00ED590F" w:rsidP="009336DA">
      <w:pPr>
        <w:snapToGrid w:val="0"/>
        <w:jc w:val="both"/>
      </w:pPr>
    </w:p>
    <w:tbl>
      <w:tblPr>
        <w:tblpPr w:leftFromText="141" w:rightFromText="141" w:vertAnchor="text" w:horzAnchor="margin" w:tblpXSpec="center" w:tblpY="17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47BCD" w:rsidTr="0053369F">
        <w:trPr>
          <w:trHeight w:val="1335"/>
        </w:trPr>
        <w:tc>
          <w:tcPr>
            <w:tcW w:w="9351" w:type="dxa"/>
            <w:shd w:val="clear" w:color="auto" w:fill="auto"/>
          </w:tcPr>
          <w:p w:rsidR="00647BCD" w:rsidRPr="00A76914" w:rsidRDefault="00647BCD" w:rsidP="00647BCD">
            <w:pPr>
              <w:snapToGrid w:val="0"/>
              <w:jc w:val="center"/>
            </w:pPr>
            <w:r>
              <w:rPr>
                <w:noProof/>
                <w:lang w:eastAsia="cs-CZ"/>
              </w:rPr>
              <mc:AlternateContent>
                <mc:Choice Requires="wps">
                  <w:drawing>
                    <wp:anchor distT="0" distB="0" distL="114300" distR="114300" simplePos="0" relativeHeight="251676672" behindDoc="0" locked="0" layoutInCell="1" allowOverlap="1" wp14:anchorId="7EB3965E" wp14:editId="4A9C855D">
                      <wp:simplePos x="0" y="0"/>
                      <wp:positionH relativeFrom="column">
                        <wp:posOffset>983615</wp:posOffset>
                      </wp:positionH>
                      <wp:positionV relativeFrom="paragraph">
                        <wp:posOffset>83820</wp:posOffset>
                      </wp:positionV>
                      <wp:extent cx="4648200" cy="714375"/>
                      <wp:effectExtent l="0" t="0" r="19050" b="2857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714375"/>
                              </a:xfrm>
                              <a:prstGeom prst="rect">
                                <a:avLst/>
                              </a:prstGeom>
                              <a:solidFill>
                                <a:srgbClr val="FFFFFF"/>
                              </a:solidFill>
                              <a:ln w="9525">
                                <a:solidFill>
                                  <a:srgbClr val="FFFFFF"/>
                                </a:solidFill>
                                <a:miter lim="800000"/>
                                <a:headEnd/>
                                <a:tailEnd/>
                              </a:ln>
                            </wps:spPr>
                            <wps:txbx>
                              <w:txbxContent>
                                <w:p w:rsidR="00104928" w:rsidRPr="00A76914" w:rsidRDefault="00104928" w:rsidP="00647BCD">
                                  <w:r>
                                    <w:t xml:space="preserve">                         </w:t>
                                  </w:r>
                                  <w:r w:rsidRPr="00A76914">
                                    <w:t>nejnižší nabídková cena</w:t>
                                  </w:r>
                                </w:p>
                                <w:p w:rsidR="00104928" w:rsidRPr="00A76914" w:rsidRDefault="00104928" w:rsidP="00647BCD">
                                  <w:r w:rsidRPr="00A76914">
                                    <w:t xml:space="preserve">------------------------------------------------------------- </w:t>
                                  </w:r>
                                  <w:r>
                                    <w:t xml:space="preserve">  x </w:t>
                                  </w:r>
                                  <w:r w:rsidR="006718AF">
                                    <w:t xml:space="preserve"> </w:t>
                                  </w:r>
                                  <w:r w:rsidR="006778DA" w:rsidRPr="006718AF">
                                    <w:t xml:space="preserve">váha </w:t>
                                  </w:r>
                                  <w:proofErr w:type="spellStart"/>
                                  <w:r w:rsidR="006778DA" w:rsidRPr="006718AF">
                                    <w:t>subkritéria</w:t>
                                  </w:r>
                                  <w:proofErr w:type="spellEnd"/>
                                </w:p>
                                <w:p w:rsidR="00104928" w:rsidRPr="00A76914" w:rsidRDefault="00104928" w:rsidP="00647BCD">
                                  <w:r w:rsidRPr="00A76914">
                                    <w:t xml:space="preserve">          nabídková cena hodnoceného účastníka</w:t>
                                  </w:r>
                                </w:p>
                                <w:p w:rsidR="00104928" w:rsidRDefault="00104928" w:rsidP="00647B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3965E" id="_x0000_t202" coordsize="21600,21600" o:spt="202" path="m,l,21600r21600,l21600,xe">
                      <v:stroke joinstyle="miter"/>
                      <v:path gradientshapeok="t" o:connecttype="rect"/>
                    </v:shapetype>
                    <v:shape id="Textové pole 5" o:spid="_x0000_s1026" type="#_x0000_t202" style="position:absolute;left:0;text-align:left;margin-left:77.45pt;margin-top:6.6pt;width:366pt;height:5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" strokecolor="white">
                      <v:textbox>
                        <w:txbxContent>
                          <w:p w:rsidR="00104928" w:rsidRPr="00A76914" w:rsidRDefault="00104928" w:rsidP="00647BCD">
                            <w:r>
                              <w:t xml:space="preserve">                         </w:t>
                            </w:r>
                            <w:r w:rsidRPr="00A76914">
                              <w:t>nejnižší nabídková cena</w:t>
                            </w:r>
                          </w:p>
                          <w:p w:rsidR="00104928" w:rsidRPr="00A76914" w:rsidRDefault="00104928" w:rsidP="00647BCD">
                            <w:r w:rsidRPr="00A76914">
                              <w:t xml:space="preserve">------------------------------------------------------------- </w:t>
                            </w:r>
                            <w:r>
                              <w:t xml:space="preserve">  x </w:t>
                            </w:r>
                            <w:r w:rsidR="006718AF">
                              <w:t xml:space="preserve"> </w:t>
                            </w:r>
                            <w:r w:rsidR="006778DA" w:rsidRPr="006718AF">
                              <w:t xml:space="preserve">váha </w:t>
                            </w:r>
                            <w:proofErr w:type="spellStart"/>
                            <w:r w:rsidR="006778DA" w:rsidRPr="006718AF">
                              <w:t>subkritéria</w:t>
                            </w:r>
                            <w:proofErr w:type="spellEnd"/>
                          </w:p>
                          <w:p w:rsidR="00104928" w:rsidRPr="00A76914" w:rsidRDefault="00104928" w:rsidP="00647BCD">
                            <w:r w:rsidRPr="00A76914">
                              <w:t xml:space="preserve">          nabídková cena hodnoceného účastníka</w:t>
                            </w:r>
                          </w:p>
                          <w:p w:rsidR="00104928" w:rsidRDefault="00104928" w:rsidP="00647BCD"/>
                        </w:txbxContent>
                      </v:textbox>
                    </v:shape>
                  </w:pict>
                </mc:Fallback>
              </mc:AlternateContent>
            </w:r>
          </w:p>
          <w:p w:rsidR="00647BCD" w:rsidRDefault="00647BCD" w:rsidP="00647BCD">
            <w:pPr>
              <w:snapToGrid w:val="0"/>
              <w:jc w:val="both"/>
            </w:pPr>
          </w:p>
          <w:p w:rsidR="00647BCD" w:rsidRDefault="00ED590F" w:rsidP="00ED590F">
            <w:pPr>
              <w:snapToGrid w:val="0"/>
              <w:jc w:val="both"/>
            </w:pPr>
            <w:r>
              <w:t xml:space="preserve">Počet bodů </w:t>
            </w:r>
            <w:r w:rsidR="00647BCD" w:rsidRPr="00A76914">
              <w:t xml:space="preserve">= </w:t>
            </w:r>
          </w:p>
        </w:tc>
      </w:tr>
    </w:tbl>
    <w:p w:rsidR="00136562" w:rsidRPr="00AE752E" w:rsidRDefault="00136562" w:rsidP="009336DA">
      <w:pPr>
        <w:snapToGrid w:val="0"/>
        <w:jc w:val="both"/>
      </w:pPr>
    </w:p>
    <w:p w:rsidR="00136562" w:rsidRDefault="00136562" w:rsidP="009336DA">
      <w:pPr>
        <w:jc w:val="both"/>
        <w:rPr>
          <w:b/>
        </w:rPr>
      </w:pPr>
    </w:p>
    <w:p w:rsidR="006718AF" w:rsidRDefault="006718AF" w:rsidP="009336DA">
      <w:pPr>
        <w:jc w:val="both"/>
        <w:rPr>
          <w:b/>
        </w:rPr>
      </w:pPr>
    </w:p>
    <w:p w:rsidR="006718AF" w:rsidRDefault="006718AF" w:rsidP="009336DA">
      <w:pPr>
        <w:jc w:val="both"/>
        <w:rPr>
          <w:b/>
        </w:rPr>
      </w:pPr>
    </w:p>
    <w:p w:rsidR="006718AF" w:rsidRDefault="006718AF" w:rsidP="009336DA">
      <w:pPr>
        <w:jc w:val="both"/>
        <w:rPr>
          <w:b/>
        </w:rPr>
      </w:pPr>
    </w:p>
    <w:p w:rsidR="006718AF" w:rsidRDefault="006718AF" w:rsidP="009336DA">
      <w:pPr>
        <w:jc w:val="both"/>
        <w:rPr>
          <w:b/>
        </w:rPr>
      </w:pPr>
    </w:p>
    <w:p w:rsidR="009336DA" w:rsidRDefault="009336DA" w:rsidP="009336DA">
      <w:pPr>
        <w:jc w:val="both"/>
        <w:rPr>
          <w:b/>
        </w:rPr>
      </w:pPr>
      <w:r>
        <w:rPr>
          <w:b/>
        </w:rPr>
        <w:lastRenderedPageBreak/>
        <w:t>Kritérium</w:t>
      </w:r>
      <w:r w:rsidRPr="00AE752E">
        <w:rPr>
          <w:b/>
        </w:rPr>
        <w:t xml:space="preserve"> č. </w:t>
      </w:r>
      <w:r>
        <w:rPr>
          <w:b/>
        </w:rPr>
        <w:t>2</w:t>
      </w:r>
      <w:r w:rsidR="003275AD">
        <w:rPr>
          <w:b/>
        </w:rPr>
        <w:t>:</w:t>
      </w:r>
    </w:p>
    <w:p w:rsidR="00136562" w:rsidRDefault="00136562" w:rsidP="009336DA">
      <w:pPr>
        <w:jc w:val="both"/>
        <w:rPr>
          <w:b/>
        </w:rPr>
      </w:pPr>
    </w:p>
    <w:p w:rsidR="009336DA" w:rsidRPr="00F277DA" w:rsidRDefault="002838DC" w:rsidP="009336DA">
      <w:pPr>
        <w:snapToGrid w:val="0"/>
        <w:spacing w:after="200"/>
        <w:jc w:val="both"/>
      </w:pPr>
      <w:r w:rsidRPr="00F277DA">
        <w:t>Účastník předloží vzorky nabízeného materiálu k jednotlivým částem zakázky. V rámci tohoto kritéria se budou hodnotit subkritéria uvedená níže. Funkční vlastnosti vzorků budou prověřovány na pracovišti při činnostech, pro které je předmět veřejné zakázky určen. Při hodnocení jednotlivých subjektivních subkritérií (parametrů) bude hodnotitel postupovat tak, že každé snížení bodů písemně zdůvodní. V případě, že hodnotitel uvede plný počet bodů, zdravotnický prostředek plně vyhovuje. V případě testování vzorků v rámci jedné části veřejné zakázky na více odděleních bude počet bodů hodnoceného uchazeče uveden jako průměr získaných hodnot z těchto oddělení. Získaná bodová hodnota bude přepočítána dle uvedeného vzorce. Tímto se získá výsledná hodnota přidělená jednotlivým nabídkám v tomto dílčím kritériu</w:t>
      </w:r>
      <w:r w:rsidR="009336DA" w:rsidRPr="00F277DA">
        <w:t>.</w:t>
      </w:r>
    </w:p>
    <w:tbl>
      <w:tblPr>
        <w:tblpPr w:leftFromText="141" w:rightFromText="141" w:vertAnchor="text" w:horzAnchor="margin" w:tblpXSpec="center" w:tblpY="7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47BCD" w:rsidTr="0053369F">
        <w:trPr>
          <w:trHeight w:val="1335"/>
        </w:trPr>
        <w:tc>
          <w:tcPr>
            <w:tcW w:w="9351" w:type="dxa"/>
            <w:shd w:val="clear" w:color="auto" w:fill="auto"/>
          </w:tcPr>
          <w:p w:rsidR="00647BCD" w:rsidRPr="00A76914" w:rsidRDefault="00ED590F" w:rsidP="00647BCD">
            <w:pPr>
              <w:snapToGrid w:val="0"/>
              <w:jc w:val="center"/>
            </w:pPr>
            <w:r>
              <w:rPr>
                <w:noProof/>
                <w:lang w:eastAsia="cs-CZ"/>
              </w:rPr>
              <mc:AlternateContent>
                <mc:Choice Requires="wps">
                  <w:drawing>
                    <wp:anchor distT="0" distB="0" distL="114300" distR="114300" simplePos="0" relativeHeight="251678720" behindDoc="0" locked="0" layoutInCell="1" allowOverlap="1" wp14:anchorId="5A5E50ED" wp14:editId="6F536D7C">
                      <wp:simplePos x="0" y="0"/>
                      <wp:positionH relativeFrom="column">
                        <wp:posOffset>955040</wp:posOffset>
                      </wp:positionH>
                      <wp:positionV relativeFrom="paragraph">
                        <wp:posOffset>58420</wp:posOffset>
                      </wp:positionV>
                      <wp:extent cx="4772025" cy="714375"/>
                      <wp:effectExtent l="0" t="0" r="28575" b="28575"/>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714375"/>
                              </a:xfrm>
                              <a:prstGeom prst="rect">
                                <a:avLst/>
                              </a:prstGeom>
                              <a:solidFill>
                                <a:srgbClr val="FFFFFF"/>
                              </a:solidFill>
                              <a:ln w="9525">
                                <a:solidFill>
                                  <a:srgbClr val="FFFFFF"/>
                                </a:solidFill>
                                <a:miter lim="800000"/>
                                <a:headEnd/>
                                <a:tailEnd/>
                              </a:ln>
                            </wps:spPr>
                            <wps:txbx>
                              <w:txbxContent>
                                <w:p w:rsidR="00104928" w:rsidRPr="00A11964" w:rsidRDefault="00104928" w:rsidP="00ED590F">
                                  <w:pPr>
                                    <w:rPr>
                                      <w:sz w:val="22"/>
                                      <w:szCs w:val="22"/>
                                    </w:rPr>
                                  </w:pPr>
                                  <w:r>
                                    <w:rPr>
                                      <w:sz w:val="22"/>
                                      <w:szCs w:val="22"/>
                                    </w:rPr>
                                    <w:t xml:space="preserve">                     </w:t>
                                  </w:r>
                                  <w:r w:rsidRPr="00A11964">
                                    <w:rPr>
                                      <w:sz w:val="22"/>
                                      <w:szCs w:val="22"/>
                                    </w:rPr>
                                    <w:t>počet bodů hodnoceného uchazeče</w:t>
                                  </w:r>
                                </w:p>
                                <w:p w:rsidR="00104928" w:rsidRPr="00A76914" w:rsidRDefault="00104928" w:rsidP="00647BCD">
                                  <w:r>
                                    <w:t>--------------</w:t>
                                  </w:r>
                                  <w:r w:rsidRPr="00A76914">
                                    <w:t xml:space="preserve">--------------------------------------------------   x </w:t>
                                  </w:r>
                                  <w:r w:rsidR="006718AF">
                                    <w:t xml:space="preserve"> </w:t>
                                  </w:r>
                                  <w:r w:rsidRPr="006718AF">
                                    <w:t xml:space="preserve">váha </w:t>
                                  </w:r>
                                  <w:proofErr w:type="spellStart"/>
                                  <w:r w:rsidRPr="006718AF">
                                    <w:t>subkritéria</w:t>
                                  </w:r>
                                  <w:proofErr w:type="spellEnd"/>
                                </w:p>
                                <w:p w:rsidR="00104928" w:rsidRDefault="00104928" w:rsidP="00ED590F">
                                  <w:r>
                                    <w:t xml:space="preserve">                  maximální počet získaných bodů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E50ED" id="Textové pole 9" o:spid="_x0000_s1027" type="#_x0000_t202" style="position:absolute;left:0;text-align:left;margin-left:75.2pt;margin-top:4.6pt;width:375.75pt;height:5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" strokecolor="white">
                      <v:textbox>
                        <w:txbxContent>
                          <w:p w:rsidR="00104928" w:rsidRPr="00A11964" w:rsidRDefault="00104928" w:rsidP="00ED590F">
                            <w:pPr>
                              <w:rPr>
                                <w:sz w:val="22"/>
                                <w:szCs w:val="22"/>
                              </w:rPr>
                            </w:pPr>
                            <w:r>
                              <w:rPr>
                                <w:sz w:val="22"/>
                                <w:szCs w:val="22"/>
                              </w:rPr>
                              <w:t xml:space="preserve">                     </w:t>
                            </w:r>
                            <w:r w:rsidRPr="00A11964">
                              <w:rPr>
                                <w:sz w:val="22"/>
                                <w:szCs w:val="22"/>
                              </w:rPr>
                              <w:t>počet bodů hodnoceného uchazeče</w:t>
                            </w:r>
                          </w:p>
                          <w:p w:rsidR="00104928" w:rsidRPr="00A76914" w:rsidRDefault="00104928" w:rsidP="00647BCD">
                            <w:r>
                              <w:t>--------------</w:t>
                            </w:r>
                            <w:r w:rsidRPr="00A76914">
                              <w:t xml:space="preserve">--------------------------------------------------   x </w:t>
                            </w:r>
                            <w:r w:rsidR="006718AF">
                              <w:t xml:space="preserve"> </w:t>
                            </w:r>
                            <w:r w:rsidRPr="006718AF">
                              <w:t xml:space="preserve">váha </w:t>
                            </w:r>
                            <w:proofErr w:type="spellStart"/>
                            <w:r w:rsidRPr="006718AF">
                              <w:t>subkritéria</w:t>
                            </w:r>
                            <w:proofErr w:type="spellEnd"/>
                          </w:p>
                          <w:p w:rsidR="00104928" w:rsidRDefault="00104928" w:rsidP="00ED590F">
                            <w:r>
                              <w:t xml:space="preserve">                  maximální počet získaných bodů </w:t>
                            </w:r>
                          </w:p>
                        </w:txbxContent>
                      </v:textbox>
                    </v:shape>
                  </w:pict>
                </mc:Fallback>
              </mc:AlternateContent>
            </w:r>
          </w:p>
          <w:p w:rsidR="00647BCD" w:rsidRDefault="00647BCD" w:rsidP="00647BCD">
            <w:pPr>
              <w:snapToGrid w:val="0"/>
              <w:jc w:val="both"/>
            </w:pPr>
          </w:p>
          <w:p w:rsidR="00647BCD" w:rsidRDefault="00ED590F" w:rsidP="00647BCD">
            <w:pPr>
              <w:snapToGrid w:val="0"/>
              <w:jc w:val="both"/>
            </w:pPr>
            <w:r>
              <w:t>Počet bodů</w:t>
            </w:r>
            <w:r w:rsidR="00647BCD" w:rsidRPr="00A76914">
              <w:t xml:space="preserve"> = </w:t>
            </w:r>
          </w:p>
        </w:tc>
      </w:tr>
    </w:tbl>
    <w:p w:rsidR="007D6FA4" w:rsidRDefault="007D6FA4" w:rsidP="007D6FA4">
      <w:pPr>
        <w:snapToGrid w:val="0"/>
        <w:jc w:val="both"/>
        <w:rPr>
          <w:b/>
        </w:rPr>
      </w:pPr>
    </w:p>
    <w:p w:rsidR="007D6FA4" w:rsidRDefault="007D6FA4" w:rsidP="007D6FA4">
      <w:pPr>
        <w:snapToGrid w:val="0"/>
        <w:jc w:val="both"/>
        <w:rPr>
          <w:b/>
        </w:rPr>
      </w:pPr>
    </w:p>
    <w:p w:rsidR="005E2F85" w:rsidRDefault="007D6FA4" w:rsidP="007D6FA4">
      <w:pPr>
        <w:snapToGrid w:val="0"/>
        <w:jc w:val="both"/>
        <w:rPr>
          <w:b/>
        </w:rPr>
      </w:pPr>
      <w:r w:rsidRPr="007D6FA4">
        <w:rPr>
          <w:b/>
        </w:rPr>
        <w:t>Parametry hodnocení:</w:t>
      </w:r>
    </w:p>
    <w:tbl>
      <w:tblPr>
        <w:tblStyle w:val="Mkatabulky"/>
        <w:tblpPr w:leftFromText="141" w:rightFromText="141" w:horzAnchor="margin" w:tblpXSpec="center" w:tblpY="810"/>
        <w:tblW w:w="10060" w:type="dxa"/>
        <w:tblLook w:val="04A0" w:firstRow="1" w:lastRow="0" w:firstColumn="1" w:lastColumn="0" w:noHBand="0" w:noVBand="1"/>
      </w:tblPr>
      <w:tblGrid>
        <w:gridCol w:w="704"/>
        <w:gridCol w:w="3119"/>
        <w:gridCol w:w="5386"/>
        <w:gridCol w:w="851"/>
      </w:tblGrid>
      <w:tr w:rsidR="007D6FA4" w:rsidRPr="004914D8" w:rsidTr="007E33D8">
        <w:trPr>
          <w:cantSplit/>
          <w:trHeight w:val="557"/>
        </w:trPr>
        <w:tc>
          <w:tcPr>
            <w:tcW w:w="704" w:type="dxa"/>
            <w:shd w:val="clear" w:color="auto" w:fill="AEAAAA" w:themeFill="background2" w:themeFillShade="BF"/>
            <w:vAlign w:val="center"/>
          </w:tcPr>
          <w:p w:rsidR="007D6FA4" w:rsidRPr="00645467" w:rsidRDefault="007D6FA4" w:rsidP="00104928">
            <w:pPr>
              <w:snapToGrid w:val="0"/>
              <w:jc w:val="center"/>
              <w:rPr>
                <w:b/>
                <w:sz w:val="22"/>
                <w:szCs w:val="22"/>
              </w:rPr>
            </w:pPr>
            <w:r w:rsidRPr="00645467">
              <w:rPr>
                <w:b/>
                <w:sz w:val="22"/>
                <w:szCs w:val="22"/>
              </w:rPr>
              <w:lastRenderedPageBreak/>
              <w:t>P. č.</w:t>
            </w:r>
          </w:p>
        </w:tc>
        <w:tc>
          <w:tcPr>
            <w:tcW w:w="3119" w:type="dxa"/>
            <w:shd w:val="clear" w:color="auto" w:fill="AEAAAA" w:themeFill="background2" w:themeFillShade="BF"/>
            <w:vAlign w:val="center"/>
          </w:tcPr>
          <w:p w:rsidR="007D6FA4" w:rsidRPr="00645467" w:rsidRDefault="007D6FA4" w:rsidP="00104928">
            <w:pPr>
              <w:snapToGrid w:val="0"/>
              <w:jc w:val="center"/>
              <w:rPr>
                <w:b/>
                <w:sz w:val="22"/>
                <w:szCs w:val="22"/>
              </w:rPr>
            </w:pPr>
          </w:p>
          <w:p w:rsidR="007D6FA4" w:rsidRPr="00645467" w:rsidRDefault="007D6FA4" w:rsidP="00104928">
            <w:pPr>
              <w:snapToGrid w:val="0"/>
              <w:jc w:val="center"/>
              <w:rPr>
                <w:b/>
                <w:sz w:val="22"/>
                <w:szCs w:val="22"/>
              </w:rPr>
            </w:pPr>
            <w:r w:rsidRPr="00645467">
              <w:rPr>
                <w:b/>
                <w:sz w:val="22"/>
                <w:szCs w:val="22"/>
              </w:rPr>
              <w:t>Subkritérium</w:t>
            </w:r>
          </w:p>
          <w:p w:rsidR="007D6FA4" w:rsidRPr="00645467" w:rsidRDefault="007D6FA4" w:rsidP="00104928">
            <w:pPr>
              <w:snapToGrid w:val="0"/>
              <w:jc w:val="center"/>
              <w:rPr>
                <w:b/>
                <w:sz w:val="22"/>
                <w:szCs w:val="22"/>
              </w:rPr>
            </w:pPr>
          </w:p>
        </w:tc>
        <w:tc>
          <w:tcPr>
            <w:tcW w:w="5386" w:type="dxa"/>
            <w:shd w:val="clear" w:color="auto" w:fill="AEAAAA" w:themeFill="background2" w:themeFillShade="BF"/>
            <w:vAlign w:val="center"/>
          </w:tcPr>
          <w:p w:rsidR="007D6FA4" w:rsidRPr="00645467" w:rsidRDefault="007D6FA4" w:rsidP="00104928">
            <w:pPr>
              <w:snapToGrid w:val="0"/>
              <w:jc w:val="center"/>
              <w:rPr>
                <w:b/>
                <w:sz w:val="22"/>
                <w:szCs w:val="22"/>
              </w:rPr>
            </w:pPr>
            <w:r w:rsidRPr="00645467">
              <w:rPr>
                <w:b/>
                <w:sz w:val="22"/>
                <w:szCs w:val="22"/>
              </w:rPr>
              <w:t>Hodnocení</w:t>
            </w:r>
          </w:p>
        </w:tc>
        <w:tc>
          <w:tcPr>
            <w:tcW w:w="851" w:type="dxa"/>
            <w:shd w:val="clear" w:color="auto" w:fill="AEAAAA" w:themeFill="background2" w:themeFillShade="BF"/>
            <w:vAlign w:val="center"/>
          </w:tcPr>
          <w:p w:rsidR="007D6FA4" w:rsidRPr="00645467" w:rsidRDefault="007D6FA4" w:rsidP="00104928">
            <w:pPr>
              <w:snapToGrid w:val="0"/>
              <w:jc w:val="center"/>
              <w:rPr>
                <w:b/>
                <w:sz w:val="22"/>
                <w:szCs w:val="22"/>
              </w:rPr>
            </w:pPr>
            <w:r w:rsidRPr="00645467">
              <w:rPr>
                <w:b/>
                <w:sz w:val="22"/>
                <w:szCs w:val="22"/>
              </w:rPr>
              <w:t>Počet bodů</w:t>
            </w:r>
          </w:p>
        </w:tc>
      </w:tr>
      <w:tr w:rsidR="007D6FA4" w:rsidRPr="004914D8" w:rsidTr="007E33D8">
        <w:trPr>
          <w:cantSplit/>
          <w:trHeight w:val="497"/>
        </w:trPr>
        <w:tc>
          <w:tcPr>
            <w:tcW w:w="10060" w:type="dxa"/>
            <w:gridSpan w:val="4"/>
            <w:shd w:val="clear" w:color="auto" w:fill="D9D9D9" w:themeFill="background1" w:themeFillShade="D9"/>
            <w:vAlign w:val="center"/>
          </w:tcPr>
          <w:p w:rsidR="007E33D8" w:rsidRDefault="007E33D8" w:rsidP="002556F2">
            <w:pPr>
              <w:snapToGrid w:val="0"/>
              <w:rPr>
                <w:b/>
                <w:sz w:val="22"/>
                <w:szCs w:val="22"/>
              </w:rPr>
            </w:pPr>
            <w:r>
              <w:rPr>
                <w:b/>
                <w:sz w:val="22"/>
                <w:szCs w:val="22"/>
              </w:rPr>
              <w:t xml:space="preserve">1. část - </w:t>
            </w:r>
            <w:r w:rsidRPr="007E33D8">
              <w:rPr>
                <w:b/>
                <w:sz w:val="22"/>
                <w:szCs w:val="22"/>
              </w:rPr>
              <w:t>Plenkové kalhotky zalepovací pro dospělé denní</w:t>
            </w:r>
          </w:p>
          <w:p w:rsidR="007D6FA4" w:rsidRPr="00645467" w:rsidRDefault="007D6FA4" w:rsidP="007E33D8">
            <w:pPr>
              <w:snapToGrid w:val="0"/>
              <w:rPr>
                <w:sz w:val="22"/>
                <w:szCs w:val="22"/>
              </w:rPr>
            </w:pPr>
            <w:r>
              <w:rPr>
                <w:b/>
                <w:sz w:val="22"/>
                <w:szCs w:val="22"/>
              </w:rPr>
              <w:t xml:space="preserve">2. část </w:t>
            </w:r>
            <w:r w:rsidR="007E33D8">
              <w:rPr>
                <w:b/>
                <w:sz w:val="22"/>
                <w:szCs w:val="22"/>
              </w:rPr>
              <w:t>-</w:t>
            </w:r>
            <w:r w:rsidRPr="00645467">
              <w:rPr>
                <w:b/>
                <w:sz w:val="22"/>
                <w:szCs w:val="22"/>
              </w:rPr>
              <w:t xml:space="preserve"> </w:t>
            </w:r>
            <w:r w:rsidR="007E33D8" w:rsidRPr="007E33D8">
              <w:rPr>
                <w:b/>
                <w:sz w:val="22"/>
                <w:szCs w:val="22"/>
              </w:rPr>
              <w:t>Plenkové kalho</w:t>
            </w:r>
            <w:r w:rsidR="007E33D8">
              <w:rPr>
                <w:b/>
                <w:sz w:val="22"/>
                <w:szCs w:val="22"/>
              </w:rPr>
              <w:t>tky zalepovací pro dospělé noční</w:t>
            </w:r>
          </w:p>
        </w:tc>
      </w:tr>
      <w:tr w:rsidR="007D6FA4" w:rsidRPr="004914D8" w:rsidTr="00104928">
        <w:trPr>
          <w:cantSplit/>
          <w:trHeight w:val="484"/>
        </w:trPr>
        <w:tc>
          <w:tcPr>
            <w:tcW w:w="704" w:type="dxa"/>
            <w:vMerge w:val="restart"/>
            <w:shd w:val="clear" w:color="auto" w:fill="F2F2F2" w:themeFill="background1" w:themeFillShade="F2"/>
            <w:vAlign w:val="center"/>
          </w:tcPr>
          <w:p w:rsidR="007D6FA4" w:rsidRPr="00645467" w:rsidRDefault="007D6FA4" w:rsidP="00104928">
            <w:pPr>
              <w:snapToGrid w:val="0"/>
              <w:jc w:val="center"/>
              <w:rPr>
                <w:sz w:val="22"/>
                <w:szCs w:val="22"/>
              </w:rPr>
            </w:pPr>
            <w:r w:rsidRPr="00645467">
              <w:rPr>
                <w:sz w:val="22"/>
                <w:szCs w:val="22"/>
              </w:rPr>
              <w:t>1.</w:t>
            </w:r>
          </w:p>
        </w:tc>
        <w:tc>
          <w:tcPr>
            <w:tcW w:w="3119" w:type="dxa"/>
            <w:vMerge w:val="restart"/>
            <w:shd w:val="clear" w:color="auto" w:fill="F2F2F2" w:themeFill="background1" w:themeFillShade="F2"/>
            <w:vAlign w:val="center"/>
          </w:tcPr>
          <w:p w:rsidR="007D6FA4" w:rsidRPr="00645467" w:rsidRDefault="007D6FA4" w:rsidP="00104928">
            <w:pPr>
              <w:snapToGrid w:val="0"/>
              <w:jc w:val="center"/>
              <w:rPr>
                <w:sz w:val="22"/>
                <w:szCs w:val="22"/>
              </w:rPr>
            </w:pPr>
            <w:r w:rsidRPr="00645467">
              <w:rPr>
                <w:b/>
                <w:sz w:val="22"/>
                <w:szCs w:val="22"/>
              </w:rPr>
              <w:t>Barevná nebo jiná odlišnost</w:t>
            </w:r>
            <w:r w:rsidRPr="00645467">
              <w:rPr>
                <w:sz w:val="22"/>
                <w:szCs w:val="22"/>
              </w:rPr>
              <w:t xml:space="preserve"> – kalhotky se barevně nebo jiným viditelným způsobem liší podle účelu (velikost, savost)</w:t>
            </w:r>
          </w:p>
        </w:tc>
        <w:tc>
          <w:tcPr>
            <w:tcW w:w="5386" w:type="dxa"/>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Výrazné a přehledné rozlišení jednotlivých druhů</w:t>
            </w:r>
          </w:p>
        </w:tc>
        <w:tc>
          <w:tcPr>
            <w:tcW w:w="851" w:type="dxa"/>
            <w:vAlign w:val="center"/>
          </w:tcPr>
          <w:p w:rsidR="007D6FA4" w:rsidRPr="00645467" w:rsidRDefault="007D6FA4" w:rsidP="00104928">
            <w:pPr>
              <w:jc w:val="center"/>
              <w:rPr>
                <w:sz w:val="22"/>
                <w:szCs w:val="22"/>
              </w:rPr>
            </w:pPr>
            <w:r w:rsidRPr="00645467">
              <w:rPr>
                <w:sz w:val="22"/>
                <w:szCs w:val="22"/>
              </w:rPr>
              <w:t>10</w:t>
            </w:r>
          </w:p>
        </w:tc>
      </w:tr>
      <w:tr w:rsidR="007D6FA4" w:rsidRPr="004914D8" w:rsidTr="00104928">
        <w:trPr>
          <w:cantSplit/>
          <w:trHeight w:val="490"/>
        </w:trPr>
        <w:tc>
          <w:tcPr>
            <w:tcW w:w="704"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3119" w:type="dxa"/>
            <w:vMerge/>
            <w:shd w:val="clear" w:color="auto" w:fill="F2F2F2" w:themeFill="background1" w:themeFillShade="F2"/>
            <w:vAlign w:val="center"/>
          </w:tcPr>
          <w:p w:rsidR="007D6FA4" w:rsidRPr="00645467" w:rsidRDefault="007D6FA4" w:rsidP="00104928">
            <w:pPr>
              <w:snapToGrid w:val="0"/>
              <w:jc w:val="center"/>
              <w:rPr>
                <w:b/>
                <w:sz w:val="22"/>
                <w:szCs w:val="22"/>
              </w:rPr>
            </w:pPr>
          </w:p>
        </w:tc>
        <w:tc>
          <w:tcPr>
            <w:tcW w:w="5386" w:type="dxa"/>
            <w:tcBorders>
              <w:top w:val="single" w:sz="4" w:space="0" w:color="auto"/>
              <w:bottom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Bez rozlišení druhů</w:t>
            </w:r>
          </w:p>
        </w:tc>
        <w:tc>
          <w:tcPr>
            <w:tcW w:w="851" w:type="dxa"/>
            <w:tcBorders>
              <w:top w:val="single" w:sz="4" w:space="0" w:color="auto"/>
              <w:bottom w:val="double" w:sz="4" w:space="0" w:color="auto"/>
            </w:tcBorders>
            <w:vAlign w:val="center"/>
          </w:tcPr>
          <w:p w:rsidR="007D6FA4" w:rsidRPr="00645467" w:rsidRDefault="007D6FA4" w:rsidP="00104928">
            <w:pPr>
              <w:jc w:val="center"/>
              <w:rPr>
                <w:sz w:val="22"/>
                <w:szCs w:val="22"/>
              </w:rPr>
            </w:pPr>
            <w:r w:rsidRPr="00645467">
              <w:rPr>
                <w:sz w:val="22"/>
                <w:szCs w:val="22"/>
              </w:rPr>
              <w:t>0</w:t>
            </w:r>
          </w:p>
        </w:tc>
      </w:tr>
      <w:tr w:rsidR="007D6FA4" w:rsidRPr="004914D8" w:rsidTr="00104928">
        <w:trPr>
          <w:cantSplit/>
        </w:trPr>
        <w:tc>
          <w:tcPr>
            <w:tcW w:w="704"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r w:rsidRPr="00645467">
              <w:rPr>
                <w:sz w:val="22"/>
                <w:szCs w:val="22"/>
              </w:rPr>
              <w:t>2.</w:t>
            </w:r>
          </w:p>
        </w:tc>
        <w:tc>
          <w:tcPr>
            <w:tcW w:w="3119"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r w:rsidRPr="00645467">
              <w:rPr>
                <w:b/>
                <w:sz w:val="22"/>
                <w:szCs w:val="22"/>
              </w:rPr>
              <w:t>Savost jádra</w:t>
            </w:r>
            <w:r w:rsidRPr="00645467">
              <w:rPr>
                <w:sz w:val="22"/>
                <w:szCs w:val="22"/>
              </w:rPr>
              <w:t xml:space="preserve"> – zpětně neprotéká tekutina, neuniká mimo plenu</w:t>
            </w:r>
          </w:p>
        </w:tc>
        <w:tc>
          <w:tcPr>
            <w:tcW w:w="5386" w:type="dxa"/>
            <w:tcBorders>
              <w:top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Únik tekutin mimo kalhotky ojediněle, zpětně neprotéká</w:t>
            </w:r>
          </w:p>
        </w:tc>
        <w:tc>
          <w:tcPr>
            <w:tcW w:w="851" w:type="dxa"/>
            <w:tcBorders>
              <w:top w:val="double" w:sz="4" w:space="0" w:color="auto"/>
            </w:tcBorders>
            <w:vAlign w:val="center"/>
          </w:tcPr>
          <w:p w:rsidR="007D6FA4" w:rsidRPr="00645467" w:rsidRDefault="007D6FA4" w:rsidP="00104928">
            <w:pPr>
              <w:jc w:val="center"/>
              <w:rPr>
                <w:sz w:val="22"/>
                <w:szCs w:val="22"/>
              </w:rPr>
            </w:pPr>
            <w:r w:rsidRPr="00645467">
              <w:rPr>
                <w:sz w:val="22"/>
                <w:szCs w:val="22"/>
              </w:rPr>
              <w:t>20</w:t>
            </w:r>
          </w:p>
        </w:tc>
      </w:tr>
      <w:tr w:rsidR="007D6FA4" w:rsidRPr="004914D8" w:rsidTr="00104928">
        <w:trPr>
          <w:cantSplit/>
        </w:trPr>
        <w:tc>
          <w:tcPr>
            <w:tcW w:w="704"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3119"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5386" w:type="dxa"/>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Únik tekutin mimo kalhotky často, ojediněle protéká</w:t>
            </w:r>
          </w:p>
        </w:tc>
        <w:tc>
          <w:tcPr>
            <w:tcW w:w="851" w:type="dxa"/>
            <w:vAlign w:val="center"/>
          </w:tcPr>
          <w:p w:rsidR="007D6FA4" w:rsidRPr="00645467" w:rsidRDefault="007D6FA4" w:rsidP="00104928">
            <w:pPr>
              <w:jc w:val="center"/>
              <w:rPr>
                <w:sz w:val="22"/>
                <w:szCs w:val="22"/>
              </w:rPr>
            </w:pPr>
            <w:r w:rsidRPr="00645467">
              <w:rPr>
                <w:sz w:val="22"/>
                <w:szCs w:val="22"/>
              </w:rPr>
              <w:t>5</w:t>
            </w:r>
          </w:p>
        </w:tc>
      </w:tr>
      <w:tr w:rsidR="007D6FA4" w:rsidTr="00104928">
        <w:trPr>
          <w:cantSplit/>
        </w:trPr>
        <w:tc>
          <w:tcPr>
            <w:tcW w:w="704"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3119"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5386" w:type="dxa"/>
            <w:tcBorders>
              <w:bottom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Únik tekutin mimo kalhotky velmi často, často protéká</w:t>
            </w:r>
          </w:p>
        </w:tc>
        <w:tc>
          <w:tcPr>
            <w:tcW w:w="851" w:type="dxa"/>
            <w:tcBorders>
              <w:bottom w:val="double" w:sz="4" w:space="0" w:color="auto"/>
            </w:tcBorders>
            <w:vAlign w:val="center"/>
          </w:tcPr>
          <w:p w:rsidR="007D6FA4" w:rsidRPr="00645467" w:rsidRDefault="007D6FA4" w:rsidP="00104928">
            <w:pPr>
              <w:jc w:val="center"/>
              <w:rPr>
                <w:sz w:val="22"/>
                <w:szCs w:val="22"/>
              </w:rPr>
            </w:pPr>
            <w:r w:rsidRPr="00645467">
              <w:rPr>
                <w:sz w:val="22"/>
                <w:szCs w:val="22"/>
              </w:rPr>
              <w:t>0</w:t>
            </w:r>
          </w:p>
        </w:tc>
      </w:tr>
      <w:tr w:rsidR="007D6FA4" w:rsidTr="00104928">
        <w:trPr>
          <w:cantSplit/>
        </w:trPr>
        <w:tc>
          <w:tcPr>
            <w:tcW w:w="704"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r w:rsidRPr="00645467">
              <w:rPr>
                <w:sz w:val="22"/>
                <w:szCs w:val="22"/>
              </w:rPr>
              <w:t>3.</w:t>
            </w:r>
          </w:p>
        </w:tc>
        <w:tc>
          <w:tcPr>
            <w:tcW w:w="3119"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r w:rsidRPr="00645467">
              <w:rPr>
                <w:b/>
                <w:sz w:val="22"/>
                <w:szCs w:val="22"/>
              </w:rPr>
              <w:t>Prodyšnost</w:t>
            </w:r>
            <w:r w:rsidRPr="00645467">
              <w:rPr>
                <w:sz w:val="22"/>
                <w:szCs w:val="22"/>
              </w:rPr>
              <w:t xml:space="preserve"> – prodyšnost kalhotek při kontaktu s kůží po celou dobu použití, kožní reakce</w:t>
            </w:r>
          </w:p>
        </w:tc>
        <w:tc>
          <w:tcPr>
            <w:tcW w:w="5386" w:type="dxa"/>
            <w:tcBorders>
              <w:top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Povrch kůže je bez reakce</w:t>
            </w:r>
          </w:p>
        </w:tc>
        <w:tc>
          <w:tcPr>
            <w:tcW w:w="851" w:type="dxa"/>
            <w:tcBorders>
              <w:top w:val="double" w:sz="4" w:space="0" w:color="auto"/>
            </w:tcBorders>
            <w:vAlign w:val="center"/>
          </w:tcPr>
          <w:p w:rsidR="007D6FA4" w:rsidRPr="00645467" w:rsidRDefault="007D6FA4" w:rsidP="00104928">
            <w:pPr>
              <w:jc w:val="center"/>
              <w:rPr>
                <w:sz w:val="22"/>
                <w:szCs w:val="22"/>
              </w:rPr>
            </w:pPr>
            <w:r w:rsidRPr="00645467">
              <w:rPr>
                <w:sz w:val="22"/>
                <w:szCs w:val="22"/>
              </w:rPr>
              <w:t>10</w:t>
            </w:r>
          </w:p>
        </w:tc>
      </w:tr>
      <w:tr w:rsidR="007D6FA4" w:rsidTr="00104928">
        <w:trPr>
          <w:cantSplit/>
        </w:trPr>
        <w:tc>
          <w:tcPr>
            <w:tcW w:w="704"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3119"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5386" w:type="dxa"/>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Na povrchu kůže jsou mírné známky reakce (svědění, drobné změny na kůži)</w:t>
            </w:r>
          </w:p>
        </w:tc>
        <w:tc>
          <w:tcPr>
            <w:tcW w:w="851" w:type="dxa"/>
            <w:vAlign w:val="center"/>
          </w:tcPr>
          <w:p w:rsidR="007D6FA4" w:rsidRPr="00645467" w:rsidRDefault="007D6FA4" w:rsidP="00104928">
            <w:pPr>
              <w:jc w:val="center"/>
              <w:rPr>
                <w:sz w:val="22"/>
                <w:szCs w:val="22"/>
              </w:rPr>
            </w:pPr>
            <w:r w:rsidRPr="00645467">
              <w:rPr>
                <w:sz w:val="22"/>
                <w:szCs w:val="22"/>
              </w:rPr>
              <w:t>5</w:t>
            </w:r>
          </w:p>
        </w:tc>
      </w:tr>
      <w:tr w:rsidR="007D6FA4" w:rsidTr="00104928">
        <w:trPr>
          <w:cantSplit/>
        </w:trPr>
        <w:tc>
          <w:tcPr>
            <w:tcW w:w="704"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3119"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5386" w:type="dxa"/>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 xml:space="preserve">Na povrchu kůže jsou výrazné známky reakce (zarudnutí, </w:t>
            </w:r>
            <w:r>
              <w:rPr>
                <w:sz w:val="22"/>
                <w:szCs w:val="22"/>
              </w:rPr>
              <w:t>exantém</w:t>
            </w:r>
            <w:r w:rsidRPr="00645467">
              <w:rPr>
                <w:sz w:val="22"/>
                <w:szCs w:val="22"/>
              </w:rPr>
              <w:t>)</w:t>
            </w:r>
          </w:p>
        </w:tc>
        <w:tc>
          <w:tcPr>
            <w:tcW w:w="851" w:type="dxa"/>
            <w:vAlign w:val="center"/>
          </w:tcPr>
          <w:p w:rsidR="007D6FA4" w:rsidRPr="00645467" w:rsidRDefault="007D6FA4" w:rsidP="00104928">
            <w:pPr>
              <w:jc w:val="center"/>
              <w:rPr>
                <w:sz w:val="22"/>
                <w:szCs w:val="22"/>
              </w:rPr>
            </w:pPr>
            <w:r w:rsidRPr="00645467">
              <w:rPr>
                <w:sz w:val="22"/>
                <w:szCs w:val="22"/>
              </w:rPr>
              <w:t>0</w:t>
            </w:r>
          </w:p>
        </w:tc>
      </w:tr>
      <w:tr w:rsidR="007D6FA4" w:rsidTr="00104928">
        <w:trPr>
          <w:cantSplit/>
        </w:trPr>
        <w:tc>
          <w:tcPr>
            <w:tcW w:w="704"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r w:rsidRPr="00645467">
              <w:rPr>
                <w:sz w:val="22"/>
                <w:szCs w:val="22"/>
              </w:rPr>
              <w:t>4.</w:t>
            </w:r>
          </w:p>
        </w:tc>
        <w:tc>
          <w:tcPr>
            <w:tcW w:w="3119"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r w:rsidRPr="00645467">
              <w:rPr>
                <w:b/>
                <w:sz w:val="22"/>
                <w:szCs w:val="22"/>
              </w:rPr>
              <w:t>Přiléhavost</w:t>
            </w:r>
            <w:r w:rsidRPr="00645467">
              <w:rPr>
                <w:sz w:val="22"/>
                <w:szCs w:val="22"/>
              </w:rPr>
              <w:t xml:space="preserve"> – anatomický tvar a elasticita</w:t>
            </w:r>
          </w:p>
        </w:tc>
        <w:tc>
          <w:tcPr>
            <w:tcW w:w="5386" w:type="dxa"/>
            <w:tcBorders>
              <w:top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Kalhotky obepínají boky a pas, elastické zakončení kolem stehen nepropouští tekutinu mimo plenu</w:t>
            </w:r>
          </w:p>
        </w:tc>
        <w:tc>
          <w:tcPr>
            <w:tcW w:w="851" w:type="dxa"/>
            <w:tcBorders>
              <w:top w:val="double" w:sz="4" w:space="0" w:color="auto"/>
            </w:tcBorders>
            <w:vAlign w:val="center"/>
          </w:tcPr>
          <w:p w:rsidR="007D6FA4" w:rsidRPr="00645467" w:rsidRDefault="007D6FA4" w:rsidP="00104928">
            <w:pPr>
              <w:jc w:val="center"/>
              <w:rPr>
                <w:sz w:val="22"/>
                <w:szCs w:val="22"/>
              </w:rPr>
            </w:pPr>
            <w:r w:rsidRPr="00645467">
              <w:rPr>
                <w:sz w:val="22"/>
                <w:szCs w:val="22"/>
              </w:rPr>
              <w:t>10</w:t>
            </w:r>
          </w:p>
        </w:tc>
      </w:tr>
      <w:tr w:rsidR="007D6FA4" w:rsidTr="00104928">
        <w:trPr>
          <w:cantSplit/>
        </w:trPr>
        <w:tc>
          <w:tcPr>
            <w:tcW w:w="704"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3119"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5386" w:type="dxa"/>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Kalhotky obepínají boky a pas, elastické zakončení kolem stehen propouští tekutinu mimo plenu</w:t>
            </w:r>
          </w:p>
        </w:tc>
        <w:tc>
          <w:tcPr>
            <w:tcW w:w="851" w:type="dxa"/>
            <w:vAlign w:val="center"/>
          </w:tcPr>
          <w:p w:rsidR="007D6FA4" w:rsidRPr="00645467" w:rsidRDefault="007D6FA4" w:rsidP="00104928">
            <w:pPr>
              <w:jc w:val="center"/>
              <w:rPr>
                <w:sz w:val="22"/>
                <w:szCs w:val="22"/>
              </w:rPr>
            </w:pPr>
            <w:r w:rsidRPr="00645467">
              <w:rPr>
                <w:sz w:val="22"/>
                <w:szCs w:val="22"/>
              </w:rPr>
              <w:t>5</w:t>
            </w:r>
          </w:p>
        </w:tc>
      </w:tr>
      <w:tr w:rsidR="007D6FA4" w:rsidTr="00104928">
        <w:trPr>
          <w:cantSplit/>
        </w:trPr>
        <w:tc>
          <w:tcPr>
            <w:tcW w:w="704"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3119"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5386" w:type="dxa"/>
            <w:tcBorders>
              <w:bottom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Kalhotky neobepínají boky a pas, elastické zakončení kolem stehen propouští tekutinu mimo plenu</w:t>
            </w:r>
          </w:p>
        </w:tc>
        <w:tc>
          <w:tcPr>
            <w:tcW w:w="851" w:type="dxa"/>
            <w:tcBorders>
              <w:bottom w:val="double" w:sz="4" w:space="0" w:color="auto"/>
            </w:tcBorders>
            <w:vAlign w:val="center"/>
          </w:tcPr>
          <w:p w:rsidR="007D6FA4" w:rsidRPr="00645467" w:rsidRDefault="007D6FA4" w:rsidP="00104928">
            <w:pPr>
              <w:jc w:val="center"/>
              <w:rPr>
                <w:sz w:val="22"/>
                <w:szCs w:val="22"/>
              </w:rPr>
            </w:pPr>
            <w:r w:rsidRPr="00645467">
              <w:rPr>
                <w:sz w:val="22"/>
                <w:szCs w:val="22"/>
              </w:rPr>
              <w:t>0</w:t>
            </w:r>
          </w:p>
        </w:tc>
      </w:tr>
      <w:tr w:rsidR="007D6FA4" w:rsidTr="00104928">
        <w:trPr>
          <w:cantSplit/>
        </w:trPr>
        <w:tc>
          <w:tcPr>
            <w:tcW w:w="704"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r w:rsidRPr="00645467">
              <w:rPr>
                <w:sz w:val="22"/>
                <w:szCs w:val="22"/>
              </w:rPr>
              <w:t>5.</w:t>
            </w:r>
          </w:p>
        </w:tc>
        <w:tc>
          <w:tcPr>
            <w:tcW w:w="3119"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r w:rsidRPr="00645467">
              <w:rPr>
                <w:b/>
                <w:sz w:val="22"/>
                <w:szCs w:val="22"/>
              </w:rPr>
              <w:t>Fixace</w:t>
            </w:r>
            <w:r w:rsidRPr="00645467">
              <w:rPr>
                <w:sz w:val="22"/>
                <w:szCs w:val="22"/>
              </w:rPr>
              <w:t xml:space="preserve"> – flexibilita, opakované odlepení a zalepení lepítka/suchého zipu bez odtržení a zajištění bezpečné fixace</w:t>
            </w:r>
          </w:p>
        </w:tc>
        <w:tc>
          <w:tcPr>
            <w:tcW w:w="5386" w:type="dxa"/>
            <w:tcBorders>
              <w:top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Schopnost opakovaného rozlepení (min. 5x) s možností fixace na původním místě, lepítka se netrhají</w:t>
            </w:r>
          </w:p>
        </w:tc>
        <w:tc>
          <w:tcPr>
            <w:tcW w:w="851" w:type="dxa"/>
            <w:tcBorders>
              <w:top w:val="double" w:sz="4" w:space="0" w:color="auto"/>
            </w:tcBorders>
            <w:vAlign w:val="center"/>
          </w:tcPr>
          <w:p w:rsidR="007D6FA4" w:rsidRPr="00645467" w:rsidRDefault="007D6FA4" w:rsidP="00104928">
            <w:pPr>
              <w:jc w:val="center"/>
              <w:rPr>
                <w:sz w:val="22"/>
                <w:szCs w:val="22"/>
              </w:rPr>
            </w:pPr>
            <w:r w:rsidRPr="00645467">
              <w:rPr>
                <w:sz w:val="22"/>
                <w:szCs w:val="22"/>
              </w:rPr>
              <w:t>10</w:t>
            </w:r>
          </w:p>
        </w:tc>
      </w:tr>
      <w:tr w:rsidR="007D6FA4" w:rsidTr="00104928">
        <w:trPr>
          <w:cantSplit/>
        </w:trPr>
        <w:tc>
          <w:tcPr>
            <w:tcW w:w="704"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3119"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5386" w:type="dxa"/>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Schopnost opakovaného rozlepení (min. 5x) s možností fixace na jiném než původním místě, lepítka se netrhají</w:t>
            </w:r>
          </w:p>
        </w:tc>
        <w:tc>
          <w:tcPr>
            <w:tcW w:w="851" w:type="dxa"/>
            <w:vAlign w:val="center"/>
          </w:tcPr>
          <w:p w:rsidR="007D6FA4" w:rsidRPr="00645467" w:rsidRDefault="007D6FA4" w:rsidP="00104928">
            <w:pPr>
              <w:jc w:val="center"/>
              <w:rPr>
                <w:sz w:val="22"/>
                <w:szCs w:val="22"/>
              </w:rPr>
            </w:pPr>
            <w:r w:rsidRPr="00645467">
              <w:rPr>
                <w:sz w:val="22"/>
                <w:szCs w:val="22"/>
              </w:rPr>
              <w:t>5</w:t>
            </w:r>
          </w:p>
        </w:tc>
      </w:tr>
      <w:tr w:rsidR="007D6FA4" w:rsidTr="00104928">
        <w:trPr>
          <w:cantSplit/>
        </w:trPr>
        <w:tc>
          <w:tcPr>
            <w:tcW w:w="704"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3119"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5386" w:type="dxa"/>
            <w:tcBorders>
              <w:bottom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Schopnost opakovaného rozlepení s možností fixace (méně než 5x), lepítka se trhají</w:t>
            </w:r>
          </w:p>
        </w:tc>
        <w:tc>
          <w:tcPr>
            <w:tcW w:w="851" w:type="dxa"/>
            <w:tcBorders>
              <w:bottom w:val="double" w:sz="4" w:space="0" w:color="auto"/>
            </w:tcBorders>
            <w:vAlign w:val="center"/>
          </w:tcPr>
          <w:p w:rsidR="007D6FA4" w:rsidRPr="00645467" w:rsidRDefault="007D6FA4" w:rsidP="00104928">
            <w:pPr>
              <w:jc w:val="center"/>
              <w:rPr>
                <w:sz w:val="22"/>
                <w:szCs w:val="22"/>
              </w:rPr>
            </w:pPr>
            <w:r w:rsidRPr="00645467">
              <w:rPr>
                <w:sz w:val="22"/>
                <w:szCs w:val="22"/>
              </w:rPr>
              <w:t>0</w:t>
            </w:r>
          </w:p>
        </w:tc>
      </w:tr>
      <w:tr w:rsidR="007D6FA4" w:rsidTr="00104928">
        <w:trPr>
          <w:cantSplit/>
        </w:trPr>
        <w:tc>
          <w:tcPr>
            <w:tcW w:w="704"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r w:rsidRPr="00645467">
              <w:rPr>
                <w:sz w:val="22"/>
                <w:szCs w:val="22"/>
              </w:rPr>
              <w:t>6.</w:t>
            </w:r>
          </w:p>
        </w:tc>
        <w:tc>
          <w:tcPr>
            <w:tcW w:w="3119"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r w:rsidRPr="00645467">
              <w:rPr>
                <w:b/>
                <w:sz w:val="22"/>
                <w:szCs w:val="22"/>
              </w:rPr>
              <w:t>Celistvost</w:t>
            </w:r>
            <w:r w:rsidRPr="00645467">
              <w:rPr>
                <w:sz w:val="22"/>
                <w:szCs w:val="22"/>
              </w:rPr>
              <w:t xml:space="preserve"> – zda plena zůstává celá během používání, s</w:t>
            </w:r>
            <w:r w:rsidR="00727E5C">
              <w:rPr>
                <w:sz w:val="22"/>
                <w:szCs w:val="22"/>
              </w:rPr>
              <w:t>a</w:t>
            </w:r>
            <w:r w:rsidRPr="00645467">
              <w:rPr>
                <w:sz w:val="22"/>
                <w:szCs w:val="22"/>
              </w:rPr>
              <w:t>vé jádro se nedrolí</w:t>
            </w:r>
          </w:p>
        </w:tc>
        <w:tc>
          <w:tcPr>
            <w:tcW w:w="5386" w:type="dxa"/>
            <w:tcBorders>
              <w:top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Během používání zůstávají kalhotky celistvé u všech testovaných pacientů, savé jádro se nedrolí</w:t>
            </w:r>
          </w:p>
        </w:tc>
        <w:tc>
          <w:tcPr>
            <w:tcW w:w="851" w:type="dxa"/>
            <w:tcBorders>
              <w:top w:val="double" w:sz="4" w:space="0" w:color="auto"/>
            </w:tcBorders>
            <w:vAlign w:val="center"/>
          </w:tcPr>
          <w:p w:rsidR="007D6FA4" w:rsidRPr="00645467" w:rsidRDefault="007D6FA4" w:rsidP="00104928">
            <w:pPr>
              <w:jc w:val="center"/>
              <w:rPr>
                <w:sz w:val="22"/>
                <w:szCs w:val="22"/>
              </w:rPr>
            </w:pPr>
            <w:r w:rsidRPr="00645467">
              <w:rPr>
                <w:sz w:val="22"/>
                <w:szCs w:val="22"/>
              </w:rPr>
              <w:t>10</w:t>
            </w:r>
          </w:p>
        </w:tc>
      </w:tr>
      <w:tr w:rsidR="007D6FA4" w:rsidTr="00104928">
        <w:trPr>
          <w:cantSplit/>
        </w:trPr>
        <w:tc>
          <w:tcPr>
            <w:tcW w:w="704"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3119"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5386" w:type="dxa"/>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Během používání dochází k roztržení kalhotek u každého testovaného pacienta (max. 1x), savé jádro se nedrolí</w:t>
            </w:r>
          </w:p>
        </w:tc>
        <w:tc>
          <w:tcPr>
            <w:tcW w:w="851" w:type="dxa"/>
            <w:vAlign w:val="center"/>
          </w:tcPr>
          <w:p w:rsidR="007D6FA4" w:rsidRPr="00645467" w:rsidRDefault="007D6FA4" w:rsidP="00104928">
            <w:pPr>
              <w:jc w:val="center"/>
              <w:rPr>
                <w:sz w:val="22"/>
                <w:szCs w:val="22"/>
              </w:rPr>
            </w:pPr>
            <w:r w:rsidRPr="00645467">
              <w:rPr>
                <w:sz w:val="22"/>
                <w:szCs w:val="22"/>
              </w:rPr>
              <w:t>5</w:t>
            </w:r>
          </w:p>
        </w:tc>
      </w:tr>
      <w:tr w:rsidR="007D6FA4" w:rsidTr="00104928">
        <w:trPr>
          <w:cantSplit/>
        </w:trPr>
        <w:tc>
          <w:tcPr>
            <w:tcW w:w="704"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3119"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5386" w:type="dxa"/>
            <w:tcBorders>
              <w:bottom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Během používání dochází k roztržení kalhotek u každého testovaného pacienta (více než 1x), s</w:t>
            </w:r>
            <w:r w:rsidR="0052129D">
              <w:rPr>
                <w:sz w:val="22"/>
                <w:szCs w:val="22"/>
              </w:rPr>
              <w:t>a</w:t>
            </w:r>
            <w:r w:rsidRPr="00645467">
              <w:rPr>
                <w:sz w:val="22"/>
                <w:szCs w:val="22"/>
              </w:rPr>
              <w:t>vé jádro se drolí</w:t>
            </w:r>
          </w:p>
        </w:tc>
        <w:tc>
          <w:tcPr>
            <w:tcW w:w="851" w:type="dxa"/>
            <w:tcBorders>
              <w:bottom w:val="double" w:sz="4" w:space="0" w:color="auto"/>
            </w:tcBorders>
            <w:vAlign w:val="center"/>
          </w:tcPr>
          <w:p w:rsidR="007D6FA4" w:rsidRPr="00645467" w:rsidRDefault="007D6FA4" w:rsidP="00104928">
            <w:pPr>
              <w:jc w:val="center"/>
              <w:rPr>
                <w:sz w:val="22"/>
                <w:szCs w:val="22"/>
              </w:rPr>
            </w:pPr>
            <w:r w:rsidRPr="00645467">
              <w:rPr>
                <w:sz w:val="22"/>
                <w:szCs w:val="22"/>
              </w:rPr>
              <w:t>0</w:t>
            </w:r>
          </w:p>
        </w:tc>
      </w:tr>
      <w:tr w:rsidR="007D6FA4" w:rsidTr="00104928">
        <w:trPr>
          <w:cantSplit/>
        </w:trPr>
        <w:tc>
          <w:tcPr>
            <w:tcW w:w="704"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r w:rsidRPr="00645467">
              <w:rPr>
                <w:sz w:val="22"/>
                <w:szCs w:val="22"/>
              </w:rPr>
              <w:t>7.</w:t>
            </w:r>
          </w:p>
        </w:tc>
        <w:tc>
          <w:tcPr>
            <w:tcW w:w="3119"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r w:rsidRPr="00645467">
              <w:rPr>
                <w:b/>
                <w:sz w:val="22"/>
                <w:szCs w:val="22"/>
              </w:rPr>
              <w:t>Funkce absorbentu</w:t>
            </w:r>
            <w:r w:rsidRPr="00645467">
              <w:rPr>
                <w:sz w:val="22"/>
                <w:szCs w:val="22"/>
              </w:rPr>
              <w:t xml:space="preserve"> – absorbent mění tekutinu na gel nebo jinou pevnou konzistenci</w:t>
            </w:r>
          </w:p>
        </w:tc>
        <w:tc>
          <w:tcPr>
            <w:tcW w:w="5386" w:type="dxa"/>
            <w:tcBorders>
              <w:top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Absorbent zcela mění tekutinu na gel nebo jinou pevnou konzistenci</w:t>
            </w:r>
          </w:p>
        </w:tc>
        <w:tc>
          <w:tcPr>
            <w:tcW w:w="851" w:type="dxa"/>
            <w:tcBorders>
              <w:top w:val="double" w:sz="4" w:space="0" w:color="auto"/>
            </w:tcBorders>
            <w:vAlign w:val="center"/>
          </w:tcPr>
          <w:p w:rsidR="007D6FA4" w:rsidRPr="00645467" w:rsidRDefault="007D6FA4" w:rsidP="00104928">
            <w:pPr>
              <w:jc w:val="center"/>
              <w:rPr>
                <w:sz w:val="22"/>
                <w:szCs w:val="22"/>
              </w:rPr>
            </w:pPr>
            <w:r w:rsidRPr="00645467">
              <w:rPr>
                <w:sz w:val="22"/>
                <w:szCs w:val="22"/>
              </w:rPr>
              <w:t>10</w:t>
            </w:r>
          </w:p>
        </w:tc>
      </w:tr>
      <w:tr w:rsidR="007D6FA4" w:rsidTr="00104928">
        <w:trPr>
          <w:cantSplit/>
        </w:trPr>
        <w:tc>
          <w:tcPr>
            <w:tcW w:w="704"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3119"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5386" w:type="dxa"/>
            <w:tcBorders>
              <w:bottom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Absorbent nemění tekutinu na gel nebo jinou pevnou konzistenci</w:t>
            </w:r>
          </w:p>
        </w:tc>
        <w:tc>
          <w:tcPr>
            <w:tcW w:w="851" w:type="dxa"/>
            <w:tcBorders>
              <w:bottom w:val="double" w:sz="4" w:space="0" w:color="auto"/>
            </w:tcBorders>
            <w:vAlign w:val="center"/>
          </w:tcPr>
          <w:p w:rsidR="007D6FA4" w:rsidRPr="00645467" w:rsidRDefault="007D6FA4" w:rsidP="00104928">
            <w:pPr>
              <w:jc w:val="center"/>
              <w:rPr>
                <w:sz w:val="22"/>
                <w:szCs w:val="22"/>
              </w:rPr>
            </w:pPr>
            <w:r w:rsidRPr="00645467">
              <w:rPr>
                <w:sz w:val="22"/>
                <w:szCs w:val="22"/>
              </w:rPr>
              <w:t>0</w:t>
            </w:r>
          </w:p>
        </w:tc>
      </w:tr>
      <w:tr w:rsidR="007D6FA4" w:rsidTr="00104928">
        <w:trPr>
          <w:cantSplit/>
        </w:trPr>
        <w:tc>
          <w:tcPr>
            <w:tcW w:w="704"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r w:rsidRPr="00645467">
              <w:rPr>
                <w:sz w:val="22"/>
                <w:szCs w:val="22"/>
              </w:rPr>
              <w:t>8.</w:t>
            </w:r>
          </w:p>
        </w:tc>
        <w:tc>
          <w:tcPr>
            <w:tcW w:w="3119"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b/>
                <w:sz w:val="22"/>
                <w:szCs w:val="22"/>
              </w:rPr>
            </w:pPr>
            <w:r w:rsidRPr="00645467">
              <w:rPr>
                <w:b/>
                <w:sz w:val="22"/>
                <w:szCs w:val="22"/>
              </w:rPr>
              <w:t>Neutralizace zápachu</w:t>
            </w:r>
          </w:p>
        </w:tc>
        <w:tc>
          <w:tcPr>
            <w:tcW w:w="5386" w:type="dxa"/>
            <w:tcBorders>
              <w:top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Dostačující neutralizace zápachu</w:t>
            </w:r>
          </w:p>
        </w:tc>
        <w:tc>
          <w:tcPr>
            <w:tcW w:w="851" w:type="dxa"/>
            <w:tcBorders>
              <w:top w:val="double" w:sz="4" w:space="0" w:color="auto"/>
            </w:tcBorders>
            <w:vAlign w:val="center"/>
          </w:tcPr>
          <w:p w:rsidR="007D6FA4" w:rsidRPr="00645467" w:rsidRDefault="007D6FA4" w:rsidP="00104928">
            <w:pPr>
              <w:jc w:val="center"/>
              <w:rPr>
                <w:sz w:val="22"/>
                <w:szCs w:val="22"/>
              </w:rPr>
            </w:pPr>
            <w:r w:rsidRPr="00645467">
              <w:rPr>
                <w:sz w:val="22"/>
                <w:szCs w:val="22"/>
              </w:rPr>
              <w:t>10</w:t>
            </w:r>
          </w:p>
        </w:tc>
      </w:tr>
      <w:tr w:rsidR="007D6FA4" w:rsidTr="00104928">
        <w:trPr>
          <w:cantSplit/>
        </w:trPr>
        <w:tc>
          <w:tcPr>
            <w:tcW w:w="704"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3119"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5386" w:type="dxa"/>
            <w:tcBorders>
              <w:bottom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Nedostatečná neutralizace zápachu</w:t>
            </w:r>
          </w:p>
        </w:tc>
        <w:tc>
          <w:tcPr>
            <w:tcW w:w="851" w:type="dxa"/>
            <w:tcBorders>
              <w:bottom w:val="double" w:sz="4" w:space="0" w:color="auto"/>
            </w:tcBorders>
            <w:vAlign w:val="center"/>
          </w:tcPr>
          <w:p w:rsidR="007D6FA4" w:rsidRPr="00645467" w:rsidRDefault="007D6FA4" w:rsidP="00104928">
            <w:pPr>
              <w:jc w:val="center"/>
              <w:rPr>
                <w:sz w:val="22"/>
                <w:szCs w:val="22"/>
              </w:rPr>
            </w:pPr>
            <w:r w:rsidRPr="00645467">
              <w:rPr>
                <w:sz w:val="22"/>
                <w:szCs w:val="22"/>
              </w:rPr>
              <w:t>0</w:t>
            </w:r>
          </w:p>
        </w:tc>
      </w:tr>
      <w:tr w:rsidR="007D6FA4" w:rsidTr="00104928">
        <w:trPr>
          <w:cantSplit/>
        </w:trPr>
        <w:tc>
          <w:tcPr>
            <w:tcW w:w="704"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r w:rsidRPr="00645467">
              <w:rPr>
                <w:sz w:val="22"/>
                <w:szCs w:val="22"/>
              </w:rPr>
              <w:t>9.</w:t>
            </w:r>
          </w:p>
        </w:tc>
        <w:tc>
          <w:tcPr>
            <w:tcW w:w="3119"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b/>
                <w:sz w:val="22"/>
                <w:szCs w:val="22"/>
              </w:rPr>
            </w:pPr>
            <w:r w:rsidRPr="00645467">
              <w:rPr>
                <w:b/>
                <w:sz w:val="22"/>
                <w:szCs w:val="22"/>
              </w:rPr>
              <w:t xml:space="preserve">Funkční indikátor vlhkosti </w:t>
            </w:r>
            <w:r w:rsidRPr="00645467">
              <w:rPr>
                <w:sz w:val="22"/>
                <w:szCs w:val="22"/>
              </w:rPr>
              <w:t>– bez nutnosti rozbalení pomůcky</w:t>
            </w:r>
          </w:p>
        </w:tc>
        <w:tc>
          <w:tcPr>
            <w:tcW w:w="5386" w:type="dxa"/>
            <w:tcBorders>
              <w:top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Indikátor vlhkosti reaguje odpovídajícím způsobem na změnu množství tekutin</w:t>
            </w:r>
          </w:p>
        </w:tc>
        <w:tc>
          <w:tcPr>
            <w:tcW w:w="851" w:type="dxa"/>
            <w:tcBorders>
              <w:top w:val="double" w:sz="4" w:space="0" w:color="auto"/>
            </w:tcBorders>
            <w:vAlign w:val="center"/>
          </w:tcPr>
          <w:p w:rsidR="007D6FA4" w:rsidRPr="00645467" w:rsidRDefault="007D6FA4" w:rsidP="00104928">
            <w:pPr>
              <w:jc w:val="center"/>
              <w:rPr>
                <w:sz w:val="22"/>
                <w:szCs w:val="22"/>
              </w:rPr>
            </w:pPr>
            <w:r w:rsidRPr="00645467">
              <w:rPr>
                <w:sz w:val="22"/>
                <w:szCs w:val="22"/>
              </w:rPr>
              <w:t>10</w:t>
            </w:r>
          </w:p>
        </w:tc>
      </w:tr>
      <w:tr w:rsidR="007D6FA4" w:rsidTr="00104928">
        <w:trPr>
          <w:cantSplit/>
        </w:trPr>
        <w:tc>
          <w:tcPr>
            <w:tcW w:w="704"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3119"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5386" w:type="dxa"/>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Indikátor vlhkosti nereaguje odpovídajícím způsobem na změnu množství tekutin</w:t>
            </w:r>
          </w:p>
        </w:tc>
        <w:tc>
          <w:tcPr>
            <w:tcW w:w="851" w:type="dxa"/>
            <w:vAlign w:val="center"/>
          </w:tcPr>
          <w:p w:rsidR="007D6FA4" w:rsidRPr="00645467" w:rsidRDefault="007D6FA4" w:rsidP="00104928">
            <w:pPr>
              <w:jc w:val="center"/>
              <w:rPr>
                <w:sz w:val="22"/>
                <w:szCs w:val="22"/>
              </w:rPr>
            </w:pPr>
            <w:r w:rsidRPr="00645467">
              <w:rPr>
                <w:sz w:val="22"/>
                <w:szCs w:val="22"/>
              </w:rPr>
              <w:t>5</w:t>
            </w:r>
          </w:p>
        </w:tc>
      </w:tr>
      <w:tr w:rsidR="007D6FA4" w:rsidTr="00104928">
        <w:trPr>
          <w:cantSplit/>
        </w:trPr>
        <w:tc>
          <w:tcPr>
            <w:tcW w:w="704"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3119"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5386" w:type="dxa"/>
            <w:tcBorders>
              <w:bottom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Kalhotky nemají funkční indikátor vlhkosti</w:t>
            </w:r>
          </w:p>
        </w:tc>
        <w:tc>
          <w:tcPr>
            <w:tcW w:w="851" w:type="dxa"/>
            <w:tcBorders>
              <w:bottom w:val="double" w:sz="4" w:space="0" w:color="auto"/>
            </w:tcBorders>
            <w:vAlign w:val="center"/>
          </w:tcPr>
          <w:p w:rsidR="007D6FA4" w:rsidRPr="00645467" w:rsidRDefault="007D6FA4" w:rsidP="00104928">
            <w:pPr>
              <w:jc w:val="center"/>
              <w:rPr>
                <w:sz w:val="22"/>
                <w:szCs w:val="22"/>
              </w:rPr>
            </w:pPr>
            <w:r w:rsidRPr="00645467">
              <w:rPr>
                <w:sz w:val="22"/>
                <w:szCs w:val="22"/>
              </w:rPr>
              <w:t>0</w:t>
            </w:r>
          </w:p>
        </w:tc>
      </w:tr>
      <w:tr w:rsidR="007D6FA4" w:rsidRPr="003D69C7" w:rsidTr="00104928">
        <w:trPr>
          <w:cantSplit/>
          <w:trHeight w:val="486"/>
        </w:trPr>
        <w:tc>
          <w:tcPr>
            <w:tcW w:w="3823" w:type="dxa"/>
            <w:gridSpan w:val="2"/>
            <w:tcBorders>
              <w:top w:val="double" w:sz="4" w:space="0" w:color="auto"/>
              <w:bottom w:val="single" w:sz="4" w:space="0" w:color="auto"/>
            </w:tcBorders>
            <w:shd w:val="clear" w:color="auto" w:fill="D9D9D9" w:themeFill="background1" w:themeFillShade="D9"/>
            <w:vAlign w:val="center"/>
          </w:tcPr>
          <w:p w:rsidR="007D6FA4" w:rsidRPr="00645467" w:rsidRDefault="007D6FA4" w:rsidP="00104928">
            <w:pPr>
              <w:widowControl/>
              <w:suppressAutoHyphens w:val="0"/>
              <w:autoSpaceDE w:val="0"/>
              <w:autoSpaceDN w:val="0"/>
              <w:adjustRightInd w:val="0"/>
              <w:jc w:val="both"/>
              <w:rPr>
                <w:b/>
                <w:sz w:val="22"/>
                <w:szCs w:val="22"/>
              </w:rPr>
            </w:pPr>
            <w:r>
              <w:rPr>
                <w:b/>
                <w:sz w:val="22"/>
                <w:szCs w:val="22"/>
              </w:rPr>
              <w:t>Maximální počet bodů: 100</w:t>
            </w:r>
          </w:p>
        </w:tc>
        <w:tc>
          <w:tcPr>
            <w:tcW w:w="5386" w:type="dxa"/>
            <w:tcBorders>
              <w:top w:val="double" w:sz="4" w:space="0" w:color="auto"/>
              <w:bottom w:val="single" w:sz="4" w:space="0" w:color="auto"/>
            </w:tcBorders>
            <w:shd w:val="clear" w:color="auto" w:fill="D9D9D9" w:themeFill="background1" w:themeFillShade="D9"/>
            <w:vAlign w:val="center"/>
          </w:tcPr>
          <w:p w:rsidR="007D6FA4" w:rsidRPr="00792AFB" w:rsidRDefault="007D6FA4" w:rsidP="00104928">
            <w:pPr>
              <w:widowControl/>
              <w:suppressAutoHyphens w:val="0"/>
              <w:autoSpaceDE w:val="0"/>
              <w:autoSpaceDN w:val="0"/>
              <w:adjustRightInd w:val="0"/>
              <w:jc w:val="both"/>
              <w:rPr>
                <w:b/>
                <w:sz w:val="20"/>
                <w:szCs w:val="20"/>
              </w:rPr>
            </w:pPr>
          </w:p>
        </w:tc>
        <w:tc>
          <w:tcPr>
            <w:tcW w:w="851" w:type="dxa"/>
            <w:tcBorders>
              <w:top w:val="double" w:sz="4" w:space="0" w:color="auto"/>
              <w:bottom w:val="single" w:sz="4" w:space="0" w:color="auto"/>
            </w:tcBorders>
            <w:shd w:val="clear" w:color="auto" w:fill="D9D9D9" w:themeFill="background1" w:themeFillShade="D9"/>
            <w:vAlign w:val="center"/>
          </w:tcPr>
          <w:p w:rsidR="007D6FA4" w:rsidRPr="00792AFB" w:rsidRDefault="007D6FA4" w:rsidP="00104928">
            <w:pPr>
              <w:snapToGrid w:val="0"/>
              <w:jc w:val="center"/>
              <w:rPr>
                <w:b/>
                <w:sz w:val="20"/>
                <w:szCs w:val="20"/>
              </w:rPr>
            </w:pPr>
          </w:p>
        </w:tc>
      </w:tr>
    </w:tbl>
    <w:p w:rsidR="007D6FA4" w:rsidRPr="007D6FA4" w:rsidRDefault="007D6FA4" w:rsidP="007D6FA4">
      <w:pPr>
        <w:snapToGrid w:val="0"/>
        <w:jc w:val="both"/>
        <w:rPr>
          <w:b/>
        </w:rPr>
      </w:pPr>
    </w:p>
    <w:tbl>
      <w:tblPr>
        <w:tblStyle w:val="Mkatabulky"/>
        <w:tblpPr w:leftFromText="141" w:rightFromText="141" w:vertAnchor="page" w:horzAnchor="margin" w:tblpY="2656"/>
        <w:tblW w:w="9781" w:type="dxa"/>
        <w:tblLook w:val="04A0" w:firstRow="1" w:lastRow="0" w:firstColumn="1" w:lastColumn="0" w:noHBand="0" w:noVBand="1"/>
      </w:tblPr>
      <w:tblGrid>
        <w:gridCol w:w="562"/>
        <w:gridCol w:w="3402"/>
        <w:gridCol w:w="5103"/>
        <w:gridCol w:w="714"/>
      </w:tblGrid>
      <w:tr w:rsidR="007D6FA4" w:rsidRPr="003D69C7" w:rsidTr="00104928">
        <w:trPr>
          <w:cantSplit/>
          <w:trHeight w:val="702"/>
        </w:trPr>
        <w:tc>
          <w:tcPr>
            <w:tcW w:w="9781" w:type="dxa"/>
            <w:gridSpan w:val="4"/>
            <w:tcBorders>
              <w:top w:val="single" w:sz="4" w:space="0" w:color="auto"/>
              <w:bottom w:val="single" w:sz="4" w:space="0" w:color="auto"/>
            </w:tcBorders>
            <w:shd w:val="clear" w:color="auto" w:fill="D9D9D9" w:themeFill="background1" w:themeFillShade="D9"/>
            <w:vAlign w:val="center"/>
          </w:tcPr>
          <w:p w:rsidR="007E33D8" w:rsidRDefault="007D6FA4" w:rsidP="008A647B">
            <w:pPr>
              <w:snapToGrid w:val="0"/>
              <w:rPr>
                <w:b/>
                <w:sz w:val="22"/>
                <w:szCs w:val="22"/>
              </w:rPr>
            </w:pPr>
            <w:r w:rsidRPr="00645467">
              <w:rPr>
                <w:b/>
                <w:sz w:val="22"/>
                <w:szCs w:val="22"/>
              </w:rPr>
              <w:lastRenderedPageBreak/>
              <w:t>3. část</w:t>
            </w:r>
            <w:r w:rsidR="00CF4598">
              <w:rPr>
                <w:b/>
                <w:sz w:val="22"/>
                <w:szCs w:val="22"/>
              </w:rPr>
              <w:t xml:space="preserve"> </w:t>
            </w:r>
            <w:r w:rsidRPr="00645467">
              <w:rPr>
                <w:b/>
                <w:sz w:val="22"/>
                <w:szCs w:val="22"/>
              </w:rPr>
              <w:t>– Inkontinenční podložky</w:t>
            </w:r>
          </w:p>
          <w:p w:rsidR="007D6FA4" w:rsidRPr="00645467" w:rsidRDefault="00CF4598" w:rsidP="008A647B">
            <w:pPr>
              <w:snapToGrid w:val="0"/>
              <w:rPr>
                <w:sz w:val="22"/>
                <w:szCs w:val="22"/>
              </w:rPr>
            </w:pPr>
            <w:r>
              <w:rPr>
                <w:b/>
                <w:sz w:val="22"/>
                <w:szCs w:val="22"/>
              </w:rPr>
              <w:t>4. část - I</w:t>
            </w:r>
            <w:r w:rsidR="00242005">
              <w:rPr>
                <w:b/>
                <w:sz w:val="22"/>
                <w:szCs w:val="22"/>
              </w:rPr>
              <w:t>nkontinenční podložk</w:t>
            </w:r>
            <w:r w:rsidR="008A647B">
              <w:rPr>
                <w:b/>
                <w:sz w:val="22"/>
                <w:szCs w:val="22"/>
              </w:rPr>
              <w:t>y</w:t>
            </w:r>
            <w:r w:rsidR="00242005">
              <w:rPr>
                <w:b/>
                <w:sz w:val="22"/>
                <w:szCs w:val="22"/>
              </w:rPr>
              <w:t xml:space="preserve"> se záložkami</w:t>
            </w:r>
          </w:p>
        </w:tc>
      </w:tr>
      <w:tr w:rsidR="007D6FA4" w:rsidRPr="00472045" w:rsidTr="00104928">
        <w:trPr>
          <w:cantSplit/>
        </w:trPr>
        <w:tc>
          <w:tcPr>
            <w:tcW w:w="562" w:type="dxa"/>
            <w:vMerge w:val="restart"/>
            <w:tcBorders>
              <w:top w:val="single" w:sz="4" w:space="0" w:color="auto"/>
            </w:tcBorders>
            <w:shd w:val="clear" w:color="auto" w:fill="F2F2F2" w:themeFill="background1" w:themeFillShade="F2"/>
            <w:vAlign w:val="center"/>
          </w:tcPr>
          <w:p w:rsidR="007D6FA4" w:rsidRPr="00792AFB" w:rsidRDefault="007D6FA4" w:rsidP="00104928">
            <w:pPr>
              <w:snapToGrid w:val="0"/>
              <w:jc w:val="center"/>
              <w:rPr>
                <w:sz w:val="20"/>
                <w:szCs w:val="20"/>
              </w:rPr>
            </w:pPr>
            <w:r>
              <w:rPr>
                <w:sz w:val="20"/>
                <w:szCs w:val="20"/>
              </w:rPr>
              <w:t>1.</w:t>
            </w:r>
          </w:p>
        </w:tc>
        <w:tc>
          <w:tcPr>
            <w:tcW w:w="3402" w:type="dxa"/>
            <w:vMerge w:val="restart"/>
            <w:tcBorders>
              <w:top w:val="sing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r w:rsidRPr="00645467">
              <w:rPr>
                <w:b/>
                <w:sz w:val="22"/>
                <w:szCs w:val="22"/>
              </w:rPr>
              <w:t xml:space="preserve">Savost jádra do 8 hodin </w:t>
            </w:r>
            <w:r w:rsidRPr="00645467">
              <w:rPr>
                <w:sz w:val="22"/>
                <w:szCs w:val="22"/>
              </w:rPr>
              <w:t>– podložka zabrání prosakování tekutiny</w:t>
            </w:r>
            <w:r>
              <w:rPr>
                <w:sz w:val="22"/>
                <w:szCs w:val="22"/>
              </w:rPr>
              <w:t xml:space="preserve"> </w:t>
            </w:r>
            <w:r w:rsidRPr="00645467">
              <w:rPr>
                <w:sz w:val="22"/>
                <w:szCs w:val="22"/>
              </w:rPr>
              <w:t>na lůžko</w:t>
            </w:r>
          </w:p>
        </w:tc>
        <w:tc>
          <w:tcPr>
            <w:tcW w:w="5103" w:type="dxa"/>
            <w:tcBorders>
              <w:top w:val="single" w:sz="4" w:space="0" w:color="auto"/>
              <w:bottom w:val="sing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Nedochází k protékání tekutiny - neuniká mimo podložku</w:t>
            </w:r>
          </w:p>
        </w:tc>
        <w:tc>
          <w:tcPr>
            <w:tcW w:w="714" w:type="dxa"/>
            <w:tcBorders>
              <w:top w:val="single" w:sz="4" w:space="0" w:color="auto"/>
              <w:bottom w:val="single" w:sz="4" w:space="0" w:color="auto"/>
            </w:tcBorders>
            <w:vAlign w:val="center"/>
          </w:tcPr>
          <w:p w:rsidR="007D6FA4" w:rsidRPr="00645467" w:rsidRDefault="004C70F1" w:rsidP="00104928">
            <w:pPr>
              <w:snapToGrid w:val="0"/>
              <w:jc w:val="center"/>
              <w:rPr>
                <w:sz w:val="22"/>
                <w:szCs w:val="22"/>
              </w:rPr>
            </w:pPr>
            <w:r>
              <w:rPr>
                <w:sz w:val="22"/>
                <w:szCs w:val="22"/>
              </w:rPr>
              <w:t>15</w:t>
            </w:r>
          </w:p>
        </w:tc>
      </w:tr>
      <w:tr w:rsidR="007D6FA4" w:rsidRPr="00472045" w:rsidTr="00104928">
        <w:trPr>
          <w:cantSplit/>
        </w:trPr>
        <w:tc>
          <w:tcPr>
            <w:tcW w:w="562" w:type="dxa"/>
            <w:vMerge/>
            <w:shd w:val="clear" w:color="auto" w:fill="F2F2F2" w:themeFill="background1" w:themeFillShade="F2"/>
            <w:vAlign w:val="center"/>
          </w:tcPr>
          <w:p w:rsidR="007D6FA4" w:rsidRPr="00792AFB" w:rsidRDefault="007D6FA4" w:rsidP="00104928">
            <w:pPr>
              <w:snapToGrid w:val="0"/>
              <w:jc w:val="center"/>
              <w:rPr>
                <w:sz w:val="20"/>
                <w:szCs w:val="20"/>
              </w:rPr>
            </w:pPr>
          </w:p>
        </w:tc>
        <w:tc>
          <w:tcPr>
            <w:tcW w:w="3402" w:type="dxa"/>
            <w:vMerge/>
            <w:shd w:val="clear" w:color="auto" w:fill="F2F2F2" w:themeFill="background1" w:themeFillShade="F2"/>
            <w:vAlign w:val="center"/>
          </w:tcPr>
          <w:p w:rsidR="007D6FA4" w:rsidRPr="00645467" w:rsidRDefault="007D6FA4" w:rsidP="00104928">
            <w:pPr>
              <w:snapToGrid w:val="0"/>
              <w:jc w:val="center"/>
              <w:rPr>
                <w:b/>
                <w:sz w:val="22"/>
                <w:szCs w:val="22"/>
              </w:rPr>
            </w:pPr>
          </w:p>
        </w:tc>
        <w:tc>
          <w:tcPr>
            <w:tcW w:w="5103" w:type="dxa"/>
            <w:tcBorders>
              <w:top w:val="single" w:sz="4" w:space="0" w:color="auto"/>
              <w:bottom w:val="sing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Dochází k protékání tekutiny</w:t>
            </w:r>
            <w:r>
              <w:rPr>
                <w:sz w:val="22"/>
                <w:szCs w:val="22"/>
              </w:rPr>
              <w:t xml:space="preserve"> - uniká</w:t>
            </w:r>
            <w:r w:rsidRPr="00645467">
              <w:rPr>
                <w:sz w:val="22"/>
                <w:szCs w:val="22"/>
              </w:rPr>
              <w:t xml:space="preserve"> na podložku ojediněle</w:t>
            </w:r>
          </w:p>
        </w:tc>
        <w:tc>
          <w:tcPr>
            <w:tcW w:w="714" w:type="dxa"/>
            <w:tcBorders>
              <w:top w:val="single" w:sz="4" w:space="0" w:color="auto"/>
              <w:bottom w:val="single" w:sz="4" w:space="0" w:color="auto"/>
            </w:tcBorders>
            <w:vAlign w:val="center"/>
          </w:tcPr>
          <w:p w:rsidR="007D6FA4" w:rsidRPr="00645467" w:rsidRDefault="007D6FA4" w:rsidP="00104928">
            <w:pPr>
              <w:jc w:val="center"/>
              <w:rPr>
                <w:sz w:val="22"/>
                <w:szCs w:val="22"/>
              </w:rPr>
            </w:pPr>
            <w:r w:rsidRPr="00645467">
              <w:rPr>
                <w:sz w:val="22"/>
                <w:szCs w:val="22"/>
              </w:rPr>
              <w:t>5</w:t>
            </w:r>
          </w:p>
        </w:tc>
      </w:tr>
      <w:tr w:rsidR="007D6FA4" w:rsidRPr="00472045" w:rsidTr="00104928">
        <w:trPr>
          <w:cantSplit/>
        </w:trPr>
        <w:tc>
          <w:tcPr>
            <w:tcW w:w="562" w:type="dxa"/>
            <w:vMerge/>
            <w:tcBorders>
              <w:bottom w:val="double" w:sz="4" w:space="0" w:color="auto"/>
            </w:tcBorders>
            <w:shd w:val="clear" w:color="auto" w:fill="F2F2F2" w:themeFill="background1" w:themeFillShade="F2"/>
            <w:vAlign w:val="center"/>
          </w:tcPr>
          <w:p w:rsidR="007D6FA4" w:rsidRPr="00792AFB" w:rsidRDefault="007D6FA4" w:rsidP="00104928">
            <w:pPr>
              <w:snapToGrid w:val="0"/>
              <w:jc w:val="center"/>
              <w:rPr>
                <w:sz w:val="20"/>
                <w:szCs w:val="20"/>
              </w:rPr>
            </w:pPr>
          </w:p>
        </w:tc>
        <w:tc>
          <w:tcPr>
            <w:tcW w:w="3402"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b/>
                <w:sz w:val="22"/>
                <w:szCs w:val="22"/>
              </w:rPr>
            </w:pPr>
          </w:p>
        </w:tc>
        <w:tc>
          <w:tcPr>
            <w:tcW w:w="5103" w:type="dxa"/>
            <w:tcBorders>
              <w:top w:val="single" w:sz="4" w:space="0" w:color="auto"/>
              <w:bottom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Pr>
                <w:sz w:val="22"/>
                <w:szCs w:val="22"/>
              </w:rPr>
              <w:t>Dochází k protékání tekutiny -</w:t>
            </w:r>
            <w:r w:rsidRPr="00645467">
              <w:rPr>
                <w:sz w:val="22"/>
                <w:szCs w:val="22"/>
              </w:rPr>
              <w:t xml:space="preserve"> uniká mimo podložku často</w:t>
            </w:r>
          </w:p>
        </w:tc>
        <w:tc>
          <w:tcPr>
            <w:tcW w:w="714" w:type="dxa"/>
            <w:tcBorders>
              <w:top w:val="single" w:sz="4" w:space="0" w:color="auto"/>
              <w:bottom w:val="double" w:sz="4" w:space="0" w:color="auto"/>
            </w:tcBorders>
            <w:vAlign w:val="center"/>
          </w:tcPr>
          <w:p w:rsidR="007D6FA4" w:rsidRPr="00645467" w:rsidRDefault="007D6FA4" w:rsidP="00104928">
            <w:pPr>
              <w:jc w:val="center"/>
              <w:rPr>
                <w:sz w:val="22"/>
                <w:szCs w:val="22"/>
              </w:rPr>
            </w:pPr>
            <w:r w:rsidRPr="00645467">
              <w:rPr>
                <w:sz w:val="22"/>
                <w:szCs w:val="22"/>
              </w:rPr>
              <w:t>0</w:t>
            </w:r>
          </w:p>
        </w:tc>
      </w:tr>
      <w:tr w:rsidR="007D6FA4" w:rsidRPr="00472045" w:rsidTr="00104928">
        <w:trPr>
          <w:cantSplit/>
        </w:trPr>
        <w:tc>
          <w:tcPr>
            <w:tcW w:w="562" w:type="dxa"/>
            <w:vMerge w:val="restart"/>
            <w:tcBorders>
              <w:top w:val="double" w:sz="4" w:space="0" w:color="auto"/>
            </w:tcBorders>
            <w:shd w:val="clear" w:color="auto" w:fill="F2F2F2" w:themeFill="background1" w:themeFillShade="F2"/>
            <w:vAlign w:val="center"/>
          </w:tcPr>
          <w:p w:rsidR="007D6FA4" w:rsidRPr="00792AFB" w:rsidRDefault="007D6FA4" w:rsidP="00104928">
            <w:pPr>
              <w:snapToGrid w:val="0"/>
              <w:jc w:val="center"/>
              <w:rPr>
                <w:sz w:val="20"/>
                <w:szCs w:val="20"/>
              </w:rPr>
            </w:pPr>
            <w:r w:rsidRPr="00792AFB">
              <w:rPr>
                <w:sz w:val="20"/>
                <w:szCs w:val="20"/>
              </w:rPr>
              <w:t>2.</w:t>
            </w:r>
          </w:p>
        </w:tc>
        <w:tc>
          <w:tcPr>
            <w:tcW w:w="3402" w:type="dxa"/>
            <w:vMerge w:val="restart"/>
            <w:tcBorders>
              <w:top w:val="double" w:sz="4" w:space="0" w:color="auto"/>
            </w:tcBorders>
            <w:shd w:val="clear" w:color="auto" w:fill="F2F2F2" w:themeFill="background1" w:themeFillShade="F2"/>
            <w:vAlign w:val="center"/>
          </w:tcPr>
          <w:p w:rsidR="007D6FA4" w:rsidRPr="00645467" w:rsidRDefault="007D6FA4" w:rsidP="00F277DA">
            <w:pPr>
              <w:snapToGrid w:val="0"/>
              <w:jc w:val="center"/>
              <w:rPr>
                <w:sz w:val="22"/>
                <w:szCs w:val="22"/>
              </w:rPr>
            </w:pPr>
            <w:r w:rsidRPr="00645467">
              <w:rPr>
                <w:b/>
                <w:sz w:val="22"/>
                <w:szCs w:val="22"/>
              </w:rPr>
              <w:t>Celistvost</w:t>
            </w:r>
            <w:r w:rsidRPr="00645467">
              <w:rPr>
                <w:sz w:val="22"/>
                <w:szCs w:val="22"/>
              </w:rPr>
              <w:t xml:space="preserve"> – savé jádro podložky se nesmí po vsáknutí tekutiny drolit, shrnovat</w:t>
            </w:r>
          </w:p>
        </w:tc>
        <w:tc>
          <w:tcPr>
            <w:tcW w:w="5103" w:type="dxa"/>
            <w:tcBorders>
              <w:top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Savé jádro zůstává celistvé, nedrolí se a neshrnuje</w:t>
            </w:r>
          </w:p>
        </w:tc>
        <w:tc>
          <w:tcPr>
            <w:tcW w:w="714" w:type="dxa"/>
            <w:tcBorders>
              <w:top w:val="double" w:sz="4" w:space="0" w:color="auto"/>
            </w:tcBorders>
            <w:vAlign w:val="center"/>
          </w:tcPr>
          <w:p w:rsidR="007D6FA4" w:rsidRPr="00645467" w:rsidRDefault="004C70F1" w:rsidP="00104928">
            <w:pPr>
              <w:jc w:val="center"/>
              <w:rPr>
                <w:sz w:val="22"/>
                <w:szCs w:val="22"/>
              </w:rPr>
            </w:pPr>
            <w:r>
              <w:rPr>
                <w:sz w:val="22"/>
                <w:szCs w:val="22"/>
              </w:rPr>
              <w:t>15</w:t>
            </w:r>
          </w:p>
        </w:tc>
      </w:tr>
      <w:tr w:rsidR="007D6FA4" w:rsidRPr="00472045" w:rsidTr="00104928">
        <w:trPr>
          <w:cantSplit/>
        </w:trPr>
        <w:tc>
          <w:tcPr>
            <w:tcW w:w="562" w:type="dxa"/>
            <w:vMerge/>
            <w:shd w:val="clear" w:color="auto" w:fill="F2F2F2" w:themeFill="background1" w:themeFillShade="F2"/>
            <w:vAlign w:val="center"/>
          </w:tcPr>
          <w:p w:rsidR="007D6FA4" w:rsidRPr="00792AFB" w:rsidRDefault="007D6FA4" w:rsidP="00104928">
            <w:pPr>
              <w:snapToGrid w:val="0"/>
              <w:jc w:val="center"/>
              <w:rPr>
                <w:sz w:val="20"/>
                <w:szCs w:val="20"/>
              </w:rPr>
            </w:pPr>
          </w:p>
        </w:tc>
        <w:tc>
          <w:tcPr>
            <w:tcW w:w="3402"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5103" w:type="dxa"/>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Savé jádro nezůstává celistvé, drolí se a shrnuje ojediněle</w:t>
            </w:r>
          </w:p>
        </w:tc>
        <w:tc>
          <w:tcPr>
            <w:tcW w:w="714" w:type="dxa"/>
            <w:vAlign w:val="center"/>
          </w:tcPr>
          <w:p w:rsidR="007D6FA4" w:rsidRPr="00645467" w:rsidRDefault="007D6FA4" w:rsidP="00104928">
            <w:pPr>
              <w:jc w:val="center"/>
              <w:rPr>
                <w:sz w:val="22"/>
                <w:szCs w:val="22"/>
              </w:rPr>
            </w:pPr>
            <w:r w:rsidRPr="00645467">
              <w:rPr>
                <w:sz w:val="22"/>
                <w:szCs w:val="22"/>
              </w:rPr>
              <w:t>5</w:t>
            </w:r>
          </w:p>
        </w:tc>
      </w:tr>
      <w:tr w:rsidR="007D6FA4" w:rsidRPr="00472045" w:rsidTr="00104928">
        <w:trPr>
          <w:cantSplit/>
        </w:trPr>
        <w:tc>
          <w:tcPr>
            <w:tcW w:w="562" w:type="dxa"/>
            <w:vMerge/>
            <w:tcBorders>
              <w:bottom w:val="double" w:sz="4" w:space="0" w:color="auto"/>
            </w:tcBorders>
            <w:shd w:val="clear" w:color="auto" w:fill="F2F2F2" w:themeFill="background1" w:themeFillShade="F2"/>
            <w:vAlign w:val="center"/>
          </w:tcPr>
          <w:p w:rsidR="007D6FA4" w:rsidRPr="00792AFB" w:rsidRDefault="007D6FA4" w:rsidP="00104928">
            <w:pPr>
              <w:snapToGrid w:val="0"/>
              <w:jc w:val="center"/>
              <w:rPr>
                <w:sz w:val="20"/>
                <w:szCs w:val="20"/>
              </w:rPr>
            </w:pPr>
          </w:p>
        </w:tc>
        <w:tc>
          <w:tcPr>
            <w:tcW w:w="3402"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5103" w:type="dxa"/>
            <w:tcBorders>
              <w:bottom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Savé jádro nezůstává celistvé, drolí se a shrnuje často</w:t>
            </w:r>
          </w:p>
        </w:tc>
        <w:tc>
          <w:tcPr>
            <w:tcW w:w="714" w:type="dxa"/>
            <w:tcBorders>
              <w:bottom w:val="double" w:sz="4" w:space="0" w:color="auto"/>
            </w:tcBorders>
            <w:vAlign w:val="center"/>
          </w:tcPr>
          <w:p w:rsidR="007D6FA4" w:rsidRPr="00645467" w:rsidRDefault="007D6FA4" w:rsidP="00104928">
            <w:pPr>
              <w:jc w:val="center"/>
              <w:rPr>
                <w:sz w:val="22"/>
                <w:szCs w:val="22"/>
              </w:rPr>
            </w:pPr>
            <w:r w:rsidRPr="00645467">
              <w:rPr>
                <w:sz w:val="22"/>
                <w:szCs w:val="22"/>
              </w:rPr>
              <w:t>0</w:t>
            </w:r>
          </w:p>
        </w:tc>
      </w:tr>
      <w:tr w:rsidR="007D6FA4" w:rsidTr="00104928">
        <w:trPr>
          <w:cantSplit/>
        </w:trPr>
        <w:tc>
          <w:tcPr>
            <w:tcW w:w="562" w:type="dxa"/>
            <w:vMerge w:val="restart"/>
            <w:tcBorders>
              <w:top w:val="double" w:sz="4" w:space="0" w:color="auto"/>
            </w:tcBorders>
            <w:shd w:val="clear" w:color="auto" w:fill="F2F2F2" w:themeFill="background1" w:themeFillShade="F2"/>
            <w:vAlign w:val="center"/>
          </w:tcPr>
          <w:p w:rsidR="007D6FA4" w:rsidRPr="00792AFB" w:rsidRDefault="007D6FA4" w:rsidP="00104928">
            <w:pPr>
              <w:snapToGrid w:val="0"/>
              <w:jc w:val="center"/>
              <w:rPr>
                <w:sz w:val="20"/>
                <w:szCs w:val="20"/>
              </w:rPr>
            </w:pPr>
            <w:r w:rsidRPr="00792AFB">
              <w:rPr>
                <w:sz w:val="20"/>
                <w:szCs w:val="20"/>
              </w:rPr>
              <w:t>3.</w:t>
            </w:r>
          </w:p>
        </w:tc>
        <w:tc>
          <w:tcPr>
            <w:tcW w:w="3402"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b/>
                <w:sz w:val="22"/>
                <w:szCs w:val="22"/>
              </w:rPr>
            </w:pPr>
            <w:r w:rsidRPr="00645467">
              <w:rPr>
                <w:b/>
                <w:sz w:val="22"/>
                <w:szCs w:val="22"/>
              </w:rPr>
              <w:t>Nepropustnost spodní vrstvy podložky</w:t>
            </w:r>
          </w:p>
        </w:tc>
        <w:tc>
          <w:tcPr>
            <w:tcW w:w="5103" w:type="dxa"/>
            <w:tcBorders>
              <w:top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Podložka zabrání prosáknutí tekutiny na lůžko</w:t>
            </w:r>
          </w:p>
        </w:tc>
        <w:tc>
          <w:tcPr>
            <w:tcW w:w="714" w:type="dxa"/>
            <w:tcBorders>
              <w:top w:val="double" w:sz="4" w:space="0" w:color="auto"/>
            </w:tcBorders>
            <w:vAlign w:val="center"/>
          </w:tcPr>
          <w:p w:rsidR="007D6FA4" w:rsidRPr="00645467" w:rsidRDefault="004C70F1" w:rsidP="00104928">
            <w:pPr>
              <w:jc w:val="center"/>
              <w:rPr>
                <w:sz w:val="22"/>
                <w:szCs w:val="22"/>
              </w:rPr>
            </w:pPr>
            <w:r>
              <w:rPr>
                <w:sz w:val="22"/>
                <w:szCs w:val="22"/>
              </w:rPr>
              <w:t>15</w:t>
            </w:r>
          </w:p>
        </w:tc>
      </w:tr>
      <w:tr w:rsidR="007D6FA4" w:rsidTr="00104928">
        <w:trPr>
          <w:cantSplit/>
        </w:trPr>
        <w:tc>
          <w:tcPr>
            <w:tcW w:w="562" w:type="dxa"/>
            <w:vMerge/>
            <w:shd w:val="clear" w:color="auto" w:fill="F2F2F2" w:themeFill="background1" w:themeFillShade="F2"/>
            <w:vAlign w:val="center"/>
          </w:tcPr>
          <w:p w:rsidR="007D6FA4" w:rsidRPr="00792AFB" w:rsidRDefault="007D6FA4" w:rsidP="00104928">
            <w:pPr>
              <w:snapToGrid w:val="0"/>
              <w:jc w:val="center"/>
              <w:rPr>
                <w:sz w:val="20"/>
                <w:szCs w:val="20"/>
              </w:rPr>
            </w:pPr>
          </w:p>
        </w:tc>
        <w:tc>
          <w:tcPr>
            <w:tcW w:w="3402"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5103" w:type="dxa"/>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Podložka nezabrání prosáknutí tekutiny</w:t>
            </w:r>
            <w:r>
              <w:rPr>
                <w:sz w:val="22"/>
                <w:szCs w:val="22"/>
              </w:rPr>
              <w:t xml:space="preserve"> </w:t>
            </w:r>
            <w:r w:rsidRPr="00645467">
              <w:rPr>
                <w:sz w:val="22"/>
                <w:szCs w:val="22"/>
              </w:rPr>
              <w:t>na lůžko ojediněle</w:t>
            </w:r>
          </w:p>
        </w:tc>
        <w:tc>
          <w:tcPr>
            <w:tcW w:w="714" w:type="dxa"/>
            <w:vAlign w:val="center"/>
          </w:tcPr>
          <w:p w:rsidR="007D6FA4" w:rsidRPr="00645467" w:rsidRDefault="007D6FA4" w:rsidP="00104928">
            <w:pPr>
              <w:jc w:val="center"/>
              <w:rPr>
                <w:sz w:val="22"/>
                <w:szCs w:val="22"/>
              </w:rPr>
            </w:pPr>
            <w:r w:rsidRPr="00645467">
              <w:rPr>
                <w:sz w:val="22"/>
                <w:szCs w:val="22"/>
              </w:rPr>
              <w:t>5</w:t>
            </w:r>
          </w:p>
        </w:tc>
      </w:tr>
      <w:tr w:rsidR="007D6FA4" w:rsidTr="00104928">
        <w:trPr>
          <w:cantSplit/>
        </w:trPr>
        <w:tc>
          <w:tcPr>
            <w:tcW w:w="562" w:type="dxa"/>
            <w:vMerge/>
            <w:shd w:val="clear" w:color="auto" w:fill="F2F2F2" w:themeFill="background1" w:themeFillShade="F2"/>
            <w:vAlign w:val="center"/>
          </w:tcPr>
          <w:p w:rsidR="007D6FA4" w:rsidRPr="00792AFB" w:rsidRDefault="007D6FA4" w:rsidP="00104928">
            <w:pPr>
              <w:snapToGrid w:val="0"/>
              <w:jc w:val="center"/>
              <w:rPr>
                <w:sz w:val="20"/>
                <w:szCs w:val="20"/>
              </w:rPr>
            </w:pPr>
          </w:p>
        </w:tc>
        <w:tc>
          <w:tcPr>
            <w:tcW w:w="3402"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5103" w:type="dxa"/>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Podložka nezabrání prosáknutí tekutiny na lůžko často</w:t>
            </w:r>
          </w:p>
        </w:tc>
        <w:tc>
          <w:tcPr>
            <w:tcW w:w="714" w:type="dxa"/>
            <w:vAlign w:val="center"/>
          </w:tcPr>
          <w:p w:rsidR="007D6FA4" w:rsidRPr="00645467" w:rsidRDefault="007D6FA4" w:rsidP="00104928">
            <w:pPr>
              <w:jc w:val="center"/>
              <w:rPr>
                <w:sz w:val="22"/>
                <w:szCs w:val="22"/>
              </w:rPr>
            </w:pPr>
            <w:r w:rsidRPr="00645467">
              <w:rPr>
                <w:sz w:val="22"/>
                <w:szCs w:val="22"/>
              </w:rPr>
              <w:t>0</w:t>
            </w:r>
          </w:p>
        </w:tc>
      </w:tr>
      <w:tr w:rsidR="007D6FA4" w:rsidTr="00104928">
        <w:trPr>
          <w:cantSplit/>
        </w:trPr>
        <w:tc>
          <w:tcPr>
            <w:tcW w:w="562" w:type="dxa"/>
            <w:vMerge w:val="restart"/>
            <w:tcBorders>
              <w:top w:val="double" w:sz="4" w:space="0" w:color="auto"/>
            </w:tcBorders>
            <w:shd w:val="clear" w:color="auto" w:fill="F2F2F2" w:themeFill="background1" w:themeFillShade="F2"/>
            <w:vAlign w:val="center"/>
          </w:tcPr>
          <w:p w:rsidR="007D6FA4" w:rsidRPr="00792AFB" w:rsidRDefault="007D6FA4" w:rsidP="00104928">
            <w:pPr>
              <w:snapToGrid w:val="0"/>
              <w:jc w:val="center"/>
              <w:rPr>
                <w:sz w:val="20"/>
                <w:szCs w:val="20"/>
              </w:rPr>
            </w:pPr>
            <w:r w:rsidRPr="00792AFB">
              <w:rPr>
                <w:sz w:val="20"/>
                <w:szCs w:val="20"/>
              </w:rPr>
              <w:t>4.</w:t>
            </w:r>
          </w:p>
        </w:tc>
        <w:tc>
          <w:tcPr>
            <w:tcW w:w="3402"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b/>
                <w:sz w:val="22"/>
                <w:szCs w:val="22"/>
              </w:rPr>
            </w:pPr>
            <w:r>
              <w:rPr>
                <w:b/>
                <w:sz w:val="22"/>
                <w:szCs w:val="22"/>
              </w:rPr>
              <w:t>Protiskluzový povrch</w:t>
            </w:r>
          </w:p>
        </w:tc>
        <w:tc>
          <w:tcPr>
            <w:tcW w:w="5103" w:type="dxa"/>
            <w:tcBorders>
              <w:top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Podložka má protiskluzový povrch na nesavé straně, není kluzká na lůžku</w:t>
            </w:r>
          </w:p>
        </w:tc>
        <w:tc>
          <w:tcPr>
            <w:tcW w:w="714" w:type="dxa"/>
            <w:tcBorders>
              <w:top w:val="double" w:sz="4" w:space="0" w:color="auto"/>
            </w:tcBorders>
            <w:vAlign w:val="center"/>
          </w:tcPr>
          <w:p w:rsidR="007D6FA4" w:rsidRPr="00645467" w:rsidRDefault="004C70F1" w:rsidP="00104928">
            <w:pPr>
              <w:jc w:val="center"/>
              <w:rPr>
                <w:sz w:val="22"/>
                <w:szCs w:val="22"/>
              </w:rPr>
            </w:pPr>
            <w:r>
              <w:rPr>
                <w:sz w:val="22"/>
                <w:szCs w:val="22"/>
              </w:rPr>
              <w:t>15</w:t>
            </w:r>
          </w:p>
        </w:tc>
      </w:tr>
      <w:tr w:rsidR="007D6FA4" w:rsidTr="00104928">
        <w:trPr>
          <w:cantSplit/>
        </w:trPr>
        <w:tc>
          <w:tcPr>
            <w:tcW w:w="562" w:type="dxa"/>
            <w:vMerge/>
            <w:shd w:val="clear" w:color="auto" w:fill="F2F2F2" w:themeFill="background1" w:themeFillShade="F2"/>
            <w:vAlign w:val="center"/>
          </w:tcPr>
          <w:p w:rsidR="007D6FA4" w:rsidRPr="00792AFB" w:rsidRDefault="007D6FA4" w:rsidP="00104928">
            <w:pPr>
              <w:snapToGrid w:val="0"/>
              <w:jc w:val="center"/>
              <w:rPr>
                <w:sz w:val="20"/>
                <w:szCs w:val="20"/>
              </w:rPr>
            </w:pPr>
          </w:p>
        </w:tc>
        <w:tc>
          <w:tcPr>
            <w:tcW w:w="3402" w:type="dxa"/>
            <w:vMerge/>
            <w:shd w:val="clear" w:color="auto" w:fill="F2F2F2" w:themeFill="background1" w:themeFillShade="F2"/>
            <w:vAlign w:val="center"/>
          </w:tcPr>
          <w:p w:rsidR="007D6FA4" w:rsidRPr="00645467" w:rsidRDefault="007D6FA4" w:rsidP="00104928">
            <w:pPr>
              <w:snapToGrid w:val="0"/>
              <w:jc w:val="center"/>
              <w:rPr>
                <w:b/>
                <w:sz w:val="22"/>
                <w:szCs w:val="22"/>
              </w:rPr>
            </w:pPr>
          </w:p>
        </w:tc>
        <w:tc>
          <w:tcPr>
            <w:tcW w:w="5103" w:type="dxa"/>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Podložka má protiskluzový povrch na nesavé straně, je kluzká na lůžku</w:t>
            </w:r>
          </w:p>
        </w:tc>
        <w:tc>
          <w:tcPr>
            <w:tcW w:w="714" w:type="dxa"/>
            <w:vAlign w:val="center"/>
          </w:tcPr>
          <w:p w:rsidR="007D6FA4" w:rsidRPr="00645467" w:rsidRDefault="007D6FA4" w:rsidP="00104928">
            <w:pPr>
              <w:jc w:val="center"/>
              <w:rPr>
                <w:sz w:val="22"/>
                <w:szCs w:val="22"/>
              </w:rPr>
            </w:pPr>
            <w:r w:rsidRPr="00645467">
              <w:rPr>
                <w:sz w:val="22"/>
                <w:szCs w:val="22"/>
              </w:rPr>
              <w:t>5</w:t>
            </w:r>
          </w:p>
        </w:tc>
      </w:tr>
      <w:tr w:rsidR="007D6FA4" w:rsidTr="00104928">
        <w:trPr>
          <w:cantSplit/>
        </w:trPr>
        <w:tc>
          <w:tcPr>
            <w:tcW w:w="562" w:type="dxa"/>
            <w:vMerge/>
            <w:tcBorders>
              <w:bottom w:val="double" w:sz="4" w:space="0" w:color="auto"/>
            </w:tcBorders>
            <w:shd w:val="clear" w:color="auto" w:fill="F2F2F2" w:themeFill="background1" w:themeFillShade="F2"/>
            <w:vAlign w:val="center"/>
          </w:tcPr>
          <w:p w:rsidR="007D6FA4" w:rsidRPr="00792AFB" w:rsidRDefault="007D6FA4" w:rsidP="00104928">
            <w:pPr>
              <w:snapToGrid w:val="0"/>
              <w:jc w:val="center"/>
              <w:rPr>
                <w:sz w:val="20"/>
                <w:szCs w:val="20"/>
              </w:rPr>
            </w:pPr>
          </w:p>
        </w:tc>
        <w:tc>
          <w:tcPr>
            <w:tcW w:w="3402"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b/>
                <w:sz w:val="22"/>
                <w:szCs w:val="22"/>
              </w:rPr>
            </w:pPr>
          </w:p>
        </w:tc>
        <w:tc>
          <w:tcPr>
            <w:tcW w:w="5103" w:type="dxa"/>
            <w:tcBorders>
              <w:bottom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Podložka nemá protiskluzový povrch na nesavé straně, je kluzká na lůžku</w:t>
            </w:r>
          </w:p>
        </w:tc>
        <w:tc>
          <w:tcPr>
            <w:tcW w:w="714" w:type="dxa"/>
            <w:tcBorders>
              <w:bottom w:val="double" w:sz="4" w:space="0" w:color="auto"/>
            </w:tcBorders>
            <w:vAlign w:val="center"/>
          </w:tcPr>
          <w:p w:rsidR="007D6FA4" w:rsidRPr="00645467" w:rsidRDefault="007D6FA4" w:rsidP="00104928">
            <w:pPr>
              <w:jc w:val="center"/>
              <w:rPr>
                <w:sz w:val="22"/>
                <w:szCs w:val="22"/>
              </w:rPr>
            </w:pPr>
            <w:r w:rsidRPr="00645467">
              <w:rPr>
                <w:sz w:val="22"/>
                <w:szCs w:val="22"/>
              </w:rPr>
              <w:t>0</w:t>
            </w:r>
          </w:p>
        </w:tc>
      </w:tr>
      <w:tr w:rsidR="007D6FA4" w:rsidTr="00104928">
        <w:trPr>
          <w:cantSplit/>
        </w:trPr>
        <w:tc>
          <w:tcPr>
            <w:tcW w:w="562" w:type="dxa"/>
            <w:vMerge w:val="restart"/>
            <w:tcBorders>
              <w:top w:val="double" w:sz="4" w:space="0" w:color="auto"/>
            </w:tcBorders>
            <w:shd w:val="clear" w:color="auto" w:fill="F2F2F2" w:themeFill="background1" w:themeFillShade="F2"/>
            <w:vAlign w:val="center"/>
          </w:tcPr>
          <w:p w:rsidR="007D6FA4" w:rsidRPr="00792AFB" w:rsidRDefault="007D6FA4" w:rsidP="00104928">
            <w:pPr>
              <w:snapToGrid w:val="0"/>
              <w:jc w:val="center"/>
              <w:rPr>
                <w:sz w:val="20"/>
                <w:szCs w:val="20"/>
              </w:rPr>
            </w:pPr>
            <w:r w:rsidRPr="00792AFB">
              <w:rPr>
                <w:sz w:val="20"/>
                <w:szCs w:val="20"/>
              </w:rPr>
              <w:t>5.</w:t>
            </w:r>
          </w:p>
        </w:tc>
        <w:tc>
          <w:tcPr>
            <w:tcW w:w="3402" w:type="dxa"/>
            <w:vMerge w:val="restart"/>
            <w:tcBorders>
              <w:top w:val="double" w:sz="4" w:space="0" w:color="auto"/>
            </w:tcBorders>
            <w:shd w:val="clear" w:color="auto" w:fill="F2F2F2" w:themeFill="background1" w:themeFillShade="F2"/>
            <w:vAlign w:val="center"/>
          </w:tcPr>
          <w:p w:rsidR="007D6FA4" w:rsidRPr="00645467" w:rsidRDefault="007D6FA4" w:rsidP="00104928">
            <w:pPr>
              <w:snapToGrid w:val="0"/>
              <w:jc w:val="center"/>
              <w:rPr>
                <w:b/>
                <w:sz w:val="22"/>
                <w:szCs w:val="22"/>
              </w:rPr>
            </w:pPr>
            <w:r w:rsidRPr="00645467">
              <w:rPr>
                <w:b/>
                <w:sz w:val="22"/>
                <w:szCs w:val="22"/>
              </w:rPr>
              <w:t>Reakce pokožky na pomůcky</w:t>
            </w:r>
          </w:p>
        </w:tc>
        <w:tc>
          <w:tcPr>
            <w:tcW w:w="5103" w:type="dxa"/>
            <w:tcBorders>
              <w:top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Povrch kůže je bez reakce</w:t>
            </w:r>
          </w:p>
        </w:tc>
        <w:tc>
          <w:tcPr>
            <w:tcW w:w="714" w:type="dxa"/>
            <w:tcBorders>
              <w:top w:val="double" w:sz="4" w:space="0" w:color="auto"/>
            </w:tcBorders>
            <w:vAlign w:val="center"/>
          </w:tcPr>
          <w:p w:rsidR="007D6FA4" w:rsidRPr="00645467" w:rsidRDefault="004C70F1" w:rsidP="00104928">
            <w:pPr>
              <w:jc w:val="center"/>
              <w:rPr>
                <w:sz w:val="22"/>
                <w:szCs w:val="22"/>
              </w:rPr>
            </w:pPr>
            <w:r>
              <w:rPr>
                <w:sz w:val="22"/>
                <w:szCs w:val="22"/>
              </w:rPr>
              <w:t>15</w:t>
            </w:r>
          </w:p>
        </w:tc>
      </w:tr>
      <w:tr w:rsidR="007D6FA4" w:rsidTr="00104928">
        <w:trPr>
          <w:cantSplit/>
        </w:trPr>
        <w:tc>
          <w:tcPr>
            <w:tcW w:w="562" w:type="dxa"/>
            <w:vMerge/>
            <w:shd w:val="clear" w:color="auto" w:fill="F2F2F2" w:themeFill="background1" w:themeFillShade="F2"/>
            <w:vAlign w:val="center"/>
          </w:tcPr>
          <w:p w:rsidR="007D6FA4" w:rsidRPr="00792AFB" w:rsidRDefault="007D6FA4" w:rsidP="00104928">
            <w:pPr>
              <w:snapToGrid w:val="0"/>
              <w:jc w:val="center"/>
              <w:rPr>
                <w:sz w:val="20"/>
                <w:szCs w:val="20"/>
              </w:rPr>
            </w:pPr>
          </w:p>
        </w:tc>
        <w:tc>
          <w:tcPr>
            <w:tcW w:w="3402" w:type="dxa"/>
            <w:vMerge/>
            <w:shd w:val="clear" w:color="auto" w:fill="F2F2F2" w:themeFill="background1" w:themeFillShade="F2"/>
            <w:vAlign w:val="center"/>
          </w:tcPr>
          <w:p w:rsidR="007D6FA4" w:rsidRPr="00645467" w:rsidRDefault="007D6FA4" w:rsidP="00104928">
            <w:pPr>
              <w:snapToGrid w:val="0"/>
              <w:jc w:val="center"/>
              <w:rPr>
                <w:sz w:val="22"/>
                <w:szCs w:val="22"/>
              </w:rPr>
            </w:pPr>
          </w:p>
        </w:tc>
        <w:tc>
          <w:tcPr>
            <w:tcW w:w="5103" w:type="dxa"/>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Na povrchu kůže jsou mírné známky reakce (svědění, drobné změny na kůži)</w:t>
            </w:r>
          </w:p>
        </w:tc>
        <w:tc>
          <w:tcPr>
            <w:tcW w:w="714" w:type="dxa"/>
            <w:vAlign w:val="center"/>
          </w:tcPr>
          <w:p w:rsidR="007D6FA4" w:rsidRPr="00645467" w:rsidRDefault="007D6FA4" w:rsidP="00104928">
            <w:pPr>
              <w:jc w:val="center"/>
              <w:rPr>
                <w:sz w:val="22"/>
                <w:szCs w:val="22"/>
              </w:rPr>
            </w:pPr>
            <w:r w:rsidRPr="00645467">
              <w:rPr>
                <w:sz w:val="22"/>
                <w:szCs w:val="22"/>
              </w:rPr>
              <w:t>5</w:t>
            </w:r>
          </w:p>
        </w:tc>
      </w:tr>
      <w:tr w:rsidR="007D6FA4" w:rsidTr="00104928">
        <w:trPr>
          <w:cantSplit/>
        </w:trPr>
        <w:tc>
          <w:tcPr>
            <w:tcW w:w="562" w:type="dxa"/>
            <w:vMerge/>
            <w:tcBorders>
              <w:bottom w:val="double" w:sz="4" w:space="0" w:color="auto"/>
            </w:tcBorders>
            <w:shd w:val="clear" w:color="auto" w:fill="F2F2F2" w:themeFill="background1" w:themeFillShade="F2"/>
            <w:vAlign w:val="center"/>
          </w:tcPr>
          <w:p w:rsidR="007D6FA4" w:rsidRPr="00792AFB" w:rsidRDefault="007D6FA4" w:rsidP="00104928">
            <w:pPr>
              <w:snapToGrid w:val="0"/>
              <w:jc w:val="center"/>
              <w:rPr>
                <w:sz w:val="20"/>
                <w:szCs w:val="20"/>
              </w:rPr>
            </w:pPr>
          </w:p>
        </w:tc>
        <w:tc>
          <w:tcPr>
            <w:tcW w:w="3402" w:type="dxa"/>
            <w:vMerge/>
            <w:tcBorders>
              <w:bottom w:val="double" w:sz="4" w:space="0" w:color="auto"/>
            </w:tcBorders>
            <w:shd w:val="clear" w:color="auto" w:fill="F2F2F2" w:themeFill="background1" w:themeFillShade="F2"/>
            <w:vAlign w:val="center"/>
          </w:tcPr>
          <w:p w:rsidR="007D6FA4" w:rsidRPr="00645467" w:rsidRDefault="007D6FA4" w:rsidP="00104928">
            <w:pPr>
              <w:snapToGrid w:val="0"/>
              <w:jc w:val="center"/>
              <w:rPr>
                <w:sz w:val="22"/>
                <w:szCs w:val="22"/>
              </w:rPr>
            </w:pPr>
          </w:p>
        </w:tc>
        <w:tc>
          <w:tcPr>
            <w:tcW w:w="5103" w:type="dxa"/>
            <w:tcBorders>
              <w:bottom w:val="double" w:sz="4" w:space="0" w:color="auto"/>
            </w:tcBorders>
            <w:vAlign w:val="center"/>
          </w:tcPr>
          <w:p w:rsidR="007D6FA4" w:rsidRPr="00645467" w:rsidRDefault="007D6FA4" w:rsidP="00104928">
            <w:pPr>
              <w:widowControl/>
              <w:suppressAutoHyphens w:val="0"/>
              <w:autoSpaceDE w:val="0"/>
              <w:autoSpaceDN w:val="0"/>
              <w:adjustRightInd w:val="0"/>
              <w:jc w:val="both"/>
              <w:rPr>
                <w:sz w:val="22"/>
                <w:szCs w:val="22"/>
              </w:rPr>
            </w:pPr>
            <w:r w:rsidRPr="00645467">
              <w:rPr>
                <w:sz w:val="22"/>
                <w:szCs w:val="22"/>
              </w:rPr>
              <w:t>Na povrchu kůže jsou výrazné známky reakce (zarudnutí, exantém)</w:t>
            </w:r>
          </w:p>
        </w:tc>
        <w:tc>
          <w:tcPr>
            <w:tcW w:w="714" w:type="dxa"/>
            <w:tcBorders>
              <w:bottom w:val="double" w:sz="4" w:space="0" w:color="auto"/>
            </w:tcBorders>
            <w:vAlign w:val="center"/>
          </w:tcPr>
          <w:p w:rsidR="007D6FA4" w:rsidRPr="00645467" w:rsidRDefault="007D6FA4" w:rsidP="00104928">
            <w:pPr>
              <w:jc w:val="center"/>
              <w:rPr>
                <w:sz w:val="22"/>
                <w:szCs w:val="22"/>
              </w:rPr>
            </w:pPr>
            <w:r w:rsidRPr="00645467">
              <w:rPr>
                <w:sz w:val="22"/>
                <w:szCs w:val="22"/>
              </w:rPr>
              <w:t>0</w:t>
            </w:r>
          </w:p>
        </w:tc>
      </w:tr>
      <w:tr w:rsidR="007D6FA4" w:rsidRPr="007C0936" w:rsidTr="00104928">
        <w:trPr>
          <w:cantSplit/>
          <w:trHeight w:val="541"/>
        </w:trPr>
        <w:tc>
          <w:tcPr>
            <w:tcW w:w="3964" w:type="dxa"/>
            <w:gridSpan w:val="2"/>
            <w:tcBorders>
              <w:top w:val="double" w:sz="4" w:space="0" w:color="auto"/>
              <w:bottom w:val="single" w:sz="4" w:space="0" w:color="auto"/>
            </w:tcBorders>
            <w:shd w:val="clear" w:color="auto" w:fill="D9D9D9" w:themeFill="background1" w:themeFillShade="D9"/>
            <w:vAlign w:val="center"/>
          </w:tcPr>
          <w:p w:rsidR="007D6FA4" w:rsidRPr="00645467" w:rsidRDefault="007D6FA4" w:rsidP="00104928">
            <w:pPr>
              <w:widowControl/>
              <w:suppressAutoHyphens w:val="0"/>
              <w:autoSpaceDE w:val="0"/>
              <w:autoSpaceDN w:val="0"/>
              <w:adjustRightInd w:val="0"/>
              <w:jc w:val="both"/>
              <w:rPr>
                <w:b/>
                <w:sz w:val="22"/>
                <w:szCs w:val="22"/>
              </w:rPr>
            </w:pPr>
            <w:r>
              <w:rPr>
                <w:b/>
                <w:sz w:val="22"/>
                <w:szCs w:val="22"/>
              </w:rPr>
              <w:t xml:space="preserve">Maximální počet bodů: </w:t>
            </w:r>
            <w:r w:rsidR="00A7404A">
              <w:rPr>
                <w:b/>
                <w:sz w:val="22"/>
                <w:szCs w:val="22"/>
              </w:rPr>
              <w:t>75</w:t>
            </w:r>
          </w:p>
        </w:tc>
        <w:tc>
          <w:tcPr>
            <w:tcW w:w="5103" w:type="dxa"/>
            <w:tcBorders>
              <w:top w:val="double" w:sz="4" w:space="0" w:color="auto"/>
              <w:bottom w:val="single" w:sz="4" w:space="0" w:color="auto"/>
            </w:tcBorders>
            <w:shd w:val="clear" w:color="auto" w:fill="D9D9D9" w:themeFill="background1" w:themeFillShade="D9"/>
            <w:vAlign w:val="center"/>
          </w:tcPr>
          <w:p w:rsidR="007D6FA4" w:rsidRPr="00645467" w:rsidRDefault="007D6FA4" w:rsidP="00104928">
            <w:pPr>
              <w:widowControl/>
              <w:suppressAutoHyphens w:val="0"/>
              <w:autoSpaceDE w:val="0"/>
              <w:autoSpaceDN w:val="0"/>
              <w:adjustRightInd w:val="0"/>
              <w:jc w:val="both"/>
              <w:rPr>
                <w:b/>
                <w:sz w:val="22"/>
                <w:szCs w:val="22"/>
              </w:rPr>
            </w:pPr>
          </w:p>
        </w:tc>
        <w:tc>
          <w:tcPr>
            <w:tcW w:w="714" w:type="dxa"/>
            <w:tcBorders>
              <w:top w:val="double" w:sz="4" w:space="0" w:color="auto"/>
              <w:bottom w:val="single" w:sz="4" w:space="0" w:color="auto"/>
            </w:tcBorders>
            <w:shd w:val="clear" w:color="auto" w:fill="D9D9D9" w:themeFill="background1" w:themeFillShade="D9"/>
            <w:vAlign w:val="center"/>
          </w:tcPr>
          <w:p w:rsidR="007D6FA4" w:rsidRPr="00645467" w:rsidRDefault="007D6FA4" w:rsidP="00104928">
            <w:pPr>
              <w:snapToGrid w:val="0"/>
              <w:jc w:val="center"/>
              <w:rPr>
                <w:b/>
                <w:sz w:val="22"/>
                <w:szCs w:val="22"/>
              </w:rPr>
            </w:pPr>
          </w:p>
        </w:tc>
      </w:tr>
    </w:tbl>
    <w:p w:rsidR="007D6FA4" w:rsidRDefault="007D6FA4" w:rsidP="009336DA">
      <w:pPr>
        <w:snapToGrid w:val="0"/>
        <w:spacing w:after="200"/>
        <w:jc w:val="both"/>
      </w:pPr>
    </w:p>
    <w:p w:rsidR="006E76A8" w:rsidRDefault="006E76A8" w:rsidP="009336DA">
      <w:pPr>
        <w:numPr>
          <w:ilvl w:val="0"/>
          <w:numId w:val="41"/>
        </w:numPr>
        <w:pBdr>
          <w:top w:val="single" w:sz="4" w:space="1" w:color="auto"/>
          <w:bottom w:val="single" w:sz="4" w:space="1" w:color="auto"/>
        </w:pBdr>
        <w:shd w:val="clear" w:color="auto" w:fill="D9D9D9"/>
        <w:snapToGrid w:val="0"/>
        <w:spacing w:line="276" w:lineRule="auto"/>
        <w:jc w:val="center"/>
      </w:pPr>
      <w:r>
        <w:rPr>
          <w:b/>
        </w:rPr>
        <w:t>Ostatní ujednání</w:t>
      </w:r>
    </w:p>
    <w:p w:rsidR="00170349" w:rsidRDefault="00170349" w:rsidP="00883AC9">
      <w:pPr>
        <w:snapToGrid w:val="0"/>
        <w:jc w:val="both"/>
      </w:pPr>
    </w:p>
    <w:p w:rsidR="003D2A39" w:rsidRPr="008733B4" w:rsidRDefault="009850B6" w:rsidP="009850B6">
      <w:pPr>
        <w:snapToGrid w:val="0"/>
        <w:spacing w:after="240"/>
        <w:ind w:left="705" w:hanging="705"/>
        <w:jc w:val="both"/>
      </w:pPr>
      <w:proofErr w:type="gramStart"/>
      <w:r>
        <w:t>10.1</w:t>
      </w:r>
      <w:proofErr w:type="gramEnd"/>
      <w:r>
        <w:t>.</w:t>
      </w:r>
      <w:r>
        <w:tab/>
      </w:r>
      <w:r>
        <w:tab/>
      </w:r>
      <w:r w:rsidR="003D2A39" w:rsidRPr="008733B4">
        <w:t>Zadávací lhůta, tj. lhůta, po kterou jsou uchazeč</w:t>
      </w:r>
      <w:r w:rsidR="00567399">
        <w:t xml:space="preserve">i svými nabídkami vázáni, trvá </w:t>
      </w:r>
      <w:r w:rsidR="006778DA">
        <w:t>90</w:t>
      </w:r>
      <w:r w:rsidR="003D2A39" w:rsidRPr="008733B4">
        <w:t xml:space="preserve"> </w:t>
      </w:r>
      <w:r w:rsidR="00567399">
        <w:t>dnů</w:t>
      </w:r>
      <w:r w:rsidR="003D2A39" w:rsidRPr="008733B4">
        <w:t xml:space="preserve"> od skončení lhůty pro podání nabídek.</w:t>
      </w:r>
    </w:p>
    <w:p w:rsidR="00FA6F5F" w:rsidRDefault="009850B6" w:rsidP="009850B6">
      <w:pPr>
        <w:snapToGrid w:val="0"/>
        <w:spacing w:after="240"/>
        <w:ind w:left="705" w:hanging="705"/>
        <w:jc w:val="both"/>
      </w:pPr>
      <w:r>
        <w:t>10.2.</w:t>
      </w:r>
      <w:r>
        <w:tab/>
      </w:r>
      <w:r>
        <w:tab/>
      </w:r>
      <w:r w:rsidR="00FA6F5F">
        <w:t>Zadavatel si vyhrazuje právo veřejnou zakázku malého rozsahu kdykoliv zrušit bez udání důvodu.</w:t>
      </w:r>
    </w:p>
    <w:p w:rsidR="00CF6352" w:rsidRDefault="009850B6" w:rsidP="006760FA">
      <w:pPr>
        <w:snapToGrid w:val="0"/>
        <w:spacing w:after="240"/>
        <w:jc w:val="both"/>
      </w:pPr>
      <w:r>
        <w:t xml:space="preserve">10.3.  </w:t>
      </w:r>
      <w:r>
        <w:tab/>
      </w:r>
      <w:r w:rsidR="00CF6352">
        <w:t>Zadavatel nehradí účastníkům náklady vzniklé z účasti v řízení.</w:t>
      </w:r>
    </w:p>
    <w:p w:rsidR="00CF6352" w:rsidRDefault="009850B6" w:rsidP="009850B6">
      <w:pPr>
        <w:snapToGrid w:val="0"/>
        <w:spacing w:after="240"/>
        <w:ind w:left="705" w:hanging="705"/>
        <w:jc w:val="both"/>
      </w:pPr>
      <w:r>
        <w:t>10.4.</w:t>
      </w:r>
      <w:r>
        <w:tab/>
      </w:r>
      <w:r w:rsidR="00CF6352">
        <w:t>Nesplnění podmínek zadání či neúplnost nabídky je důvodem k vyřazení nabídky z hodnocení a vyloučení účastníka z další účasti v zadávacím řízení.</w:t>
      </w:r>
    </w:p>
    <w:p w:rsidR="00CF6352" w:rsidRDefault="009850B6" w:rsidP="009850B6">
      <w:pPr>
        <w:snapToGrid w:val="0"/>
        <w:spacing w:after="240"/>
        <w:ind w:left="705" w:hanging="705"/>
        <w:jc w:val="both"/>
      </w:pPr>
      <w:r>
        <w:t>10.5.</w:t>
      </w:r>
      <w:r>
        <w:tab/>
      </w:r>
      <w:r w:rsidR="00CF6352">
        <w:t>Ukončením výběrového řízení a oznámením výsledku nevznikne automaticky smluvní vztah.</w:t>
      </w:r>
    </w:p>
    <w:p w:rsidR="00CF6352" w:rsidRDefault="00D668C4" w:rsidP="006760FA">
      <w:pPr>
        <w:snapToGrid w:val="0"/>
        <w:spacing w:after="240"/>
        <w:jc w:val="both"/>
      </w:pPr>
      <w:r>
        <w:t>10.6</w:t>
      </w:r>
      <w:r w:rsidR="009850B6">
        <w:t>.</w:t>
      </w:r>
      <w:r w:rsidR="009850B6">
        <w:tab/>
      </w:r>
      <w:r w:rsidR="00CF6352">
        <w:t xml:space="preserve">Zadavatel si vyhrazuje </w:t>
      </w:r>
      <w:r w:rsidR="005D4905">
        <w:t>právo na odmítnutí všech předložených nabídek.</w:t>
      </w:r>
    </w:p>
    <w:p w:rsidR="006760FA" w:rsidRDefault="00D668C4" w:rsidP="009850B6">
      <w:pPr>
        <w:snapToGrid w:val="0"/>
        <w:spacing w:after="240"/>
        <w:ind w:left="705" w:hanging="705"/>
        <w:jc w:val="both"/>
      </w:pPr>
      <w:proofErr w:type="gramStart"/>
      <w:r>
        <w:lastRenderedPageBreak/>
        <w:t>10.7</w:t>
      </w:r>
      <w:proofErr w:type="gramEnd"/>
      <w:r w:rsidR="009850B6">
        <w:t>.</w:t>
      </w:r>
      <w:r w:rsidR="009850B6">
        <w:tab/>
      </w:r>
      <w:r w:rsidR="006760FA">
        <w:t>Podrobné instrukce elektronického nástroje naleznete v uživatelské příručce pod odkazem</w:t>
      </w:r>
      <w:r w:rsidR="00121DE5">
        <w:t xml:space="preserve"> </w:t>
      </w:r>
      <w:r w:rsidR="006778DA">
        <w:rPr>
          <w:rStyle w:val="Hypertextovodkaz"/>
        </w:rPr>
        <w:t>https://msk.ezak.cz/manual.html.</w:t>
      </w:r>
    </w:p>
    <w:p w:rsidR="00FD42AA" w:rsidRDefault="00FD42AA" w:rsidP="00883AC9">
      <w:pPr>
        <w:snapToGrid w:val="0"/>
        <w:jc w:val="both"/>
      </w:pPr>
    </w:p>
    <w:p w:rsidR="00752276" w:rsidRDefault="00752276" w:rsidP="00883AC9">
      <w:pPr>
        <w:snapToGrid w:val="0"/>
        <w:jc w:val="both"/>
      </w:pPr>
    </w:p>
    <w:p w:rsidR="00441D93" w:rsidRDefault="00FD42AA" w:rsidP="000F163A">
      <w:pPr>
        <w:tabs>
          <w:tab w:val="left" w:pos="993"/>
        </w:tabs>
        <w:snapToGrid w:val="0"/>
        <w:jc w:val="both"/>
      </w:pPr>
      <w:r w:rsidRPr="00441D93">
        <w:rPr>
          <w:b/>
        </w:rPr>
        <w:t>Příloha:</w:t>
      </w:r>
      <w:r>
        <w:tab/>
      </w:r>
    </w:p>
    <w:p w:rsidR="00FD42AA" w:rsidRDefault="00441D93" w:rsidP="000F163A">
      <w:pPr>
        <w:tabs>
          <w:tab w:val="left" w:pos="993"/>
        </w:tabs>
        <w:snapToGrid w:val="0"/>
        <w:jc w:val="both"/>
      </w:pPr>
      <w:r>
        <w:tab/>
      </w:r>
      <w:r w:rsidR="000F163A">
        <w:t xml:space="preserve">Příloha č. </w:t>
      </w:r>
      <w:r w:rsidR="00597760">
        <w:t>1</w:t>
      </w:r>
      <w:r w:rsidR="000F163A">
        <w:t xml:space="preserve"> </w:t>
      </w:r>
      <w:r w:rsidR="00332F28">
        <w:t>-</w:t>
      </w:r>
      <w:r w:rsidR="00286559">
        <w:t xml:space="preserve"> </w:t>
      </w:r>
      <w:r w:rsidR="00625B5F" w:rsidRPr="00625B5F">
        <w:rPr>
          <w:b/>
        </w:rPr>
        <w:t>Rámcová k</w:t>
      </w:r>
      <w:r w:rsidR="00D668C4">
        <w:rPr>
          <w:b/>
        </w:rPr>
        <w:t>upní smlouva</w:t>
      </w:r>
    </w:p>
    <w:p w:rsidR="00FD42AA" w:rsidRDefault="006064FC" w:rsidP="000F163A">
      <w:pPr>
        <w:tabs>
          <w:tab w:val="left" w:pos="993"/>
        </w:tabs>
        <w:snapToGrid w:val="0"/>
        <w:jc w:val="both"/>
      </w:pPr>
      <w:r>
        <w:tab/>
      </w:r>
      <w:r w:rsidR="000F163A">
        <w:t xml:space="preserve">Příloha č. </w:t>
      </w:r>
      <w:r w:rsidR="00982F76">
        <w:t>2</w:t>
      </w:r>
      <w:r w:rsidR="000F163A">
        <w:t xml:space="preserve"> - </w:t>
      </w:r>
      <w:r w:rsidR="009850B6" w:rsidRPr="003A5A56">
        <w:rPr>
          <w:b/>
        </w:rPr>
        <w:t>Čestné prohlášení</w:t>
      </w:r>
    </w:p>
    <w:p w:rsidR="003A5A56" w:rsidRDefault="006064FC" w:rsidP="000F163A">
      <w:pPr>
        <w:tabs>
          <w:tab w:val="left" w:pos="993"/>
        </w:tabs>
        <w:snapToGrid w:val="0"/>
        <w:jc w:val="both"/>
        <w:rPr>
          <w:b/>
        </w:rPr>
      </w:pPr>
      <w:r>
        <w:tab/>
      </w:r>
      <w:r w:rsidR="00885C98">
        <w:t xml:space="preserve">Příloha č. </w:t>
      </w:r>
      <w:r w:rsidR="00982F76">
        <w:t>3</w:t>
      </w:r>
      <w:r w:rsidR="000F163A">
        <w:t xml:space="preserve"> </w:t>
      </w:r>
      <w:r w:rsidR="00332F28">
        <w:t>-</w:t>
      </w:r>
      <w:r w:rsidR="000F163A" w:rsidRPr="003A5A56">
        <w:rPr>
          <w:b/>
        </w:rPr>
        <w:t xml:space="preserve"> </w:t>
      </w:r>
      <w:r w:rsidR="009850B6">
        <w:rPr>
          <w:b/>
        </w:rPr>
        <w:t>Krycí list nabídky</w:t>
      </w:r>
    </w:p>
    <w:p w:rsidR="00393078" w:rsidRDefault="00D668C4" w:rsidP="000F163A">
      <w:pPr>
        <w:tabs>
          <w:tab w:val="left" w:pos="993"/>
        </w:tabs>
        <w:snapToGrid w:val="0"/>
        <w:jc w:val="both"/>
        <w:rPr>
          <w:b/>
        </w:rPr>
      </w:pPr>
      <w:r>
        <w:rPr>
          <w:b/>
        </w:rPr>
        <w:tab/>
      </w:r>
      <w:r w:rsidRPr="00D668C4">
        <w:t>Příloha č. 4</w:t>
      </w:r>
      <w:r>
        <w:rPr>
          <w:b/>
        </w:rPr>
        <w:t xml:space="preserve"> </w:t>
      </w:r>
      <w:r w:rsidR="00011361">
        <w:rPr>
          <w:b/>
        </w:rPr>
        <w:t>-</w:t>
      </w:r>
      <w:r>
        <w:rPr>
          <w:b/>
        </w:rPr>
        <w:t xml:space="preserve"> </w:t>
      </w:r>
      <w:r w:rsidR="00332F28">
        <w:rPr>
          <w:b/>
        </w:rPr>
        <w:t>Ceník</w:t>
      </w:r>
    </w:p>
    <w:p w:rsidR="00625B5F" w:rsidRDefault="00625B5F" w:rsidP="000F163A">
      <w:pPr>
        <w:tabs>
          <w:tab w:val="left" w:pos="993"/>
        </w:tabs>
        <w:snapToGrid w:val="0"/>
        <w:jc w:val="both"/>
        <w:rPr>
          <w:b/>
        </w:rPr>
      </w:pPr>
      <w:r>
        <w:rPr>
          <w:b/>
        </w:rPr>
        <w:tab/>
      </w:r>
      <w:r w:rsidRPr="00625B5F">
        <w:t>Příloha č. 5</w:t>
      </w:r>
      <w:r>
        <w:rPr>
          <w:b/>
        </w:rPr>
        <w:t xml:space="preserve"> </w:t>
      </w:r>
      <w:r w:rsidR="00011361">
        <w:rPr>
          <w:b/>
        </w:rPr>
        <w:t>-</w:t>
      </w:r>
      <w:r>
        <w:rPr>
          <w:b/>
        </w:rPr>
        <w:t xml:space="preserve"> </w:t>
      </w:r>
      <w:r w:rsidR="00534DF1">
        <w:rPr>
          <w:b/>
        </w:rPr>
        <w:t>Seznam významných dodávek</w:t>
      </w:r>
    </w:p>
    <w:p w:rsidR="00B3518A" w:rsidRDefault="00393078" w:rsidP="00A74A31">
      <w:pPr>
        <w:tabs>
          <w:tab w:val="left" w:pos="993"/>
        </w:tabs>
        <w:snapToGrid w:val="0"/>
        <w:jc w:val="both"/>
      </w:pPr>
      <w:r>
        <w:rPr>
          <w:b/>
        </w:rPr>
        <w:tab/>
      </w:r>
      <w:r w:rsidRPr="00393078">
        <w:t>Příloha č. 6</w:t>
      </w:r>
      <w:r w:rsidR="00011361">
        <w:rPr>
          <w:b/>
        </w:rPr>
        <w:t xml:space="preserve"> -</w:t>
      </w:r>
      <w:r>
        <w:rPr>
          <w:b/>
        </w:rPr>
        <w:t xml:space="preserve"> </w:t>
      </w:r>
      <w:r w:rsidR="00534DF1">
        <w:rPr>
          <w:b/>
        </w:rPr>
        <w:t>Technická specifikace</w:t>
      </w:r>
    </w:p>
    <w:sectPr w:rsidR="00B3518A" w:rsidSect="00FE322D">
      <w:headerReference w:type="default" r:id="rId12"/>
      <w:footerReference w:type="default" r:id="rId13"/>
      <w:pgSz w:w="11906" w:h="16838"/>
      <w:pgMar w:top="2268" w:right="1274" w:bottom="1135" w:left="1134" w:header="113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928" w:rsidRDefault="00104928">
      <w:r>
        <w:separator/>
      </w:r>
    </w:p>
  </w:endnote>
  <w:endnote w:type="continuationSeparator" w:id="0">
    <w:p w:rsidR="00104928" w:rsidRDefault="0010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28" w:rsidRDefault="00104928">
    <w:pPr>
      <w:pStyle w:val="Zpat"/>
      <w:jc w:val="center"/>
    </w:pPr>
    <w:r>
      <w:fldChar w:fldCharType="begin"/>
    </w:r>
    <w:r>
      <w:instrText>PAGE   \* MERGEFORMAT</w:instrText>
    </w:r>
    <w:r>
      <w:fldChar w:fldCharType="separate"/>
    </w:r>
    <w:r w:rsidR="00DA2DCB">
      <w:rPr>
        <w:noProof/>
      </w:rPr>
      <w:t>12</w:t>
    </w:r>
    <w:r>
      <w:fldChar w:fldCharType="end"/>
    </w:r>
  </w:p>
  <w:p w:rsidR="00104928" w:rsidRDefault="0010492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928" w:rsidRDefault="00104928">
      <w:r>
        <w:separator/>
      </w:r>
    </w:p>
  </w:footnote>
  <w:footnote w:type="continuationSeparator" w:id="0">
    <w:p w:rsidR="00104928" w:rsidRDefault="0010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28" w:rsidRDefault="00104928" w:rsidP="00395E03">
    <w:r>
      <w:rPr>
        <w:noProof/>
        <w:lang w:eastAsia="cs-CZ"/>
      </w:rPr>
      <w:drawing>
        <wp:anchor distT="0" distB="0" distL="114300" distR="114300" simplePos="0" relativeHeight="251657728" behindDoc="1" locked="0" layoutInCell="1" allowOverlap="1">
          <wp:simplePos x="0" y="0"/>
          <wp:positionH relativeFrom="column">
            <wp:posOffset>0</wp:posOffset>
          </wp:positionH>
          <wp:positionV relativeFrom="paragraph">
            <wp:posOffset>100330</wp:posOffset>
          </wp:positionV>
          <wp:extent cx="277495" cy="391160"/>
          <wp:effectExtent l="0" t="0" r="8255" b="8890"/>
          <wp:wrapNone/>
          <wp:docPr id="3" name="obrázek 2" descr="NEW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4928" w:rsidRDefault="00104928" w:rsidP="00395E03">
    <w:pPr>
      <w:pBdr>
        <w:bottom w:val="single" w:sz="4" w:space="1" w:color="auto"/>
      </w:pBdr>
      <w:spacing w:after="60"/>
      <w:ind w:firstLine="709"/>
      <w:rPr>
        <w:b/>
      </w:rPr>
    </w:pPr>
    <w:r>
      <w:rPr>
        <w:b/>
        <w:caps/>
        <w:sz w:val="28"/>
        <w:szCs w:val="28"/>
      </w:rPr>
      <w:t>Nemocnice Třinec</w:t>
    </w:r>
    <w:r>
      <w:rPr>
        <w:b/>
        <w:sz w:val="28"/>
        <w:szCs w:val="28"/>
      </w:rPr>
      <w:t xml:space="preserve">, </w:t>
    </w:r>
    <w:r>
      <w:rPr>
        <w:b/>
      </w:rPr>
      <w:t>příspěvková organizace</w:t>
    </w:r>
  </w:p>
  <w:p w:rsidR="00104928" w:rsidRPr="000C6EFF" w:rsidRDefault="00104928" w:rsidP="00395E03">
    <w:pPr>
      <w:pBdr>
        <w:bottom w:val="single" w:sz="4" w:space="1" w:color="auto"/>
      </w:pBdr>
      <w:ind w:firstLine="708"/>
      <w:rPr>
        <w:b/>
      </w:rPr>
    </w:pPr>
    <w:r>
      <w:rPr>
        <w:b/>
      </w:rPr>
      <w:t>Kaštanová 268, Dolní Líštná, 739 61 Třinec</w:t>
    </w:r>
  </w:p>
  <w:p w:rsidR="00104928" w:rsidRDefault="00104928" w:rsidP="00395E03">
    <w:pPr>
      <w:pStyle w:val="Zpat"/>
      <w:spacing w:before="60"/>
      <w:jc w:val="right"/>
    </w:pPr>
    <w:r w:rsidRPr="000869AA">
      <w:rPr>
        <w:i/>
        <w:sz w:val="16"/>
        <w:szCs w:val="16"/>
      </w:rPr>
      <w:t>AKREDITOVANÉ ZDRAVOTNICKÉ ZAŘÍZ</w:t>
    </w:r>
    <w:r>
      <w:rPr>
        <w:i/>
        <w:sz w:val="16"/>
        <w:szCs w:val="16"/>
      </w:rPr>
      <w:t xml:space="preserve">EN </w:t>
    </w:r>
    <w:r w:rsidRPr="000869AA">
      <w:rPr>
        <w:i/>
        <w:sz w:val="16"/>
        <w:szCs w:val="16"/>
      </w:rPr>
      <w:t>Í</w:t>
    </w:r>
  </w:p>
  <w:p w:rsidR="00104928" w:rsidRPr="00395E03" w:rsidRDefault="00104928" w:rsidP="00395E0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3185"/>
        </w:tabs>
        <w:ind w:left="3185" w:firstLine="0"/>
      </w:pPr>
    </w:lvl>
    <w:lvl w:ilvl="1">
      <w:start w:val="1"/>
      <w:numFmt w:val="none"/>
      <w:suff w:val="nothing"/>
      <w:lvlText w:val=""/>
      <w:lvlJc w:val="left"/>
      <w:pPr>
        <w:tabs>
          <w:tab w:val="num" w:pos="3185"/>
        </w:tabs>
        <w:ind w:left="3185" w:firstLine="0"/>
      </w:pPr>
    </w:lvl>
    <w:lvl w:ilvl="2">
      <w:start w:val="1"/>
      <w:numFmt w:val="none"/>
      <w:pStyle w:val="Nadpis3"/>
      <w:suff w:val="nothing"/>
      <w:lvlText w:val=""/>
      <w:lvlJc w:val="left"/>
      <w:pPr>
        <w:tabs>
          <w:tab w:val="num" w:pos="3185"/>
        </w:tabs>
        <w:ind w:left="3185" w:firstLine="0"/>
      </w:pPr>
    </w:lvl>
    <w:lvl w:ilvl="3">
      <w:start w:val="1"/>
      <w:numFmt w:val="none"/>
      <w:suff w:val="nothing"/>
      <w:lvlText w:val=""/>
      <w:lvlJc w:val="left"/>
      <w:pPr>
        <w:tabs>
          <w:tab w:val="num" w:pos="3185"/>
        </w:tabs>
        <w:ind w:left="3185" w:firstLine="0"/>
      </w:pPr>
    </w:lvl>
    <w:lvl w:ilvl="4">
      <w:start w:val="1"/>
      <w:numFmt w:val="none"/>
      <w:suff w:val="nothing"/>
      <w:lvlText w:val=""/>
      <w:lvlJc w:val="left"/>
      <w:pPr>
        <w:tabs>
          <w:tab w:val="num" w:pos="3185"/>
        </w:tabs>
        <w:ind w:left="3185" w:firstLine="0"/>
      </w:pPr>
    </w:lvl>
    <w:lvl w:ilvl="5">
      <w:start w:val="1"/>
      <w:numFmt w:val="none"/>
      <w:suff w:val="nothing"/>
      <w:lvlText w:val=""/>
      <w:lvlJc w:val="left"/>
      <w:pPr>
        <w:tabs>
          <w:tab w:val="num" w:pos="3185"/>
        </w:tabs>
        <w:ind w:left="3185" w:firstLine="0"/>
      </w:pPr>
    </w:lvl>
    <w:lvl w:ilvl="6">
      <w:start w:val="1"/>
      <w:numFmt w:val="none"/>
      <w:suff w:val="nothing"/>
      <w:lvlText w:val=""/>
      <w:lvlJc w:val="left"/>
      <w:pPr>
        <w:tabs>
          <w:tab w:val="num" w:pos="3185"/>
        </w:tabs>
        <w:ind w:left="3185" w:firstLine="0"/>
      </w:pPr>
    </w:lvl>
    <w:lvl w:ilvl="7">
      <w:start w:val="1"/>
      <w:numFmt w:val="none"/>
      <w:suff w:val="nothing"/>
      <w:lvlText w:val=""/>
      <w:lvlJc w:val="left"/>
      <w:pPr>
        <w:tabs>
          <w:tab w:val="num" w:pos="3185"/>
        </w:tabs>
        <w:ind w:left="3185" w:firstLine="0"/>
      </w:pPr>
    </w:lvl>
    <w:lvl w:ilvl="8">
      <w:start w:val="1"/>
      <w:numFmt w:val="none"/>
      <w:suff w:val="nothing"/>
      <w:lvlText w:val=""/>
      <w:lvlJc w:val="left"/>
      <w:pPr>
        <w:tabs>
          <w:tab w:val="num" w:pos="3185"/>
        </w:tabs>
        <w:ind w:left="3185" w:firstLine="0"/>
      </w:pPr>
    </w:lvl>
  </w:abstractNum>
  <w:abstractNum w:abstractNumId="1"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2"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3"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4"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9B4738"/>
    <w:multiLevelType w:val="hybridMultilevel"/>
    <w:tmpl w:val="ED743B94"/>
    <w:lvl w:ilvl="0" w:tplc="A1FE0E9A">
      <w:start w:val="3"/>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43F0374"/>
    <w:multiLevelType w:val="hybridMultilevel"/>
    <w:tmpl w:val="40D20E68"/>
    <w:lvl w:ilvl="0" w:tplc="2286C8FA">
      <w:start w:val="1"/>
      <w:numFmt w:val="bullet"/>
      <w:lvlText w:val=""/>
      <w:lvlJc w:val="left"/>
      <w:pPr>
        <w:ind w:left="1140" w:hanging="360"/>
      </w:pPr>
      <w:rPr>
        <w:rFonts w:ascii="Symbol" w:eastAsia="Arial Unicode MS" w:hAnsi="Symbol"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15:restartNumberingAfterBreak="0">
    <w:nsid w:val="04D91C8E"/>
    <w:multiLevelType w:val="hybridMultilevel"/>
    <w:tmpl w:val="6FA694DA"/>
    <w:lvl w:ilvl="0" w:tplc="EE665990">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7085CB3"/>
    <w:multiLevelType w:val="multilevel"/>
    <w:tmpl w:val="49E64DE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042A50"/>
    <w:multiLevelType w:val="hybridMultilevel"/>
    <w:tmpl w:val="DCE85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AAE5671"/>
    <w:multiLevelType w:val="hybridMultilevel"/>
    <w:tmpl w:val="2E32A6F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361BBC"/>
    <w:multiLevelType w:val="hybridMultilevel"/>
    <w:tmpl w:val="BDA2A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D21463"/>
    <w:multiLevelType w:val="hybridMultilevel"/>
    <w:tmpl w:val="39B4FD54"/>
    <w:lvl w:ilvl="0" w:tplc="160C0E2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A40E5B"/>
    <w:multiLevelType w:val="hybridMultilevel"/>
    <w:tmpl w:val="D0E434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E40FC5"/>
    <w:multiLevelType w:val="hybridMultilevel"/>
    <w:tmpl w:val="898E8234"/>
    <w:lvl w:ilvl="0" w:tplc="A1FE0E9A">
      <w:start w:val="4"/>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213479"/>
    <w:multiLevelType w:val="hybridMultilevel"/>
    <w:tmpl w:val="9A9E4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2511C4"/>
    <w:multiLevelType w:val="multilevel"/>
    <w:tmpl w:val="9AC64DA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BA719C"/>
    <w:multiLevelType w:val="hybridMultilevel"/>
    <w:tmpl w:val="E52AF7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855035F"/>
    <w:multiLevelType w:val="hybridMultilevel"/>
    <w:tmpl w:val="142C1CF2"/>
    <w:lvl w:ilvl="0" w:tplc="AD705270">
      <w:start w:val="1"/>
      <w:numFmt w:val="bullet"/>
      <w:lvlText w:val=""/>
      <w:lvlJc w:val="left"/>
      <w:pPr>
        <w:ind w:left="786" w:hanging="360"/>
      </w:pPr>
      <w:rPr>
        <w:rFonts w:ascii="Wingdings" w:eastAsia="Arial Unicode MS" w:hAnsi="Wingdings"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300C6820"/>
    <w:multiLevelType w:val="hybridMultilevel"/>
    <w:tmpl w:val="92FA1A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9F6F05"/>
    <w:multiLevelType w:val="hybridMultilevel"/>
    <w:tmpl w:val="DCFEB6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D52D11"/>
    <w:multiLevelType w:val="hybridMultilevel"/>
    <w:tmpl w:val="71F65E96"/>
    <w:lvl w:ilvl="0" w:tplc="CDA2581A">
      <w:numFmt w:val="bullet"/>
      <w:lvlText w:val="-"/>
      <w:lvlJc w:val="left"/>
      <w:pPr>
        <w:ind w:left="720" w:hanging="360"/>
      </w:pPr>
      <w:rPr>
        <w:rFonts w:ascii="Times New Roman" w:eastAsia="Arial Unicode MS"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3" w15:restartNumberingAfterBreak="0">
    <w:nsid w:val="3D150A95"/>
    <w:multiLevelType w:val="hybridMultilevel"/>
    <w:tmpl w:val="9FDC38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1F7616"/>
    <w:multiLevelType w:val="hybridMultilevel"/>
    <w:tmpl w:val="D2AC8B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37B08CF"/>
    <w:multiLevelType w:val="hybridMultilevel"/>
    <w:tmpl w:val="FC8C3A68"/>
    <w:lvl w:ilvl="0" w:tplc="B39CED6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45F34E2A"/>
    <w:multiLevelType w:val="hybridMultilevel"/>
    <w:tmpl w:val="39140E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F56F4F"/>
    <w:multiLevelType w:val="hybridMultilevel"/>
    <w:tmpl w:val="06181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71F3194"/>
    <w:multiLevelType w:val="hybridMultilevel"/>
    <w:tmpl w:val="F6442E72"/>
    <w:lvl w:ilvl="0" w:tplc="47F6FAAA">
      <w:start w:val="1"/>
      <w:numFmt w:val="bullet"/>
      <w:lvlText w:val=""/>
      <w:lvlJc w:val="left"/>
      <w:pPr>
        <w:ind w:left="786" w:hanging="360"/>
      </w:pPr>
      <w:rPr>
        <w:rFonts w:ascii="Wingdings" w:eastAsia="Arial Unicode MS" w:hAnsi="Wingdings"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473B76D3"/>
    <w:multiLevelType w:val="hybridMultilevel"/>
    <w:tmpl w:val="AB34984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56FB1773"/>
    <w:multiLevelType w:val="multilevel"/>
    <w:tmpl w:val="F6C0A9E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9C64BBF"/>
    <w:multiLevelType w:val="hybridMultilevel"/>
    <w:tmpl w:val="84A2CC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68176A"/>
    <w:multiLevelType w:val="hybridMultilevel"/>
    <w:tmpl w:val="CB7E2636"/>
    <w:lvl w:ilvl="0" w:tplc="2286C8FA">
      <w:start w:val="1"/>
      <w:numFmt w:val="bullet"/>
      <w:lvlText w:val=""/>
      <w:lvlJc w:val="left"/>
      <w:pPr>
        <w:ind w:left="1080" w:hanging="360"/>
      </w:pPr>
      <w:rPr>
        <w:rFonts w:ascii="Symbol" w:eastAsia="Arial Unicode MS"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1332EBD"/>
    <w:multiLevelType w:val="hybridMultilevel"/>
    <w:tmpl w:val="80107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057CAF"/>
    <w:multiLevelType w:val="hybridMultilevel"/>
    <w:tmpl w:val="56A67C50"/>
    <w:lvl w:ilvl="0" w:tplc="2286C8FA">
      <w:start w:val="1"/>
      <w:numFmt w:val="bullet"/>
      <w:lvlText w:val=""/>
      <w:lvlJc w:val="left"/>
      <w:pPr>
        <w:ind w:left="1080" w:hanging="360"/>
      </w:pPr>
      <w:rPr>
        <w:rFonts w:ascii="Symbol" w:eastAsia="Arial Unicode MS"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A9A7178"/>
    <w:multiLevelType w:val="multilevel"/>
    <w:tmpl w:val="E8C208D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ED8277A"/>
    <w:multiLevelType w:val="multilevel"/>
    <w:tmpl w:val="5F6C50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ED2D15"/>
    <w:multiLevelType w:val="hybridMultilevel"/>
    <w:tmpl w:val="1C52C2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0C57C0"/>
    <w:multiLevelType w:val="hybridMultilevel"/>
    <w:tmpl w:val="3358199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num w:numId="1">
    <w:abstractNumId w:val="0"/>
  </w:num>
  <w:num w:numId="2">
    <w:abstractNumId w:val="31"/>
  </w:num>
  <w:num w:numId="3">
    <w:abstractNumId w:val="22"/>
  </w:num>
  <w:num w:numId="4">
    <w:abstractNumId w:val="25"/>
  </w:num>
  <w:num w:numId="5">
    <w:abstractNumId w:val="30"/>
  </w:num>
  <w:num w:numId="6">
    <w:abstractNumId w:val="20"/>
  </w:num>
  <w:num w:numId="7">
    <w:abstractNumId w:val="14"/>
  </w:num>
  <w:num w:numId="8">
    <w:abstractNumId w:val="5"/>
  </w:num>
  <w:num w:numId="9">
    <w:abstractNumId w:val="28"/>
  </w:num>
  <w:num w:numId="10">
    <w:abstractNumId w:val="32"/>
  </w:num>
  <w:num w:numId="11">
    <w:abstractNumId w:val="19"/>
  </w:num>
  <w:num w:numId="12">
    <w:abstractNumId w:val="10"/>
  </w:num>
  <w:num w:numId="13">
    <w:abstractNumId w:val="16"/>
  </w:num>
  <w:num w:numId="14">
    <w:abstractNumId w:val="23"/>
  </w:num>
  <w:num w:numId="15">
    <w:abstractNumId w:val="29"/>
  </w:num>
  <w:num w:numId="16">
    <w:abstractNumId w:val="18"/>
  </w:num>
  <w:num w:numId="17">
    <w:abstractNumId w:val="33"/>
  </w:num>
  <w:num w:numId="18">
    <w:abstractNumId w:val="12"/>
  </w:num>
  <w:num w:numId="19">
    <w:abstractNumId w:val="15"/>
  </w:num>
  <w:num w:numId="20">
    <w:abstractNumId w:val="27"/>
  </w:num>
  <w:num w:numId="21">
    <w:abstractNumId w:val="13"/>
  </w:num>
  <w:num w:numId="22">
    <w:abstractNumId w:val="24"/>
  </w:num>
  <w:num w:numId="23">
    <w:abstractNumId w:val="7"/>
  </w:num>
  <w:num w:numId="24">
    <w:abstractNumId w:val="26"/>
  </w:num>
  <w:num w:numId="25">
    <w:abstractNumId w:val="11"/>
  </w:num>
  <w:num w:numId="26">
    <w:abstractNumId w:val="34"/>
  </w:num>
  <w:num w:numId="27">
    <w:abstractNumId w:val="6"/>
  </w:num>
  <w:num w:numId="28">
    <w:abstractNumId w:val="37"/>
  </w:num>
  <w:num w:numId="29">
    <w:abstractNumId w:val="21"/>
  </w:num>
  <w:num w:numId="30">
    <w:abstractNumId w:val="3"/>
  </w:num>
  <w:num w:numId="31">
    <w:abstractNumId w:val="1"/>
  </w:num>
  <w:num w:numId="32">
    <w:abstractNumId w:val="4"/>
  </w:num>
  <w:num w:numId="33">
    <w:abstractNumId w:val="2"/>
  </w:num>
  <w:num w:numId="34">
    <w:abstractNumId w:val="40"/>
  </w:num>
  <w:num w:numId="35">
    <w:abstractNumId w:val="9"/>
  </w:num>
  <w:num w:numId="36">
    <w:abstractNumId w:val="39"/>
  </w:num>
  <w:num w:numId="37">
    <w:abstractNumId w:val="38"/>
  </w:num>
  <w:num w:numId="38">
    <w:abstractNumId w:val="36"/>
  </w:num>
  <w:num w:numId="39">
    <w:abstractNumId w:val="32"/>
  </w:num>
  <w:num w:numId="40">
    <w:abstractNumId w:val="35"/>
  </w:num>
  <w:num w:numId="41">
    <w:abstractNumId w:val="8"/>
  </w:num>
  <w:num w:numId="42">
    <w:abstractNumId w:val="4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1361"/>
    <w:rsid w:val="000115D9"/>
    <w:rsid w:val="00024DE3"/>
    <w:rsid w:val="0002725B"/>
    <w:rsid w:val="000313BD"/>
    <w:rsid w:val="0003348C"/>
    <w:rsid w:val="00034450"/>
    <w:rsid w:val="0003709C"/>
    <w:rsid w:val="00037F3E"/>
    <w:rsid w:val="00042EEF"/>
    <w:rsid w:val="000434CF"/>
    <w:rsid w:val="000466B6"/>
    <w:rsid w:val="000471B8"/>
    <w:rsid w:val="00057888"/>
    <w:rsid w:val="00061138"/>
    <w:rsid w:val="000640C1"/>
    <w:rsid w:val="00066281"/>
    <w:rsid w:val="00066F7C"/>
    <w:rsid w:val="0007005D"/>
    <w:rsid w:val="000703E2"/>
    <w:rsid w:val="00074CD1"/>
    <w:rsid w:val="00075221"/>
    <w:rsid w:val="00076D7F"/>
    <w:rsid w:val="00077942"/>
    <w:rsid w:val="00082F05"/>
    <w:rsid w:val="000830F0"/>
    <w:rsid w:val="00087F67"/>
    <w:rsid w:val="0009375F"/>
    <w:rsid w:val="00094FAB"/>
    <w:rsid w:val="0009617C"/>
    <w:rsid w:val="000963EA"/>
    <w:rsid w:val="00096801"/>
    <w:rsid w:val="000A06DC"/>
    <w:rsid w:val="000A0BDF"/>
    <w:rsid w:val="000A3978"/>
    <w:rsid w:val="000A6B28"/>
    <w:rsid w:val="000B1207"/>
    <w:rsid w:val="000B4FEB"/>
    <w:rsid w:val="000B52AB"/>
    <w:rsid w:val="000B74EC"/>
    <w:rsid w:val="000D26DD"/>
    <w:rsid w:val="000D3B62"/>
    <w:rsid w:val="000D3D9E"/>
    <w:rsid w:val="000E0C4C"/>
    <w:rsid w:val="000E0F3A"/>
    <w:rsid w:val="000E2AF9"/>
    <w:rsid w:val="000E4AE2"/>
    <w:rsid w:val="000E5C41"/>
    <w:rsid w:val="000F163A"/>
    <w:rsid w:val="000F317B"/>
    <w:rsid w:val="000F63D4"/>
    <w:rsid w:val="00102883"/>
    <w:rsid w:val="00102C92"/>
    <w:rsid w:val="00103A8A"/>
    <w:rsid w:val="00104928"/>
    <w:rsid w:val="00115774"/>
    <w:rsid w:val="0011665A"/>
    <w:rsid w:val="00120303"/>
    <w:rsid w:val="001206E7"/>
    <w:rsid w:val="001213F4"/>
    <w:rsid w:val="00121DE5"/>
    <w:rsid w:val="00124415"/>
    <w:rsid w:val="00136562"/>
    <w:rsid w:val="0014274F"/>
    <w:rsid w:val="0015078C"/>
    <w:rsid w:val="00150EE9"/>
    <w:rsid w:val="0015556F"/>
    <w:rsid w:val="00160368"/>
    <w:rsid w:val="00163A61"/>
    <w:rsid w:val="00165525"/>
    <w:rsid w:val="001679C1"/>
    <w:rsid w:val="00170238"/>
    <w:rsid w:val="00170349"/>
    <w:rsid w:val="00174B61"/>
    <w:rsid w:val="001770C3"/>
    <w:rsid w:val="00180490"/>
    <w:rsid w:val="00181FF3"/>
    <w:rsid w:val="0018705F"/>
    <w:rsid w:val="00190EBA"/>
    <w:rsid w:val="00191B95"/>
    <w:rsid w:val="00195051"/>
    <w:rsid w:val="001957CD"/>
    <w:rsid w:val="001962DC"/>
    <w:rsid w:val="00197241"/>
    <w:rsid w:val="001A3512"/>
    <w:rsid w:val="001A59E6"/>
    <w:rsid w:val="001C3C6F"/>
    <w:rsid w:val="001C418B"/>
    <w:rsid w:val="001D280E"/>
    <w:rsid w:val="001D6043"/>
    <w:rsid w:val="001E2939"/>
    <w:rsid w:val="001E2D19"/>
    <w:rsid w:val="001E7EA4"/>
    <w:rsid w:val="001F5EB4"/>
    <w:rsid w:val="001F7D65"/>
    <w:rsid w:val="002059E7"/>
    <w:rsid w:val="002075DF"/>
    <w:rsid w:val="00212B1F"/>
    <w:rsid w:val="00214E5D"/>
    <w:rsid w:val="002177A8"/>
    <w:rsid w:val="0022641B"/>
    <w:rsid w:val="00230A9D"/>
    <w:rsid w:val="00234472"/>
    <w:rsid w:val="00241019"/>
    <w:rsid w:val="00242005"/>
    <w:rsid w:val="00250719"/>
    <w:rsid w:val="002556F2"/>
    <w:rsid w:val="00257567"/>
    <w:rsid w:val="00257836"/>
    <w:rsid w:val="00263F52"/>
    <w:rsid w:val="002641A5"/>
    <w:rsid w:val="002668B0"/>
    <w:rsid w:val="002702DE"/>
    <w:rsid w:val="00270E75"/>
    <w:rsid w:val="00271440"/>
    <w:rsid w:val="0027193C"/>
    <w:rsid w:val="00271F24"/>
    <w:rsid w:val="00275AC9"/>
    <w:rsid w:val="0027638E"/>
    <w:rsid w:val="0028112A"/>
    <w:rsid w:val="002838DC"/>
    <w:rsid w:val="00286270"/>
    <w:rsid w:val="00286276"/>
    <w:rsid w:val="00286559"/>
    <w:rsid w:val="00292E28"/>
    <w:rsid w:val="00293FFF"/>
    <w:rsid w:val="0029424C"/>
    <w:rsid w:val="00296FAE"/>
    <w:rsid w:val="002979C9"/>
    <w:rsid w:val="002A4359"/>
    <w:rsid w:val="002A49F0"/>
    <w:rsid w:val="002A4EEE"/>
    <w:rsid w:val="002A582B"/>
    <w:rsid w:val="002B1BBA"/>
    <w:rsid w:val="002B50E9"/>
    <w:rsid w:val="002C2362"/>
    <w:rsid w:val="002C353C"/>
    <w:rsid w:val="002C4C67"/>
    <w:rsid w:val="002D131B"/>
    <w:rsid w:val="002E2570"/>
    <w:rsid w:val="002E54F0"/>
    <w:rsid w:val="002E600D"/>
    <w:rsid w:val="002F0EBA"/>
    <w:rsid w:val="002F26D0"/>
    <w:rsid w:val="00300810"/>
    <w:rsid w:val="003016AC"/>
    <w:rsid w:val="00302A2E"/>
    <w:rsid w:val="00303537"/>
    <w:rsid w:val="00303D14"/>
    <w:rsid w:val="00307337"/>
    <w:rsid w:val="0031022F"/>
    <w:rsid w:val="003138B3"/>
    <w:rsid w:val="00324F0B"/>
    <w:rsid w:val="003275AD"/>
    <w:rsid w:val="00332F28"/>
    <w:rsid w:val="00335A28"/>
    <w:rsid w:val="0033624A"/>
    <w:rsid w:val="00341218"/>
    <w:rsid w:val="00344D15"/>
    <w:rsid w:val="00345D62"/>
    <w:rsid w:val="0034615B"/>
    <w:rsid w:val="00350765"/>
    <w:rsid w:val="00351957"/>
    <w:rsid w:val="00353877"/>
    <w:rsid w:val="00353C94"/>
    <w:rsid w:val="003560AE"/>
    <w:rsid w:val="00360432"/>
    <w:rsid w:val="00360D62"/>
    <w:rsid w:val="00364675"/>
    <w:rsid w:val="00366CE8"/>
    <w:rsid w:val="00366D8E"/>
    <w:rsid w:val="00367651"/>
    <w:rsid w:val="0037019B"/>
    <w:rsid w:val="00373C40"/>
    <w:rsid w:val="003818DB"/>
    <w:rsid w:val="00392FE8"/>
    <w:rsid w:val="00393078"/>
    <w:rsid w:val="0039319F"/>
    <w:rsid w:val="003949F5"/>
    <w:rsid w:val="00395E03"/>
    <w:rsid w:val="00397122"/>
    <w:rsid w:val="003A3437"/>
    <w:rsid w:val="003A5A56"/>
    <w:rsid w:val="003B16EF"/>
    <w:rsid w:val="003B3E45"/>
    <w:rsid w:val="003B424C"/>
    <w:rsid w:val="003B551E"/>
    <w:rsid w:val="003C11E5"/>
    <w:rsid w:val="003C3419"/>
    <w:rsid w:val="003C54BA"/>
    <w:rsid w:val="003C5C7B"/>
    <w:rsid w:val="003D14D0"/>
    <w:rsid w:val="003D2A39"/>
    <w:rsid w:val="003D69C7"/>
    <w:rsid w:val="003E37FA"/>
    <w:rsid w:val="003E3FF2"/>
    <w:rsid w:val="003E6512"/>
    <w:rsid w:val="003F2DB3"/>
    <w:rsid w:val="003F3585"/>
    <w:rsid w:val="004011BF"/>
    <w:rsid w:val="0040402E"/>
    <w:rsid w:val="0040529D"/>
    <w:rsid w:val="0040644F"/>
    <w:rsid w:val="0041211C"/>
    <w:rsid w:val="00413917"/>
    <w:rsid w:val="00414E87"/>
    <w:rsid w:val="00416E07"/>
    <w:rsid w:val="00416FE9"/>
    <w:rsid w:val="00417B27"/>
    <w:rsid w:val="00425787"/>
    <w:rsid w:val="00426A64"/>
    <w:rsid w:val="00430739"/>
    <w:rsid w:val="004307D4"/>
    <w:rsid w:val="0043737E"/>
    <w:rsid w:val="0044190F"/>
    <w:rsid w:val="00441D93"/>
    <w:rsid w:val="00442030"/>
    <w:rsid w:val="00445036"/>
    <w:rsid w:val="00446873"/>
    <w:rsid w:val="0045684F"/>
    <w:rsid w:val="0046220B"/>
    <w:rsid w:val="004625D9"/>
    <w:rsid w:val="0046681C"/>
    <w:rsid w:val="00466E45"/>
    <w:rsid w:val="00484B44"/>
    <w:rsid w:val="004865F0"/>
    <w:rsid w:val="004911ED"/>
    <w:rsid w:val="004914D8"/>
    <w:rsid w:val="004A3738"/>
    <w:rsid w:val="004B64E7"/>
    <w:rsid w:val="004C2C12"/>
    <w:rsid w:val="004C393F"/>
    <w:rsid w:val="004C70F1"/>
    <w:rsid w:val="004C7C12"/>
    <w:rsid w:val="004D106B"/>
    <w:rsid w:val="004D2232"/>
    <w:rsid w:val="004D2A44"/>
    <w:rsid w:val="004E1A66"/>
    <w:rsid w:val="004E4807"/>
    <w:rsid w:val="004E4C76"/>
    <w:rsid w:val="004F09D6"/>
    <w:rsid w:val="004F634A"/>
    <w:rsid w:val="004F662C"/>
    <w:rsid w:val="0050330D"/>
    <w:rsid w:val="00506000"/>
    <w:rsid w:val="00506F36"/>
    <w:rsid w:val="00510AF9"/>
    <w:rsid w:val="0051295E"/>
    <w:rsid w:val="00512CB0"/>
    <w:rsid w:val="005144AA"/>
    <w:rsid w:val="00516B92"/>
    <w:rsid w:val="0052129D"/>
    <w:rsid w:val="00521AE2"/>
    <w:rsid w:val="005227C1"/>
    <w:rsid w:val="00523C13"/>
    <w:rsid w:val="00526762"/>
    <w:rsid w:val="005312A0"/>
    <w:rsid w:val="00531AB3"/>
    <w:rsid w:val="00531AC1"/>
    <w:rsid w:val="00532CF8"/>
    <w:rsid w:val="0053369F"/>
    <w:rsid w:val="00534DF1"/>
    <w:rsid w:val="005405C1"/>
    <w:rsid w:val="00543203"/>
    <w:rsid w:val="00543694"/>
    <w:rsid w:val="00554848"/>
    <w:rsid w:val="005554D1"/>
    <w:rsid w:val="00556ED4"/>
    <w:rsid w:val="00563185"/>
    <w:rsid w:val="005655F9"/>
    <w:rsid w:val="00567399"/>
    <w:rsid w:val="005749C5"/>
    <w:rsid w:val="00584114"/>
    <w:rsid w:val="00590E2F"/>
    <w:rsid w:val="00592429"/>
    <w:rsid w:val="00592DD0"/>
    <w:rsid w:val="005949F3"/>
    <w:rsid w:val="00594B82"/>
    <w:rsid w:val="00596613"/>
    <w:rsid w:val="00597760"/>
    <w:rsid w:val="005A0C36"/>
    <w:rsid w:val="005B0947"/>
    <w:rsid w:val="005B12BD"/>
    <w:rsid w:val="005B4C2C"/>
    <w:rsid w:val="005C15BA"/>
    <w:rsid w:val="005C2AED"/>
    <w:rsid w:val="005C4424"/>
    <w:rsid w:val="005C4861"/>
    <w:rsid w:val="005C4969"/>
    <w:rsid w:val="005C4D74"/>
    <w:rsid w:val="005D3223"/>
    <w:rsid w:val="005D43B2"/>
    <w:rsid w:val="005D4905"/>
    <w:rsid w:val="005D6C20"/>
    <w:rsid w:val="005D7136"/>
    <w:rsid w:val="005D7CC5"/>
    <w:rsid w:val="005E1BB0"/>
    <w:rsid w:val="005E27E9"/>
    <w:rsid w:val="005E2F85"/>
    <w:rsid w:val="005E7330"/>
    <w:rsid w:val="005F135F"/>
    <w:rsid w:val="005F5878"/>
    <w:rsid w:val="0060270C"/>
    <w:rsid w:val="006064FC"/>
    <w:rsid w:val="00607735"/>
    <w:rsid w:val="006102E6"/>
    <w:rsid w:val="00613270"/>
    <w:rsid w:val="006211EC"/>
    <w:rsid w:val="0062222D"/>
    <w:rsid w:val="0062408F"/>
    <w:rsid w:val="00625B5F"/>
    <w:rsid w:val="00627E1F"/>
    <w:rsid w:val="00627E5F"/>
    <w:rsid w:val="0063266A"/>
    <w:rsid w:val="00634EB9"/>
    <w:rsid w:val="0063684E"/>
    <w:rsid w:val="00636D5F"/>
    <w:rsid w:val="00640471"/>
    <w:rsid w:val="006477C1"/>
    <w:rsid w:val="00647BCD"/>
    <w:rsid w:val="00653E9F"/>
    <w:rsid w:val="006600C0"/>
    <w:rsid w:val="00660753"/>
    <w:rsid w:val="00661B66"/>
    <w:rsid w:val="00664F62"/>
    <w:rsid w:val="006679E0"/>
    <w:rsid w:val="006718AF"/>
    <w:rsid w:val="00674606"/>
    <w:rsid w:val="006760FA"/>
    <w:rsid w:val="006765DE"/>
    <w:rsid w:val="006778DA"/>
    <w:rsid w:val="006815FA"/>
    <w:rsid w:val="0068179F"/>
    <w:rsid w:val="00684B0A"/>
    <w:rsid w:val="00685B71"/>
    <w:rsid w:val="006961BA"/>
    <w:rsid w:val="00696B67"/>
    <w:rsid w:val="006A1337"/>
    <w:rsid w:val="006A68B2"/>
    <w:rsid w:val="006B1336"/>
    <w:rsid w:val="006B695C"/>
    <w:rsid w:val="006B6D90"/>
    <w:rsid w:val="006B6ED4"/>
    <w:rsid w:val="006C35D5"/>
    <w:rsid w:val="006D08AB"/>
    <w:rsid w:val="006D0FA1"/>
    <w:rsid w:val="006D1CD6"/>
    <w:rsid w:val="006D4839"/>
    <w:rsid w:val="006D7E54"/>
    <w:rsid w:val="006E14D4"/>
    <w:rsid w:val="006E76A8"/>
    <w:rsid w:val="006F5C6A"/>
    <w:rsid w:val="006F6834"/>
    <w:rsid w:val="00702925"/>
    <w:rsid w:val="00703543"/>
    <w:rsid w:val="007127C8"/>
    <w:rsid w:val="00715E90"/>
    <w:rsid w:val="0071775A"/>
    <w:rsid w:val="00717B11"/>
    <w:rsid w:val="0072045B"/>
    <w:rsid w:val="00723444"/>
    <w:rsid w:val="00723643"/>
    <w:rsid w:val="00724D6B"/>
    <w:rsid w:val="00727E5C"/>
    <w:rsid w:val="007334B3"/>
    <w:rsid w:val="00733A7B"/>
    <w:rsid w:val="00745F97"/>
    <w:rsid w:val="00752276"/>
    <w:rsid w:val="00755B96"/>
    <w:rsid w:val="00755CC3"/>
    <w:rsid w:val="00756A8D"/>
    <w:rsid w:val="0075754F"/>
    <w:rsid w:val="007617E4"/>
    <w:rsid w:val="00761A03"/>
    <w:rsid w:val="00762008"/>
    <w:rsid w:val="007623F3"/>
    <w:rsid w:val="00770931"/>
    <w:rsid w:val="00770F2B"/>
    <w:rsid w:val="007718C0"/>
    <w:rsid w:val="0077474F"/>
    <w:rsid w:val="00776432"/>
    <w:rsid w:val="00776A3E"/>
    <w:rsid w:val="00776CB3"/>
    <w:rsid w:val="007814E3"/>
    <w:rsid w:val="007856B6"/>
    <w:rsid w:val="0079129A"/>
    <w:rsid w:val="00796AE0"/>
    <w:rsid w:val="007A19F7"/>
    <w:rsid w:val="007A2722"/>
    <w:rsid w:val="007A3044"/>
    <w:rsid w:val="007B5959"/>
    <w:rsid w:val="007B698D"/>
    <w:rsid w:val="007C526D"/>
    <w:rsid w:val="007C54F5"/>
    <w:rsid w:val="007D420A"/>
    <w:rsid w:val="007D6FA4"/>
    <w:rsid w:val="007E0684"/>
    <w:rsid w:val="007E1676"/>
    <w:rsid w:val="007E2316"/>
    <w:rsid w:val="007E29CF"/>
    <w:rsid w:val="007E33D8"/>
    <w:rsid w:val="007F019B"/>
    <w:rsid w:val="007F127F"/>
    <w:rsid w:val="007F3561"/>
    <w:rsid w:val="007F3CC9"/>
    <w:rsid w:val="007F6E85"/>
    <w:rsid w:val="00800517"/>
    <w:rsid w:val="008027F6"/>
    <w:rsid w:val="00804118"/>
    <w:rsid w:val="00814ACC"/>
    <w:rsid w:val="00814EC0"/>
    <w:rsid w:val="0081765D"/>
    <w:rsid w:val="00827D6F"/>
    <w:rsid w:val="00831E7F"/>
    <w:rsid w:val="0083419E"/>
    <w:rsid w:val="00837900"/>
    <w:rsid w:val="0084568F"/>
    <w:rsid w:val="00846A23"/>
    <w:rsid w:val="00846C84"/>
    <w:rsid w:val="00852458"/>
    <w:rsid w:val="00852CB4"/>
    <w:rsid w:val="008547B7"/>
    <w:rsid w:val="00855726"/>
    <w:rsid w:val="0085587F"/>
    <w:rsid w:val="00863C55"/>
    <w:rsid w:val="00870855"/>
    <w:rsid w:val="00871300"/>
    <w:rsid w:val="00874ABA"/>
    <w:rsid w:val="00877DAA"/>
    <w:rsid w:val="0088058A"/>
    <w:rsid w:val="0088370A"/>
    <w:rsid w:val="00883AC9"/>
    <w:rsid w:val="00885264"/>
    <w:rsid w:val="00885C98"/>
    <w:rsid w:val="008A1FF7"/>
    <w:rsid w:val="008A224F"/>
    <w:rsid w:val="008A2A93"/>
    <w:rsid w:val="008A647B"/>
    <w:rsid w:val="008A66BE"/>
    <w:rsid w:val="008A6D6E"/>
    <w:rsid w:val="008A725D"/>
    <w:rsid w:val="008B0F0C"/>
    <w:rsid w:val="008B2B0E"/>
    <w:rsid w:val="008B3B2B"/>
    <w:rsid w:val="008B796D"/>
    <w:rsid w:val="008C07A1"/>
    <w:rsid w:val="008C12A8"/>
    <w:rsid w:val="008C27E4"/>
    <w:rsid w:val="008C399F"/>
    <w:rsid w:val="008D549C"/>
    <w:rsid w:val="008E1605"/>
    <w:rsid w:val="008E3A4C"/>
    <w:rsid w:val="008E4E6B"/>
    <w:rsid w:val="008F08B8"/>
    <w:rsid w:val="008F0E3A"/>
    <w:rsid w:val="008F2543"/>
    <w:rsid w:val="008F2FED"/>
    <w:rsid w:val="008F3C79"/>
    <w:rsid w:val="008F5707"/>
    <w:rsid w:val="00900F29"/>
    <w:rsid w:val="009022A1"/>
    <w:rsid w:val="00902E71"/>
    <w:rsid w:val="00902F7B"/>
    <w:rsid w:val="009040EB"/>
    <w:rsid w:val="009059F8"/>
    <w:rsid w:val="00907798"/>
    <w:rsid w:val="009118BF"/>
    <w:rsid w:val="00914041"/>
    <w:rsid w:val="009153DB"/>
    <w:rsid w:val="0092453D"/>
    <w:rsid w:val="00924C39"/>
    <w:rsid w:val="00926F68"/>
    <w:rsid w:val="009306EC"/>
    <w:rsid w:val="00931190"/>
    <w:rsid w:val="00931A70"/>
    <w:rsid w:val="00932F1F"/>
    <w:rsid w:val="009336DA"/>
    <w:rsid w:val="009357BC"/>
    <w:rsid w:val="0094035C"/>
    <w:rsid w:val="00946093"/>
    <w:rsid w:val="00946DE9"/>
    <w:rsid w:val="00947FB8"/>
    <w:rsid w:val="009550C6"/>
    <w:rsid w:val="00955EA6"/>
    <w:rsid w:val="00966433"/>
    <w:rsid w:val="00967734"/>
    <w:rsid w:val="00976164"/>
    <w:rsid w:val="0097630A"/>
    <w:rsid w:val="009773CE"/>
    <w:rsid w:val="009819F2"/>
    <w:rsid w:val="0098292D"/>
    <w:rsid w:val="00982F76"/>
    <w:rsid w:val="00984B3E"/>
    <w:rsid w:val="009850B6"/>
    <w:rsid w:val="00990DDB"/>
    <w:rsid w:val="00992F00"/>
    <w:rsid w:val="009A22B6"/>
    <w:rsid w:val="009A244B"/>
    <w:rsid w:val="009A56E7"/>
    <w:rsid w:val="009B16CD"/>
    <w:rsid w:val="009C446E"/>
    <w:rsid w:val="009D2E3E"/>
    <w:rsid w:val="009D6C5D"/>
    <w:rsid w:val="009D7607"/>
    <w:rsid w:val="009E5BDC"/>
    <w:rsid w:val="009F6995"/>
    <w:rsid w:val="00A00A83"/>
    <w:rsid w:val="00A106A0"/>
    <w:rsid w:val="00A10FB9"/>
    <w:rsid w:val="00A11727"/>
    <w:rsid w:val="00A1284A"/>
    <w:rsid w:val="00A243A0"/>
    <w:rsid w:val="00A27864"/>
    <w:rsid w:val="00A414B6"/>
    <w:rsid w:val="00A5018C"/>
    <w:rsid w:val="00A510CE"/>
    <w:rsid w:val="00A52A45"/>
    <w:rsid w:val="00A60C91"/>
    <w:rsid w:val="00A633A8"/>
    <w:rsid w:val="00A66636"/>
    <w:rsid w:val="00A709D6"/>
    <w:rsid w:val="00A71CE3"/>
    <w:rsid w:val="00A71F12"/>
    <w:rsid w:val="00A7404A"/>
    <w:rsid w:val="00A74A31"/>
    <w:rsid w:val="00A7584D"/>
    <w:rsid w:val="00A77E6E"/>
    <w:rsid w:val="00A81215"/>
    <w:rsid w:val="00A81484"/>
    <w:rsid w:val="00A81DA8"/>
    <w:rsid w:val="00A82EE3"/>
    <w:rsid w:val="00A8406D"/>
    <w:rsid w:val="00A87F05"/>
    <w:rsid w:val="00A9291B"/>
    <w:rsid w:val="00AA019A"/>
    <w:rsid w:val="00AA2E32"/>
    <w:rsid w:val="00AA3CA7"/>
    <w:rsid w:val="00AA56F1"/>
    <w:rsid w:val="00AA5B99"/>
    <w:rsid w:val="00AA5C04"/>
    <w:rsid w:val="00AB5AA4"/>
    <w:rsid w:val="00AC394F"/>
    <w:rsid w:val="00AC3D57"/>
    <w:rsid w:val="00AD128F"/>
    <w:rsid w:val="00AD6A31"/>
    <w:rsid w:val="00AE3BA7"/>
    <w:rsid w:val="00AE60FD"/>
    <w:rsid w:val="00AF2152"/>
    <w:rsid w:val="00AF3A74"/>
    <w:rsid w:val="00B068E0"/>
    <w:rsid w:val="00B0696E"/>
    <w:rsid w:val="00B104FA"/>
    <w:rsid w:val="00B11328"/>
    <w:rsid w:val="00B16C88"/>
    <w:rsid w:val="00B22AFD"/>
    <w:rsid w:val="00B235B8"/>
    <w:rsid w:val="00B26C75"/>
    <w:rsid w:val="00B3137A"/>
    <w:rsid w:val="00B335C6"/>
    <w:rsid w:val="00B3518A"/>
    <w:rsid w:val="00B35315"/>
    <w:rsid w:val="00B370D3"/>
    <w:rsid w:val="00B443F8"/>
    <w:rsid w:val="00B46457"/>
    <w:rsid w:val="00B465E6"/>
    <w:rsid w:val="00B46CD0"/>
    <w:rsid w:val="00B70B76"/>
    <w:rsid w:val="00B722EA"/>
    <w:rsid w:val="00B72682"/>
    <w:rsid w:val="00B75B7F"/>
    <w:rsid w:val="00B764D7"/>
    <w:rsid w:val="00B939A1"/>
    <w:rsid w:val="00B93A58"/>
    <w:rsid w:val="00B9637A"/>
    <w:rsid w:val="00BA01F3"/>
    <w:rsid w:val="00BA0394"/>
    <w:rsid w:val="00BA141E"/>
    <w:rsid w:val="00BA3B59"/>
    <w:rsid w:val="00BA63E8"/>
    <w:rsid w:val="00BB6769"/>
    <w:rsid w:val="00BD2A98"/>
    <w:rsid w:val="00BD4662"/>
    <w:rsid w:val="00BE0E4C"/>
    <w:rsid w:val="00BF0D78"/>
    <w:rsid w:val="00BF2843"/>
    <w:rsid w:val="00BF520D"/>
    <w:rsid w:val="00BF5268"/>
    <w:rsid w:val="00C039DA"/>
    <w:rsid w:val="00C0549A"/>
    <w:rsid w:val="00C06D7D"/>
    <w:rsid w:val="00C13062"/>
    <w:rsid w:val="00C13F4E"/>
    <w:rsid w:val="00C14531"/>
    <w:rsid w:val="00C23D57"/>
    <w:rsid w:val="00C2420C"/>
    <w:rsid w:val="00C247DE"/>
    <w:rsid w:val="00C32B0B"/>
    <w:rsid w:val="00C34961"/>
    <w:rsid w:val="00C364CD"/>
    <w:rsid w:val="00C36A75"/>
    <w:rsid w:val="00C4087F"/>
    <w:rsid w:val="00C40D30"/>
    <w:rsid w:val="00C42CEF"/>
    <w:rsid w:val="00C45516"/>
    <w:rsid w:val="00C46901"/>
    <w:rsid w:val="00C5453A"/>
    <w:rsid w:val="00C54774"/>
    <w:rsid w:val="00C55C9E"/>
    <w:rsid w:val="00C560DA"/>
    <w:rsid w:val="00C712E1"/>
    <w:rsid w:val="00C72FCF"/>
    <w:rsid w:val="00C75FCC"/>
    <w:rsid w:val="00C811E3"/>
    <w:rsid w:val="00C87F58"/>
    <w:rsid w:val="00C973F6"/>
    <w:rsid w:val="00CA149E"/>
    <w:rsid w:val="00CB03C3"/>
    <w:rsid w:val="00CB6F33"/>
    <w:rsid w:val="00CB7D6A"/>
    <w:rsid w:val="00CC7DE1"/>
    <w:rsid w:val="00CC7F19"/>
    <w:rsid w:val="00CD4936"/>
    <w:rsid w:val="00CD570D"/>
    <w:rsid w:val="00CE5F8D"/>
    <w:rsid w:val="00CE60E8"/>
    <w:rsid w:val="00CF1A13"/>
    <w:rsid w:val="00CF3E2A"/>
    <w:rsid w:val="00CF4193"/>
    <w:rsid w:val="00CF4598"/>
    <w:rsid w:val="00CF57EE"/>
    <w:rsid w:val="00CF6352"/>
    <w:rsid w:val="00D11231"/>
    <w:rsid w:val="00D1326C"/>
    <w:rsid w:val="00D13E7B"/>
    <w:rsid w:val="00D14CAA"/>
    <w:rsid w:val="00D201FC"/>
    <w:rsid w:val="00D21311"/>
    <w:rsid w:val="00D2208E"/>
    <w:rsid w:val="00D227FF"/>
    <w:rsid w:val="00D24EE5"/>
    <w:rsid w:val="00D47F5E"/>
    <w:rsid w:val="00D5058A"/>
    <w:rsid w:val="00D52597"/>
    <w:rsid w:val="00D54974"/>
    <w:rsid w:val="00D54FCA"/>
    <w:rsid w:val="00D668C4"/>
    <w:rsid w:val="00D6784E"/>
    <w:rsid w:val="00D72165"/>
    <w:rsid w:val="00D73116"/>
    <w:rsid w:val="00D74D64"/>
    <w:rsid w:val="00D81424"/>
    <w:rsid w:val="00D85724"/>
    <w:rsid w:val="00D85E1B"/>
    <w:rsid w:val="00D864E1"/>
    <w:rsid w:val="00D923B3"/>
    <w:rsid w:val="00D95CAD"/>
    <w:rsid w:val="00DA1193"/>
    <w:rsid w:val="00DA2DCB"/>
    <w:rsid w:val="00DA4FAC"/>
    <w:rsid w:val="00DA4FE4"/>
    <w:rsid w:val="00DA6BFC"/>
    <w:rsid w:val="00DB37A7"/>
    <w:rsid w:val="00DB498D"/>
    <w:rsid w:val="00DB5BD5"/>
    <w:rsid w:val="00DB645C"/>
    <w:rsid w:val="00DB6CF8"/>
    <w:rsid w:val="00DC25A5"/>
    <w:rsid w:val="00DC45FF"/>
    <w:rsid w:val="00DC48C4"/>
    <w:rsid w:val="00DC672C"/>
    <w:rsid w:val="00DC73C3"/>
    <w:rsid w:val="00DD1859"/>
    <w:rsid w:val="00DD3DDA"/>
    <w:rsid w:val="00DE004E"/>
    <w:rsid w:val="00DE37EA"/>
    <w:rsid w:val="00DE4868"/>
    <w:rsid w:val="00DE62D6"/>
    <w:rsid w:val="00DE7FD5"/>
    <w:rsid w:val="00DF0153"/>
    <w:rsid w:val="00DF208F"/>
    <w:rsid w:val="00DF3A8B"/>
    <w:rsid w:val="00E03296"/>
    <w:rsid w:val="00E052BB"/>
    <w:rsid w:val="00E052CD"/>
    <w:rsid w:val="00E269A0"/>
    <w:rsid w:val="00E33A1C"/>
    <w:rsid w:val="00E33BED"/>
    <w:rsid w:val="00E400D2"/>
    <w:rsid w:val="00E42D06"/>
    <w:rsid w:val="00E549C3"/>
    <w:rsid w:val="00E5577D"/>
    <w:rsid w:val="00E563E3"/>
    <w:rsid w:val="00E64EA8"/>
    <w:rsid w:val="00E65456"/>
    <w:rsid w:val="00E722E2"/>
    <w:rsid w:val="00E74B82"/>
    <w:rsid w:val="00E7690D"/>
    <w:rsid w:val="00E83BB3"/>
    <w:rsid w:val="00E85273"/>
    <w:rsid w:val="00E9024B"/>
    <w:rsid w:val="00E935D1"/>
    <w:rsid w:val="00E964A1"/>
    <w:rsid w:val="00EB475B"/>
    <w:rsid w:val="00EB67E1"/>
    <w:rsid w:val="00EB6F38"/>
    <w:rsid w:val="00EC1788"/>
    <w:rsid w:val="00EC6A35"/>
    <w:rsid w:val="00ED04EF"/>
    <w:rsid w:val="00ED2286"/>
    <w:rsid w:val="00ED51E2"/>
    <w:rsid w:val="00ED590F"/>
    <w:rsid w:val="00EE0745"/>
    <w:rsid w:val="00EE358B"/>
    <w:rsid w:val="00EE60B9"/>
    <w:rsid w:val="00EF1417"/>
    <w:rsid w:val="00F02550"/>
    <w:rsid w:val="00F031F9"/>
    <w:rsid w:val="00F10E83"/>
    <w:rsid w:val="00F1498F"/>
    <w:rsid w:val="00F22012"/>
    <w:rsid w:val="00F248CD"/>
    <w:rsid w:val="00F24A5E"/>
    <w:rsid w:val="00F25ED3"/>
    <w:rsid w:val="00F26075"/>
    <w:rsid w:val="00F260DC"/>
    <w:rsid w:val="00F277DA"/>
    <w:rsid w:val="00F301B2"/>
    <w:rsid w:val="00F309A7"/>
    <w:rsid w:val="00F31DC4"/>
    <w:rsid w:val="00F351E3"/>
    <w:rsid w:val="00F358AA"/>
    <w:rsid w:val="00F36B46"/>
    <w:rsid w:val="00F36CDF"/>
    <w:rsid w:val="00F41315"/>
    <w:rsid w:val="00F4313D"/>
    <w:rsid w:val="00F509FC"/>
    <w:rsid w:val="00F53E4B"/>
    <w:rsid w:val="00F60C60"/>
    <w:rsid w:val="00F61590"/>
    <w:rsid w:val="00F630C9"/>
    <w:rsid w:val="00F6521A"/>
    <w:rsid w:val="00F70278"/>
    <w:rsid w:val="00F75DDE"/>
    <w:rsid w:val="00F77369"/>
    <w:rsid w:val="00F80B76"/>
    <w:rsid w:val="00F84B2A"/>
    <w:rsid w:val="00F96A8E"/>
    <w:rsid w:val="00FA0991"/>
    <w:rsid w:val="00FA1B5F"/>
    <w:rsid w:val="00FA6F2F"/>
    <w:rsid w:val="00FA6F5F"/>
    <w:rsid w:val="00FC1563"/>
    <w:rsid w:val="00FC20E2"/>
    <w:rsid w:val="00FC2BEC"/>
    <w:rsid w:val="00FC6A03"/>
    <w:rsid w:val="00FC7C93"/>
    <w:rsid w:val="00FD0071"/>
    <w:rsid w:val="00FD29E6"/>
    <w:rsid w:val="00FD42AA"/>
    <w:rsid w:val="00FD58E5"/>
    <w:rsid w:val="00FD5DD9"/>
    <w:rsid w:val="00FE322D"/>
    <w:rsid w:val="00FF6A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5:chartTrackingRefBased/>
  <w15:docId w15:val="{B4F77A94-E5C4-4B0C-BF26-F96DBBFD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ind w:left="0"/>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uiPriority w:val="99"/>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303537"/>
    <w:rPr>
      <w:rFonts w:eastAsia="Arial Unicode MS"/>
      <w:kern w:val="1"/>
      <w:sz w:val="24"/>
      <w:szCs w:val="24"/>
      <w:lang w:eastAsia="zh-CN"/>
    </w:rPr>
  </w:style>
  <w:style w:type="character" w:styleId="Zstupntext">
    <w:name w:val="Placeholder Text"/>
    <w:uiPriority w:val="99"/>
    <w:semiHidden/>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10"/>
      </w:numPr>
      <w:spacing w:after="60"/>
      <w:contextualSpacing/>
      <w:jc w:val="both"/>
    </w:pPr>
    <w:rPr>
      <w:rFonts w:ascii="Calibri" w:eastAsia="Calibri" w:hAnsi="Calibri" w:cs="Calibri"/>
      <w:kern w:val="0"/>
      <w:sz w:val="22"/>
      <w:szCs w:val="22"/>
    </w:rPr>
  </w:style>
  <w:style w:type="paragraph" w:customStyle="1" w:styleId="Default">
    <w:name w:val="Default"/>
    <w:rsid w:val="00066F7C"/>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27224522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13540027">
          <w:marLeft w:val="0"/>
          <w:marRight w:val="0"/>
          <w:marTop w:val="0"/>
          <w:marBottom w:val="0"/>
          <w:divBdr>
            <w:top w:val="none" w:sz="0" w:space="0" w:color="auto"/>
            <w:left w:val="none" w:sz="0" w:space="0" w:color="auto"/>
            <w:bottom w:val="single" w:sz="6" w:space="9" w:color="C8C8C8"/>
            <w:right w:val="none" w:sz="0" w:space="0" w:color="auto"/>
          </w:divBdr>
          <w:divsChild>
            <w:div w:id="1835605835">
              <w:marLeft w:val="0"/>
              <w:marRight w:val="0"/>
              <w:marTop w:val="0"/>
              <w:marBottom w:val="0"/>
              <w:divBdr>
                <w:top w:val="none" w:sz="0" w:space="0" w:color="auto"/>
                <w:left w:val="none" w:sz="0" w:space="0" w:color="auto"/>
                <w:bottom w:val="none" w:sz="0" w:space="0" w:color="auto"/>
                <w:right w:val="none" w:sz="0" w:space="0" w:color="auto"/>
              </w:divBdr>
            </w:div>
            <w:div w:id="327252220">
              <w:marLeft w:val="0"/>
              <w:marRight w:val="0"/>
              <w:marTop w:val="0"/>
              <w:marBottom w:val="0"/>
              <w:divBdr>
                <w:top w:val="none" w:sz="0" w:space="0" w:color="auto"/>
                <w:left w:val="none" w:sz="0" w:space="0" w:color="auto"/>
                <w:bottom w:val="none" w:sz="0" w:space="0" w:color="auto"/>
                <w:right w:val="none" w:sz="0" w:space="0" w:color="auto"/>
              </w:divBdr>
            </w:div>
            <w:div w:id="2112357105">
              <w:marLeft w:val="0"/>
              <w:marRight w:val="0"/>
              <w:marTop w:val="0"/>
              <w:marBottom w:val="0"/>
              <w:divBdr>
                <w:top w:val="none" w:sz="0" w:space="0" w:color="auto"/>
                <w:left w:val="none" w:sz="0" w:space="0" w:color="auto"/>
                <w:bottom w:val="none" w:sz="0" w:space="0" w:color="auto"/>
                <w:right w:val="none" w:sz="0" w:space="0" w:color="auto"/>
              </w:divBdr>
            </w:div>
            <w:div w:id="1368604669">
              <w:marLeft w:val="0"/>
              <w:marRight w:val="0"/>
              <w:marTop w:val="0"/>
              <w:marBottom w:val="0"/>
              <w:divBdr>
                <w:top w:val="none" w:sz="0" w:space="0" w:color="auto"/>
                <w:left w:val="none" w:sz="0" w:space="0" w:color="auto"/>
                <w:bottom w:val="none" w:sz="0" w:space="0" w:color="auto"/>
                <w:right w:val="none" w:sz="0" w:space="0" w:color="auto"/>
              </w:divBdr>
            </w:div>
            <w:div w:id="1885478749">
              <w:marLeft w:val="0"/>
              <w:marRight w:val="0"/>
              <w:marTop w:val="0"/>
              <w:marBottom w:val="0"/>
              <w:divBdr>
                <w:top w:val="none" w:sz="0" w:space="0" w:color="auto"/>
                <w:left w:val="none" w:sz="0" w:space="0" w:color="auto"/>
                <w:bottom w:val="none" w:sz="0" w:space="0" w:color="auto"/>
                <w:right w:val="none" w:sz="0" w:space="0" w:color="auto"/>
              </w:divBdr>
            </w:div>
            <w:div w:id="1042175559">
              <w:marLeft w:val="0"/>
              <w:marRight w:val="0"/>
              <w:marTop w:val="0"/>
              <w:marBottom w:val="0"/>
              <w:divBdr>
                <w:top w:val="none" w:sz="0" w:space="0" w:color="auto"/>
                <w:left w:val="none" w:sz="0" w:space="0" w:color="auto"/>
                <w:bottom w:val="none" w:sz="0" w:space="0" w:color="auto"/>
                <w:right w:val="none" w:sz="0" w:space="0" w:color="auto"/>
              </w:divBdr>
            </w:div>
            <w:div w:id="214191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 w:id="19476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cie.bujakova@nemtr.cz" TargetMode="External"/><Relationship Id="rId4" Type="http://schemas.openxmlformats.org/officeDocument/2006/relationships/settings" Target="settings.xml"/><Relationship Id="rId9" Type="http://schemas.openxmlformats.org/officeDocument/2006/relationships/hyperlink" Target="mailto:radovan.horak@nemtr.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35C98-11C3-491E-BF65-1BE522B2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12</Pages>
  <Words>2758</Words>
  <Characters>16276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18997</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983162</vt:i4>
      </vt:variant>
      <vt:variant>
        <vt:i4>3</vt:i4>
      </vt:variant>
      <vt:variant>
        <vt:i4>0</vt:i4>
      </vt:variant>
      <vt:variant>
        <vt:i4>5</vt:i4>
      </vt:variant>
      <vt:variant>
        <vt:lpwstr>mailto:radovan.horak@nemtr.cz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53</cp:revision>
  <cp:lastPrinted>2025-07-21T11:40:00Z</cp:lastPrinted>
  <dcterms:created xsi:type="dcterms:W3CDTF">2023-03-02T10:26:00Z</dcterms:created>
  <dcterms:modified xsi:type="dcterms:W3CDTF">2025-07-25T10:34:00Z</dcterms:modified>
</cp:coreProperties>
</file>