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0A" w:rsidRPr="0088152F" w:rsidRDefault="0046140A" w:rsidP="00DC77B0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 w:rsidRPr="0088152F">
        <w:rPr>
          <w:rFonts w:ascii="Tahoma" w:hAnsi="Tahoma" w:cs="Tahoma"/>
          <w:sz w:val="28"/>
          <w:szCs w:val="28"/>
        </w:rPr>
        <w:t xml:space="preserve">KUPNÍ SMLOUVA </w:t>
      </w:r>
    </w:p>
    <w:p w:rsidR="00AC45F4" w:rsidRPr="005E555F" w:rsidRDefault="00AC45F4" w:rsidP="00DC77B0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:rsidR="00AC45F4" w:rsidRPr="005E555F" w:rsidRDefault="00C61BD4" w:rsidP="00C61BD4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ab/>
      </w:r>
      <w:r w:rsidRPr="005E555F">
        <w:rPr>
          <w:rFonts w:ascii="Tahoma" w:hAnsi="Tahoma" w:cs="Tahoma"/>
          <w:b/>
          <w:sz w:val="20"/>
        </w:rPr>
        <w:tab/>
      </w:r>
      <w:r w:rsidR="00AC45F4" w:rsidRPr="005E555F">
        <w:rPr>
          <w:rFonts w:ascii="Tahoma" w:hAnsi="Tahoma" w:cs="Tahoma"/>
          <w:b/>
          <w:sz w:val="20"/>
        </w:rPr>
        <w:t>v platném znění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:rsidR="0046140A" w:rsidRPr="002E01D8" w:rsidRDefault="0046140A" w:rsidP="00DC77B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se sídlem: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 xml:space="preserve">Olomoucká </w:t>
      </w:r>
      <w:r w:rsidR="005960E5" w:rsidRPr="008E52BF">
        <w:rPr>
          <w:rFonts w:ascii="Tahoma" w:hAnsi="Tahoma" w:cs="Tahoma"/>
          <w:sz w:val="20"/>
          <w:szCs w:val="22"/>
        </w:rPr>
        <w:t>470/</w:t>
      </w:r>
      <w:r w:rsidRPr="008E52BF">
        <w:rPr>
          <w:rFonts w:ascii="Tahoma" w:hAnsi="Tahoma" w:cs="Tahoma"/>
          <w:sz w:val="20"/>
          <w:szCs w:val="22"/>
        </w:rPr>
        <w:t xml:space="preserve">86, </w:t>
      </w:r>
      <w:r w:rsidR="005960E5" w:rsidRPr="008E52BF">
        <w:rPr>
          <w:rFonts w:ascii="Tahoma" w:hAnsi="Tahoma" w:cs="Tahoma"/>
          <w:sz w:val="20"/>
          <w:szCs w:val="22"/>
        </w:rPr>
        <w:t xml:space="preserve">Předměstí, </w:t>
      </w:r>
      <w:r w:rsidRPr="008E52BF">
        <w:rPr>
          <w:rFonts w:ascii="Tahoma" w:hAnsi="Tahoma" w:cs="Tahoma"/>
          <w:sz w:val="20"/>
          <w:szCs w:val="22"/>
        </w:rPr>
        <w:t>PSČ 746 01, Opava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zastoupen</w:t>
      </w:r>
      <w:r w:rsidR="00066FB8" w:rsidRPr="008E52BF">
        <w:rPr>
          <w:rFonts w:ascii="Tahoma" w:hAnsi="Tahoma" w:cs="Tahoma"/>
          <w:sz w:val="20"/>
          <w:szCs w:val="22"/>
        </w:rPr>
        <w:t>a</w:t>
      </w:r>
      <w:bookmarkStart w:id="0" w:name="OLE_LINK2"/>
      <w:bookmarkStart w:id="1" w:name="OLE_LINK1"/>
      <w:r w:rsidR="002D5B73" w:rsidRPr="008E52BF">
        <w:rPr>
          <w:rFonts w:ascii="Tahoma" w:hAnsi="Tahoma" w:cs="Tahoma"/>
          <w:sz w:val="20"/>
          <w:szCs w:val="22"/>
        </w:rPr>
        <w:t>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32415" w:rsidRPr="008E52BF">
        <w:rPr>
          <w:rFonts w:ascii="Tahoma" w:hAnsi="Tahoma" w:cs="Tahoma"/>
          <w:sz w:val="20"/>
          <w:szCs w:val="22"/>
        </w:rPr>
        <w:t xml:space="preserve">Ing. </w:t>
      </w:r>
      <w:r w:rsidR="00111691" w:rsidRPr="008E52BF">
        <w:rPr>
          <w:rFonts w:ascii="Tahoma" w:hAnsi="Tahoma" w:cs="Tahoma"/>
          <w:sz w:val="20"/>
          <w:szCs w:val="22"/>
        </w:rPr>
        <w:t xml:space="preserve">Karlem </w:t>
      </w:r>
      <w:r w:rsidR="00432415" w:rsidRPr="008E52BF">
        <w:rPr>
          <w:rFonts w:ascii="Tahoma" w:hAnsi="Tahoma" w:cs="Tahoma"/>
          <w:sz w:val="20"/>
          <w:szCs w:val="22"/>
        </w:rPr>
        <w:t>Siebertem</w:t>
      </w:r>
      <w:r w:rsidRPr="008E52BF">
        <w:rPr>
          <w:rFonts w:ascii="Tahoma" w:hAnsi="Tahoma" w:cs="Tahoma"/>
          <w:sz w:val="20"/>
          <w:szCs w:val="22"/>
        </w:rPr>
        <w:t>, MBA, ředitel</w:t>
      </w:r>
      <w:bookmarkEnd w:id="0"/>
      <w:bookmarkEnd w:id="1"/>
      <w:r w:rsidR="00254855" w:rsidRPr="008E52BF">
        <w:rPr>
          <w:rFonts w:ascii="Tahoma" w:hAnsi="Tahoma" w:cs="Tahoma"/>
          <w:sz w:val="20"/>
          <w:szCs w:val="22"/>
        </w:rPr>
        <w:t>em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IČ</w:t>
      </w:r>
      <w:r w:rsidR="008E52BF" w:rsidRPr="008E52BF">
        <w:rPr>
          <w:rFonts w:ascii="Tahoma" w:hAnsi="Tahoma" w:cs="Tahoma"/>
          <w:sz w:val="20"/>
          <w:szCs w:val="22"/>
        </w:rPr>
        <w:t>O</w:t>
      </w:r>
      <w:r w:rsidRPr="008E52BF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47813750</w:t>
      </w:r>
    </w:p>
    <w:p w:rsidR="0046140A" w:rsidRPr="008E52BF" w:rsidRDefault="0046140A" w:rsidP="00207A18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DIČ</w:t>
      </w:r>
      <w:r w:rsidR="00207A18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CZ47813750</w:t>
      </w:r>
    </w:p>
    <w:p w:rsidR="0046140A" w:rsidRPr="008E52BF" w:rsidRDefault="002D5B73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bankovní spojení: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6140A" w:rsidRPr="008E52BF">
        <w:rPr>
          <w:rFonts w:ascii="Tahoma" w:hAnsi="Tahoma" w:cs="Tahoma"/>
          <w:sz w:val="20"/>
          <w:szCs w:val="22"/>
        </w:rPr>
        <w:t>Komerční banka, pobočka Opava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číslo účtu: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19-0633950217/0100</w:t>
      </w:r>
    </w:p>
    <w:p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zapsaná v obchodním rejstříku vedeném </w:t>
      </w:r>
      <w:r w:rsidR="00676038">
        <w:rPr>
          <w:rFonts w:ascii="Tahoma" w:hAnsi="Tahoma" w:cs="Tahoma"/>
          <w:sz w:val="20"/>
          <w:szCs w:val="22"/>
        </w:rPr>
        <w:t xml:space="preserve">u </w:t>
      </w:r>
      <w:r w:rsidRPr="008E52BF">
        <w:rPr>
          <w:rFonts w:ascii="Tahoma" w:hAnsi="Tahoma" w:cs="Tahoma"/>
          <w:sz w:val="20"/>
          <w:szCs w:val="22"/>
        </w:rPr>
        <w:t>K</w:t>
      </w:r>
      <w:r w:rsidR="00676038">
        <w:rPr>
          <w:rFonts w:ascii="Tahoma" w:hAnsi="Tahoma" w:cs="Tahoma"/>
          <w:sz w:val="20"/>
          <w:szCs w:val="22"/>
        </w:rPr>
        <w:t>rajského soudu</w:t>
      </w:r>
      <w:r w:rsidRPr="008E52BF">
        <w:rPr>
          <w:rFonts w:ascii="Tahoma" w:hAnsi="Tahoma" w:cs="Tahoma"/>
          <w:sz w:val="20"/>
          <w:szCs w:val="22"/>
        </w:rPr>
        <w:t xml:space="preserve"> v Ostravě, oddíl </w:t>
      </w:r>
      <w:proofErr w:type="spellStart"/>
      <w:r w:rsidRPr="008E52BF">
        <w:rPr>
          <w:rFonts w:ascii="Tahoma" w:hAnsi="Tahoma" w:cs="Tahoma"/>
          <w:sz w:val="20"/>
          <w:szCs w:val="22"/>
        </w:rPr>
        <w:t>Pr</w:t>
      </w:r>
      <w:proofErr w:type="spellEnd"/>
      <w:r w:rsidRPr="008E52BF">
        <w:rPr>
          <w:rFonts w:ascii="Tahoma" w:hAnsi="Tahoma" w:cs="Tahoma"/>
          <w:sz w:val="20"/>
          <w:szCs w:val="22"/>
        </w:rPr>
        <w:t>, vložka 924</w:t>
      </w:r>
    </w:p>
    <w:p w:rsidR="00676038" w:rsidRDefault="0046140A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dále jen </w:t>
      </w:r>
      <w:r w:rsidRPr="008E52BF">
        <w:rPr>
          <w:rFonts w:ascii="Tahoma" w:hAnsi="Tahoma" w:cs="Tahoma"/>
          <w:i/>
          <w:sz w:val="20"/>
          <w:szCs w:val="22"/>
        </w:rPr>
        <w:t>„kupující</w:t>
      </w:r>
      <w:r w:rsidRPr="008E52BF">
        <w:rPr>
          <w:rFonts w:ascii="Tahoma" w:hAnsi="Tahoma" w:cs="Tahoma"/>
          <w:sz w:val="20"/>
          <w:szCs w:val="22"/>
        </w:rPr>
        <w:t>“</w:t>
      </w:r>
    </w:p>
    <w:p w:rsidR="0005564B" w:rsidRPr="0084491F" w:rsidRDefault="0005564B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:rsidR="008E52BF" w:rsidRPr="008E52BF" w:rsidRDefault="00AC45F4" w:rsidP="008E52BF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42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E52BF">
        <w:rPr>
          <w:rFonts w:ascii="Tahoma" w:hAnsi="Tahoma" w:cs="Tahoma"/>
          <w:sz w:val="20"/>
          <w:szCs w:val="20"/>
        </w:rPr>
        <w:t xml:space="preserve">. </w:t>
      </w:r>
      <w:r w:rsidR="008E52BF" w:rsidRPr="008E52BF">
        <w:rPr>
          <w:rFonts w:ascii="Tahoma" w:hAnsi="Tahoma" w:cs="Tahoma"/>
          <w:sz w:val="20"/>
          <w:szCs w:val="20"/>
          <w:highlight w:val="yellow"/>
        </w:rPr>
        <w:t>………………………….</w:t>
      </w:r>
      <w:r w:rsidR="008E52BF" w:rsidRPr="008E52BF">
        <w:rPr>
          <w:rFonts w:ascii="Tahoma" w:hAnsi="Tahoma" w:cs="Tahoma"/>
          <w:sz w:val="20"/>
          <w:szCs w:val="20"/>
        </w:rPr>
        <w:t xml:space="preserve"> </w:t>
      </w:r>
      <w:r w:rsidR="008E52BF" w:rsidRPr="008E52BF">
        <w:rPr>
          <w:rFonts w:ascii="Tahoma" w:hAnsi="Tahoma" w:cs="Tahoma"/>
          <w:b w:val="0"/>
          <w:i/>
          <w:color w:val="FF0000"/>
          <w:sz w:val="20"/>
          <w:szCs w:val="20"/>
        </w:rPr>
        <w:t>(název společnosti doplní účastník ZŘ)</w:t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se sídlem: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zastoupena</w:t>
      </w:r>
      <w:r w:rsidR="00676038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IČ</w:t>
      </w:r>
      <w:r>
        <w:rPr>
          <w:rFonts w:ascii="Tahoma" w:hAnsi="Tahoma" w:cs="Tahoma"/>
          <w:sz w:val="20"/>
          <w:szCs w:val="22"/>
          <w:highlight w:val="yellow"/>
        </w:rPr>
        <w:t>O</w:t>
      </w:r>
      <w:r w:rsidRPr="007C0279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DIČ: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bankovní spojení: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číslo účtu: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633675" w:rsidRDefault="008E52BF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 xml:space="preserve">Zapsána v obchodním rejstříku vedeném 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>……………… soud</w:t>
      </w:r>
      <w:r w:rsidR="00676038">
        <w:rPr>
          <w:rFonts w:ascii="Tahoma" w:hAnsi="Tahoma" w:cs="Tahoma"/>
          <w:iCs/>
          <w:sz w:val="20"/>
          <w:szCs w:val="20"/>
          <w:highlight w:val="yellow"/>
        </w:rPr>
        <w:t>u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 xml:space="preserve"> v ……………, oddíl …, vložka …</w:t>
      </w:r>
    </w:p>
    <w:p w:rsidR="0046140A" w:rsidRPr="002E01D8" w:rsidRDefault="0046140A" w:rsidP="00DC77B0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E01D8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E01D8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:rsidR="0046140A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F3972" w:rsidRPr="002E01D8" w:rsidRDefault="002F3972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:rsidR="002F3972" w:rsidRDefault="002F3972">
      <w:pPr>
        <w:widowControl/>
        <w:suppressAutoHyphens w:val="0"/>
        <w:spacing w:after="200" w:line="27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lastRenderedPageBreak/>
        <w:t>III.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F3972" w:rsidRPr="002F3972" w:rsidRDefault="00AC45F4" w:rsidP="004E2774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3972">
        <w:rPr>
          <w:rFonts w:ascii="Tahoma" w:hAnsi="Tahoma" w:cs="Tahoma"/>
          <w:sz w:val="20"/>
          <w:szCs w:val="20"/>
        </w:rPr>
        <w:t xml:space="preserve">Tato smlouva je uzavřena na základě výsledku veřejné zakázky s názvem </w:t>
      </w:r>
      <w:r w:rsidRPr="005B15E1">
        <w:rPr>
          <w:rFonts w:ascii="Tahoma" w:hAnsi="Tahoma" w:cs="Tahoma"/>
          <w:b/>
          <w:sz w:val="20"/>
          <w:szCs w:val="20"/>
        </w:rPr>
        <w:t>„</w:t>
      </w:r>
      <w:r w:rsidR="00207A18" w:rsidRPr="005B15E1">
        <w:rPr>
          <w:rFonts w:ascii="Tahoma" w:hAnsi="Tahoma" w:cs="Tahoma"/>
          <w:b/>
          <w:sz w:val="20"/>
          <w:szCs w:val="20"/>
        </w:rPr>
        <w:t xml:space="preserve">Dodávky </w:t>
      </w:r>
      <w:r w:rsidR="002F3972" w:rsidRPr="005B15E1">
        <w:rPr>
          <w:rFonts w:ascii="Tahoma" w:hAnsi="Tahoma" w:cs="Tahoma"/>
          <w:b/>
          <w:sz w:val="20"/>
          <w:szCs w:val="20"/>
        </w:rPr>
        <w:t>infuzních setů</w:t>
      </w:r>
      <w:r w:rsidR="00B35F85" w:rsidRPr="005B15E1">
        <w:rPr>
          <w:rFonts w:ascii="Tahoma" w:hAnsi="Tahoma" w:cs="Tahoma"/>
          <w:b/>
          <w:sz w:val="20"/>
          <w:szCs w:val="20"/>
        </w:rPr>
        <w:t>“</w:t>
      </w:r>
      <w:r w:rsidR="008864BD" w:rsidRPr="002F3972">
        <w:rPr>
          <w:rFonts w:ascii="Tahoma" w:hAnsi="Tahoma" w:cs="Tahoma"/>
          <w:b/>
          <w:sz w:val="20"/>
          <w:szCs w:val="20"/>
        </w:rPr>
        <w:t>, část</w:t>
      </w:r>
      <w:proofErr w:type="gramStart"/>
      <w:r w:rsidR="008864BD" w:rsidRPr="002F3972">
        <w:rPr>
          <w:rFonts w:ascii="Tahoma" w:hAnsi="Tahoma" w:cs="Tahoma"/>
          <w:b/>
          <w:sz w:val="20"/>
          <w:szCs w:val="20"/>
        </w:rPr>
        <w:t xml:space="preserve"> </w:t>
      </w:r>
      <w:r w:rsidR="002F3972" w:rsidRPr="002F3972">
        <w:rPr>
          <w:rFonts w:ascii="Tahoma" w:hAnsi="Tahoma" w:cs="Tahoma"/>
          <w:b/>
          <w:sz w:val="20"/>
          <w:szCs w:val="20"/>
          <w:highlight w:val="yellow"/>
        </w:rPr>
        <w:t>…</w:t>
      </w:r>
      <w:r w:rsidR="002F3972">
        <w:rPr>
          <w:rFonts w:ascii="Tahoma" w:hAnsi="Tahoma" w:cs="Tahoma"/>
          <w:b/>
          <w:sz w:val="20"/>
          <w:szCs w:val="20"/>
        </w:rPr>
        <w:t>.</w:t>
      </w:r>
      <w:proofErr w:type="gramEnd"/>
      <w:r w:rsidR="002F3972">
        <w:rPr>
          <w:rFonts w:ascii="Tahoma" w:hAnsi="Tahoma" w:cs="Tahoma"/>
          <w:b/>
          <w:sz w:val="20"/>
          <w:szCs w:val="20"/>
        </w:rPr>
        <w:t>.</w:t>
      </w:r>
    </w:p>
    <w:p w:rsidR="0073168E" w:rsidRPr="002F3972" w:rsidRDefault="00AC45F4" w:rsidP="004E2774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3972">
        <w:rPr>
          <w:rFonts w:ascii="Tahoma" w:hAnsi="Tahoma" w:cs="Tahoma"/>
          <w:sz w:val="20"/>
          <w:szCs w:val="20"/>
        </w:rPr>
        <w:t>Předmětem plnění dle této smlouvy j</w:t>
      </w:r>
      <w:r w:rsidR="000654E0" w:rsidRPr="002F3972">
        <w:rPr>
          <w:rFonts w:ascii="Tahoma" w:hAnsi="Tahoma" w:cs="Tahoma"/>
          <w:sz w:val="20"/>
          <w:szCs w:val="20"/>
        </w:rPr>
        <w:t xml:space="preserve">e </w:t>
      </w:r>
      <w:r w:rsidR="00914A6C" w:rsidRPr="002F3972">
        <w:rPr>
          <w:rFonts w:ascii="Tahoma" w:hAnsi="Tahoma"/>
          <w:sz w:val="20"/>
          <w:szCs w:val="20"/>
        </w:rPr>
        <w:t>zajištění kompletních opakovaných dodávek</w:t>
      </w:r>
      <w:r w:rsidR="003F1AB1">
        <w:rPr>
          <w:rFonts w:ascii="Tahoma" w:hAnsi="Tahoma"/>
          <w:sz w:val="20"/>
          <w:szCs w:val="20"/>
        </w:rPr>
        <w:t>:</w:t>
      </w:r>
    </w:p>
    <w:p w:rsidR="0073168E" w:rsidRPr="003F1AB1" w:rsidRDefault="002F3972" w:rsidP="0073168E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F1AB1">
        <w:rPr>
          <w:rFonts w:ascii="Tahoma" w:hAnsi="Tahoma" w:cs="Tahoma"/>
          <w:sz w:val="20"/>
          <w:szCs w:val="20"/>
        </w:rPr>
        <w:t>Sety infuzní</w:t>
      </w:r>
      <w:r w:rsidR="00F4691E">
        <w:rPr>
          <w:rFonts w:ascii="Tahoma" w:hAnsi="Tahoma" w:cs="Tahoma"/>
          <w:sz w:val="20"/>
          <w:szCs w:val="20"/>
        </w:rPr>
        <w:t xml:space="preserve"> pro gravitační infuzi</w:t>
      </w:r>
    </w:p>
    <w:p w:rsidR="0073168E" w:rsidRPr="003F1AB1" w:rsidRDefault="003F1AB1" w:rsidP="0073168E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F1AB1">
        <w:rPr>
          <w:rFonts w:ascii="Tahoma" w:hAnsi="Tahoma" w:cs="Tahoma"/>
          <w:sz w:val="20"/>
          <w:szCs w:val="20"/>
        </w:rPr>
        <w:t xml:space="preserve">Sety infuzní pro gravitační infuzi nebo pomocí infuzních pump </w:t>
      </w:r>
      <w:bookmarkStart w:id="2" w:name="_GoBack"/>
      <w:bookmarkEnd w:id="2"/>
    </w:p>
    <w:p w:rsidR="003F1AB1" w:rsidRPr="003F1AB1" w:rsidRDefault="003F1AB1" w:rsidP="0073168E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F1AB1">
        <w:rPr>
          <w:rFonts w:ascii="Tahoma" w:hAnsi="Tahoma" w:cs="Tahoma"/>
          <w:sz w:val="20"/>
          <w:szCs w:val="20"/>
        </w:rPr>
        <w:t>Sety infuzní do volumetrických infuzních pump</w:t>
      </w:r>
    </w:p>
    <w:p w:rsidR="003F1AB1" w:rsidRPr="003F1AB1" w:rsidRDefault="003F1AB1" w:rsidP="003F1AB1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3F1AB1">
        <w:rPr>
          <w:rFonts w:ascii="Tahoma" w:hAnsi="Tahoma" w:cs="Tahoma"/>
          <w:sz w:val="20"/>
          <w:szCs w:val="20"/>
        </w:rPr>
        <w:t>Cyto</w:t>
      </w:r>
      <w:proofErr w:type="spellEnd"/>
      <w:r w:rsidRPr="003F1AB1">
        <w:rPr>
          <w:rFonts w:ascii="Tahoma" w:hAnsi="Tahoma" w:cs="Tahoma"/>
          <w:sz w:val="20"/>
          <w:szCs w:val="20"/>
        </w:rPr>
        <w:t>-sety infuzní</w:t>
      </w:r>
    </w:p>
    <w:p w:rsidR="003F1AB1" w:rsidRPr="003F1AB1" w:rsidRDefault="003F1AB1" w:rsidP="003F1AB1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F1AB1">
        <w:rPr>
          <w:rFonts w:ascii="Tahoma" w:hAnsi="Tahoma" w:cs="Tahoma"/>
          <w:sz w:val="20"/>
          <w:szCs w:val="20"/>
        </w:rPr>
        <w:t>Hadičky spojovací</w:t>
      </w:r>
    </w:p>
    <w:p w:rsidR="003F1AB1" w:rsidRPr="0073168E" w:rsidRDefault="003F1AB1" w:rsidP="003F1AB1">
      <w:pPr>
        <w:pStyle w:val="Odstavecseseznamem"/>
        <w:widowControl/>
        <w:suppressAutoHyphens w:val="0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DB3EAC" w:rsidRPr="00DB3EAC" w:rsidRDefault="002F3972" w:rsidP="0073168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/>
          <w:i/>
          <w:color w:val="FF0000"/>
          <w:sz w:val="20"/>
          <w:szCs w:val="20"/>
        </w:rPr>
      </w:pPr>
      <w:r w:rsidRPr="00DB3EAC">
        <w:rPr>
          <w:rFonts w:ascii="Tahoma" w:hAnsi="Tahoma"/>
          <w:i/>
          <w:color w:val="FF0000"/>
          <w:sz w:val="20"/>
          <w:szCs w:val="20"/>
        </w:rPr>
        <w:t xml:space="preserve"> </w:t>
      </w:r>
      <w:r w:rsidR="00DB3EAC" w:rsidRPr="00DB3EAC">
        <w:rPr>
          <w:rFonts w:ascii="Tahoma" w:hAnsi="Tahoma"/>
          <w:i/>
          <w:color w:val="FF0000"/>
          <w:sz w:val="20"/>
          <w:szCs w:val="20"/>
        </w:rPr>
        <w:t xml:space="preserve">(nehodící </w:t>
      </w:r>
      <w:r w:rsidR="00DB3EAC">
        <w:rPr>
          <w:rFonts w:ascii="Tahoma" w:hAnsi="Tahoma"/>
          <w:i/>
          <w:color w:val="FF0000"/>
          <w:sz w:val="20"/>
          <w:szCs w:val="20"/>
        </w:rPr>
        <w:t xml:space="preserve">se </w:t>
      </w:r>
      <w:r w:rsidR="00DB3EAC" w:rsidRPr="00DB3EAC">
        <w:rPr>
          <w:rFonts w:ascii="Tahoma" w:hAnsi="Tahoma"/>
          <w:i/>
          <w:color w:val="FF0000"/>
          <w:sz w:val="20"/>
          <w:szCs w:val="20"/>
        </w:rPr>
        <w:t>část škrtn</w:t>
      </w:r>
      <w:r w:rsidR="008516FD">
        <w:rPr>
          <w:rFonts w:ascii="Tahoma" w:hAnsi="Tahoma"/>
          <w:i/>
          <w:color w:val="FF0000"/>
          <w:sz w:val="20"/>
          <w:szCs w:val="20"/>
        </w:rPr>
        <w:t>e prodávající</w:t>
      </w:r>
      <w:r w:rsidR="003F1AB1">
        <w:rPr>
          <w:rFonts w:ascii="Tahoma" w:hAnsi="Tahoma"/>
          <w:i/>
          <w:color w:val="FF0000"/>
          <w:sz w:val="20"/>
          <w:szCs w:val="20"/>
        </w:rPr>
        <w:t>, dle části zakázky, do které podal nabídku</w:t>
      </w:r>
      <w:r w:rsidR="00DB3EAC" w:rsidRPr="00DB3EAC">
        <w:rPr>
          <w:rFonts w:ascii="Tahoma" w:hAnsi="Tahoma"/>
          <w:i/>
          <w:color w:val="FF0000"/>
          <w:sz w:val="20"/>
          <w:szCs w:val="20"/>
        </w:rPr>
        <w:t>)</w:t>
      </w:r>
    </w:p>
    <w:p w:rsidR="00AC45F4" w:rsidRPr="00207A18" w:rsidRDefault="00207A18" w:rsidP="0073168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 </w:t>
      </w:r>
      <w:r w:rsidR="000654E0" w:rsidRPr="00207A18">
        <w:rPr>
          <w:rFonts w:ascii="Tahoma" w:hAnsi="Tahoma"/>
          <w:sz w:val="20"/>
          <w:szCs w:val="20"/>
        </w:rPr>
        <w:t>kupujícího</w:t>
      </w:r>
      <w:r w:rsidR="00B35F85" w:rsidRPr="00207A18">
        <w:rPr>
          <w:rFonts w:ascii="Tahoma" w:hAnsi="Tahoma"/>
          <w:sz w:val="20"/>
          <w:szCs w:val="20"/>
        </w:rPr>
        <w:t xml:space="preserve"> po dobu </w:t>
      </w:r>
      <w:r w:rsidR="00C71EFE" w:rsidRPr="00207A18">
        <w:rPr>
          <w:rFonts w:ascii="Tahoma" w:hAnsi="Tahoma"/>
          <w:sz w:val="20"/>
          <w:szCs w:val="20"/>
        </w:rPr>
        <w:t>2</w:t>
      </w:r>
      <w:r w:rsidR="00914A6C" w:rsidRPr="00207A18">
        <w:rPr>
          <w:rFonts w:ascii="Tahoma" w:hAnsi="Tahoma"/>
          <w:sz w:val="20"/>
          <w:szCs w:val="20"/>
        </w:rPr>
        <w:t xml:space="preserve"> let</w:t>
      </w:r>
      <w:r w:rsidR="000654E0" w:rsidRPr="00207A18">
        <w:rPr>
          <w:rFonts w:ascii="Tahoma" w:hAnsi="Tahoma" w:cs="Tahoma"/>
          <w:sz w:val="20"/>
          <w:szCs w:val="20"/>
        </w:rPr>
        <w:t xml:space="preserve">. </w:t>
      </w:r>
    </w:p>
    <w:p w:rsidR="0046140A" w:rsidRPr="002E01D8" w:rsidRDefault="00557B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="0046140A" w:rsidRPr="005C61A9">
        <w:rPr>
          <w:rFonts w:ascii="Tahoma" w:hAnsi="Tahoma" w:cs="Tahoma"/>
          <w:sz w:val="20"/>
          <w:szCs w:val="20"/>
        </w:rPr>
        <w:t>upující</w:t>
      </w:r>
      <w:r w:rsidR="0046140A" w:rsidRPr="002E01D8">
        <w:rPr>
          <w:rFonts w:ascii="Tahoma" w:hAnsi="Tahoma" w:cs="Tahoma"/>
          <w:sz w:val="20"/>
          <w:szCs w:val="20"/>
        </w:rPr>
        <w:t xml:space="preserve"> se zavazuje prodávajícímu za poskytnuté plnění zaplatit za podmínek uvedených v této smlouvě kupní cenu dle čl. V této smlouvy. </w:t>
      </w:r>
    </w:p>
    <w:p w:rsidR="0046140A" w:rsidRPr="002E01D8" w:rsidRDefault="0046140A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Součástí předmětu plnění je doprava zboží do místa plnění. </w:t>
      </w:r>
    </w:p>
    <w:p w:rsidR="003F1AB1" w:rsidRDefault="003F1AB1" w:rsidP="003F1AB1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5F96">
        <w:rPr>
          <w:rFonts w:ascii="Tahoma" w:hAnsi="Tahoma" w:cs="Tahoma"/>
          <w:sz w:val="20"/>
          <w:szCs w:val="20"/>
        </w:rPr>
        <w:t>Prodávající poskytuje kupujícímu následující záruku na jakost: dodávané zboží musí o</w:t>
      </w:r>
      <w:r>
        <w:rPr>
          <w:rFonts w:ascii="Tahoma" w:hAnsi="Tahoma" w:cs="Tahoma"/>
          <w:sz w:val="20"/>
          <w:szCs w:val="20"/>
        </w:rPr>
        <w:t>d</w:t>
      </w:r>
      <w:r w:rsidRPr="002F5F96">
        <w:rPr>
          <w:rFonts w:ascii="Tahoma" w:hAnsi="Tahoma" w:cs="Tahoma"/>
          <w:sz w:val="20"/>
          <w:szCs w:val="20"/>
        </w:rPr>
        <w:t xml:space="preserve">povídat všem technickým požadavkům a parametrům obsaženým v zadávacích podmínkách výše označené veřejné zakázky. Dále musí být zboží po dobu exspirační lhůty uvedené na obalu zboží způsobilé k řádnému užívání a zachovávat si obvyklé vlastnosti a uživatelský komfort. </w:t>
      </w:r>
    </w:p>
    <w:p w:rsidR="003F1AB1" w:rsidRPr="002F5F96" w:rsidRDefault="003F1AB1" w:rsidP="003F1AB1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5F96">
        <w:rPr>
          <w:rFonts w:ascii="Tahoma" w:hAnsi="Tahoma" w:cs="Tahoma"/>
          <w:sz w:val="20"/>
          <w:szCs w:val="20"/>
        </w:rPr>
        <w:t xml:space="preserve">Při nedodržení kteréhokoliv z technických parametrů uvedených </w:t>
      </w:r>
      <w:r>
        <w:rPr>
          <w:rFonts w:ascii="Tahoma" w:hAnsi="Tahoma" w:cs="Tahoma"/>
          <w:sz w:val="20"/>
          <w:szCs w:val="20"/>
        </w:rPr>
        <w:t>zadávacích podmínkách</w:t>
      </w:r>
      <w:r w:rsidRPr="002F5F96">
        <w:rPr>
          <w:rFonts w:ascii="Tahoma" w:hAnsi="Tahoma" w:cs="Tahoma"/>
          <w:sz w:val="20"/>
          <w:szCs w:val="20"/>
        </w:rPr>
        <w:t>, má kupující nárok na bezplatnou výměnu zboží. Při opakovaném nedodržení kteréhokoliv z těchto technických parametrů nebo v případě nedodržení více vymíněných parametrů má kupující právo na odstoupení od této kupní smlouvy.</w:t>
      </w:r>
    </w:p>
    <w:p w:rsidR="00030EBB" w:rsidRPr="00A564A8" w:rsidRDefault="00030EBB" w:rsidP="00030EBB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:rsidR="002F3972" w:rsidRDefault="0046140A" w:rsidP="008516FD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se zavazuje dodávat kupujícímu zboží do místa plnění</w:t>
      </w:r>
      <w:r w:rsidR="002F3972">
        <w:rPr>
          <w:rFonts w:ascii="Tahoma" w:hAnsi="Tahoma" w:cs="Tahoma"/>
          <w:sz w:val="20"/>
          <w:szCs w:val="20"/>
        </w:rPr>
        <w:t>:</w:t>
      </w:r>
    </w:p>
    <w:p w:rsidR="002F3972" w:rsidRPr="002F3972" w:rsidRDefault="0046140A" w:rsidP="002F3972">
      <w:pPr>
        <w:pStyle w:val="Odstavecseseznamem"/>
        <w:numPr>
          <w:ilvl w:val="0"/>
          <w:numId w:val="47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2F3972">
        <w:rPr>
          <w:rFonts w:ascii="Tahoma" w:hAnsi="Tahoma" w:cs="Tahoma"/>
          <w:sz w:val="20"/>
          <w:szCs w:val="20"/>
        </w:rPr>
        <w:t>sídl</w:t>
      </w:r>
      <w:r w:rsidR="002F3972" w:rsidRPr="002F3972">
        <w:rPr>
          <w:rFonts w:ascii="Tahoma" w:hAnsi="Tahoma" w:cs="Tahoma"/>
          <w:sz w:val="20"/>
          <w:szCs w:val="20"/>
        </w:rPr>
        <w:t>a</w:t>
      </w:r>
      <w:r w:rsidRPr="002F3972">
        <w:rPr>
          <w:rFonts w:ascii="Tahoma" w:hAnsi="Tahoma" w:cs="Tahoma"/>
          <w:sz w:val="20"/>
          <w:szCs w:val="20"/>
        </w:rPr>
        <w:t xml:space="preserve"> uživatele, tj. </w:t>
      </w:r>
      <w:r w:rsidRPr="002F3972">
        <w:rPr>
          <w:rFonts w:ascii="Tahoma" w:hAnsi="Tahoma" w:cs="Tahoma"/>
          <w:bCs/>
          <w:sz w:val="20"/>
          <w:szCs w:val="20"/>
        </w:rPr>
        <w:t>Slezská nemocnice v Opavě</w:t>
      </w:r>
      <w:r w:rsidRPr="002F3972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 w:rsidRPr="002F3972">
        <w:rPr>
          <w:rFonts w:ascii="Tahoma" w:hAnsi="Tahoma" w:cs="Tahoma"/>
          <w:sz w:val="20"/>
          <w:szCs w:val="20"/>
        </w:rPr>
        <w:t>470/</w:t>
      </w:r>
      <w:r w:rsidRPr="002F3972">
        <w:rPr>
          <w:rFonts w:ascii="Tahoma" w:hAnsi="Tahoma" w:cs="Tahoma"/>
          <w:sz w:val="20"/>
          <w:szCs w:val="20"/>
        </w:rPr>
        <w:t xml:space="preserve">86, </w:t>
      </w:r>
      <w:r w:rsidR="005960E5" w:rsidRPr="002F3972">
        <w:rPr>
          <w:rFonts w:ascii="Tahoma" w:hAnsi="Tahoma" w:cs="Tahoma"/>
          <w:sz w:val="20"/>
          <w:szCs w:val="20"/>
        </w:rPr>
        <w:t xml:space="preserve">Předměstí, </w:t>
      </w:r>
      <w:r w:rsidRPr="002F3972">
        <w:rPr>
          <w:rFonts w:ascii="Tahoma" w:hAnsi="Tahoma" w:cs="Tahoma"/>
          <w:sz w:val="20"/>
          <w:szCs w:val="20"/>
        </w:rPr>
        <w:t xml:space="preserve">746 01, Opava, </w:t>
      </w:r>
      <w:r w:rsidR="002F3972" w:rsidRPr="002F3972">
        <w:rPr>
          <w:rFonts w:ascii="Tahoma" w:hAnsi="Tahoma" w:cs="Tahoma"/>
          <w:b/>
          <w:sz w:val="20"/>
          <w:szCs w:val="20"/>
        </w:rPr>
        <w:t>nemocniční lékárna – PZT sklad</w:t>
      </w:r>
    </w:p>
    <w:p w:rsidR="002F3972" w:rsidRDefault="002F3972" w:rsidP="002F3972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nebo</w:t>
      </w:r>
    </w:p>
    <w:p w:rsidR="002F3972" w:rsidRPr="00F86042" w:rsidRDefault="002F3972" w:rsidP="002F3972">
      <w:pPr>
        <w:pStyle w:val="Odstavecseseznamem"/>
        <w:numPr>
          <w:ilvl w:val="0"/>
          <w:numId w:val="46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86042">
        <w:rPr>
          <w:rFonts w:ascii="Tahoma" w:hAnsi="Tahoma" w:cs="Tahoma"/>
          <w:b/>
          <w:sz w:val="20"/>
          <w:szCs w:val="20"/>
        </w:rPr>
        <w:t>Logistická společnost NemLog a.s</w:t>
      </w:r>
      <w:r w:rsidRPr="00F86042">
        <w:rPr>
          <w:rFonts w:ascii="Tahoma" w:hAnsi="Tahoma" w:cs="Tahoma"/>
          <w:sz w:val="20"/>
          <w:szCs w:val="20"/>
        </w:rPr>
        <w:t>., se sídlem konsignačního skladu: K Arconu 77, Jažlovice, 251 01 Říčany;</w:t>
      </w:r>
    </w:p>
    <w:p w:rsidR="002F3972" w:rsidRPr="00DB3EAC" w:rsidRDefault="002F3972" w:rsidP="002F3972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/>
          <w:i/>
          <w:color w:val="FF0000"/>
          <w:sz w:val="20"/>
          <w:szCs w:val="20"/>
        </w:rPr>
      </w:pPr>
      <w:r w:rsidRPr="00DB3EAC">
        <w:rPr>
          <w:rFonts w:ascii="Tahoma" w:hAnsi="Tahoma"/>
          <w:i/>
          <w:color w:val="FF0000"/>
          <w:sz w:val="20"/>
          <w:szCs w:val="20"/>
        </w:rPr>
        <w:t xml:space="preserve">(nehodící </w:t>
      </w:r>
      <w:r>
        <w:rPr>
          <w:rFonts w:ascii="Tahoma" w:hAnsi="Tahoma"/>
          <w:i/>
          <w:color w:val="FF0000"/>
          <w:sz w:val="20"/>
          <w:szCs w:val="20"/>
        </w:rPr>
        <w:t>se možnost</w:t>
      </w:r>
      <w:r w:rsidRPr="00DB3EAC">
        <w:rPr>
          <w:rFonts w:ascii="Tahoma" w:hAnsi="Tahoma"/>
          <w:i/>
          <w:color w:val="FF0000"/>
          <w:sz w:val="20"/>
          <w:szCs w:val="20"/>
        </w:rPr>
        <w:t xml:space="preserve"> škrtn</w:t>
      </w:r>
      <w:r>
        <w:rPr>
          <w:rFonts w:ascii="Tahoma" w:hAnsi="Tahoma"/>
          <w:i/>
          <w:color w:val="FF0000"/>
          <w:sz w:val="20"/>
          <w:szCs w:val="20"/>
        </w:rPr>
        <w:t>e prodávající</w:t>
      </w:r>
      <w:r w:rsidRPr="00DB3EAC">
        <w:rPr>
          <w:rFonts w:ascii="Tahoma" w:hAnsi="Tahoma"/>
          <w:i/>
          <w:color w:val="FF0000"/>
          <w:sz w:val="20"/>
          <w:szCs w:val="20"/>
        </w:rPr>
        <w:t>)</w:t>
      </w:r>
    </w:p>
    <w:p w:rsidR="00C71EFE" w:rsidRPr="008516FD" w:rsidRDefault="0046140A" w:rsidP="002F3972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v období od </w:t>
      </w:r>
      <w:r w:rsidR="00702305">
        <w:rPr>
          <w:rFonts w:ascii="Tahoma" w:hAnsi="Tahoma" w:cs="Tahoma"/>
          <w:sz w:val="20"/>
          <w:szCs w:val="20"/>
        </w:rPr>
        <w:t>účinnosti</w:t>
      </w:r>
      <w:r w:rsidRPr="002E01D8">
        <w:rPr>
          <w:rFonts w:ascii="Tahoma" w:hAnsi="Tahoma" w:cs="Tahoma"/>
          <w:sz w:val="20"/>
          <w:szCs w:val="20"/>
        </w:rPr>
        <w:t xml:space="preserve"> kupní smlouvy v průběžných dodávkách dle požadavků kupujícího na základě písemné objednávky, která bude prodávajícímu doručena</w:t>
      </w:r>
      <w:r w:rsidR="008516FD">
        <w:rPr>
          <w:rFonts w:ascii="Tahoma" w:hAnsi="Tahoma" w:cs="Tahoma"/>
          <w:sz w:val="20"/>
          <w:szCs w:val="20"/>
        </w:rPr>
        <w:t xml:space="preserve"> na </w:t>
      </w:r>
      <w:r w:rsidR="00C71EFE" w:rsidRPr="008516FD">
        <w:rPr>
          <w:rFonts w:ascii="Tahoma" w:hAnsi="Tahoma" w:cs="Tahoma"/>
          <w:iCs/>
          <w:sz w:val="20"/>
          <w:szCs w:val="20"/>
        </w:rPr>
        <w:t xml:space="preserve">e-mail: </w:t>
      </w:r>
      <w:r w:rsidR="00B91ED7" w:rsidRPr="008516FD">
        <w:rPr>
          <w:rFonts w:ascii="Tahoma" w:hAnsi="Tahoma" w:cs="Tahoma"/>
          <w:iCs/>
          <w:sz w:val="20"/>
          <w:szCs w:val="20"/>
          <w:highlight w:val="yellow"/>
        </w:rPr>
        <w:t>………………………….</w:t>
      </w:r>
      <w:r w:rsidR="00C71EFE" w:rsidRPr="008516FD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91ED7" w:rsidRPr="008516FD">
        <w:rPr>
          <w:rFonts w:ascii="Tahoma" w:hAnsi="Tahoma" w:cs="Tahoma"/>
          <w:i/>
          <w:iCs/>
          <w:color w:val="FF0000"/>
          <w:sz w:val="20"/>
          <w:szCs w:val="20"/>
        </w:rPr>
        <w:t>(doplní prodávající</w:t>
      </w:r>
      <w:r w:rsidR="00C71EFE" w:rsidRPr="008516FD">
        <w:rPr>
          <w:rFonts w:ascii="Tahoma" w:hAnsi="Tahoma" w:cs="Tahoma"/>
          <w:i/>
          <w:iCs/>
          <w:color w:val="FF0000"/>
          <w:sz w:val="20"/>
          <w:szCs w:val="20"/>
        </w:rPr>
        <w:t>)</w:t>
      </w:r>
      <w:r w:rsidR="008516FD">
        <w:rPr>
          <w:rFonts w:ascii="Tahoma" w:hAnsi="Tahoma" w:cs="Tahoma"/>
          <w:i/>
          <w:iCs/>
          <w:color w:val="FF0000"/>
          <w:sz w:val="20"/>
          <w:szCs w:val="20"/>
        </w:rPr>
        <w:t>.</w:t>
      </w:r>
    </w:p>
    <w:p w:rsidR="008E6DD4" w:rsidRPr="002E01D8" w:rsidRDefault="0046140A" w:rsidP="00C71EF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nejpozději </w:t>
      </w:r>
      <w:r w:rsidR="00897A5C" w:rsidRPr="00C01754">
        <w:rPr>
          <w:rFonts w:ascii="Tahoma" w:hAnsi="Tahoma" w:cs="Tahoma"/>
          <w:b/>
          <w:sz w:val="20"/>
          <w:szCs w:val="20"/>
        </w:rPr>
        <w:t xml:space="preserve">do </w:t>
      </w:r>
      <w:r w:rsidR="002F3972">
        <w:rPr>
          <w:rFonts w:ascii="Tahoma" w:hAnsi="Tahoma" w:cs="Tahoma"/>
          <w:b/>
          <w:sz w:val="20"/>
          <w:szCs w:val="20"/>
        </w:rPr>
        <w:t>3</w:t>
      </w:r>
      <w:r w:rsidR="008E6DD4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2F3972">
        <w:rPr>
          <w:rFonts w:ascii="Tahoma" w:hAnsi="Tahoma" w:cs="Tahoma"/>
          <w:b/>
          <w:sz w:val="20"/>
          <w:szCs w:val="20"/>
        </w:rPr>
        <w:t>pracovn</w:t>
      </w:r>
      <w:r w:rsidR="00207A18">
        <w:rPr>
          <w:rFonts w:ascii="Tahoma" w:hAnsi="Tahoma" w:cs="Tahoma"/>
          <w:b/>
          <w:sz w:val="20"/>
          <w:szCs w:val="20"/>
        </w:rPr>
        <w:t>ích</w:t>
      </w:r>
      <w:r w:rsidR="005D097F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8E6DD4" w:rsidRPr="00C71EFE">
        <w:rPr>
          <w:rFonts w:ascii="Tahoma" w:hAnsi="Tahoma" w:cs="Tahoma"/>
          <w:b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:rsidR="0097291D" w:rsidRPr="00207A18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</w:t>
      </w:r>
      <w:r w:rsidR="0097291D" w:rsidRPr="00207A18">
        <w:rPr>
          <w:rFonts w:ascii="Tahoma" w:hAnsi="Tahoma" w:cs="Tahoma"/>
          <w:b/>
          <w:sz w:val="20"/>
          <w:szCs w:val="20"/>
        </w:rPr>
        <w:t>od 7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– 15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hod.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lastRenderedPageBreak/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>místě jeho sídla potvrzením dodacího listu.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:rsidR="009C7DB8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  <w:t>podpisem dodacího listu dochází k převzetí a předání zboží.</w:t>
      </w:r>
    </w:p>
    <w:p w:rsidR="00C21469" w:rsidRDefault="00C21469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:rsidR="00254855" w:rsidRPr="002E01D8" w:rsidRDefault="00254855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D47F1B" w:rsidRPr="00AB2206" w:rsidRDefault="001F2C8B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cena je stanovena dohodou smluvních stran. </w:t>
      </w:r>
      <w:r w:rsidR="00031C21" w:rsidRPr="00AB2206">
        <w:rPr>
          <w:rFonts w:ascii="Tahoma" w:hAnsi="Tahoma" w:cs="Tahoma"/>
          <w:sz w:val="20"/>
          <w:szCs w:val="20"/>
        </w:rPr>
        <w:t xml:space="preserve">Prodávající </w:t>
      </w:r>
      <w:r w:rsidR="00CF767D" w:rsidRPr="00AB2206">
        <w:rPr>
          <w:rFonts w:ascii="Tahoma" w:hAnsi="Tahoma" w:cs="Tahoma"/>
          <w:sz w:val="20"/>
          <w:szCs w:val="20"/>
        </w:rPr>
        <w:t>garantuje kupujícímu ceny</w:t>
      </w:r>
      <w:r w:rsidR="005A465B" w:rsidRPr="00AB2206">
        <w:rPr>
          <w:rFonts w:ascii="Tahoma" w:hAnsi="Tahoma" w:cs="Tahoma"/>
          <w:sz w:val="20"/>
          <w:szCs w:val="20"/>
        </w:rPr>
        <w:t xml:space="preserve"> za předmět plnění </w:t>
      </w:r>
      <w:r w:rsidR="007133E4">
        <w:rPr>
          <w:rFonts w:ascii="Tahoma" w:hAnsi="Tahoma" w:cs="Tahoma"/>
          <w:sz w:val="20"/>
          <w:szCs w:val="20"/>
        </w:rPr>
        <w:t>(</w:t>
      </w:r>
      <w:r w:rsidR="00FB5948">
        <w:rPr>
          <w:rFonts w:ascii="Tahoma" w:hAnsi="Tahoma" w:cs="Tahoma"/>
          <w:sz w:val="20"/>
          <w:szCs w:val="20"/>
        </w:rPr>
        <w:t>reagencie</w:t>
      </w:r>
      <w:r w:rsidR="005A465B" w:rsidRPr="00AB2206">
        <w:rPr>
          <w:rFonts w:ascii="Tahoma" w:hAnsi="Tahoma" w:cs="Tahoma"/>
          <w:sz w:val="20"/>
          <w:szCs w:val="20"/>
        </w:rPr>
        <w:t>)</w:t>
      </w:r>
      <w:r w:rsidR="000702E1" w:rsidRPr="00AB2206">
        <w:rPr>
          <w:rFonts w:ascii="Tahoma" w:hAnsi="Tahoma" w:cs="Tahoma"/>
          <w:sz w:val="20"/>
          <w:szCs w:val="20"/>
        </w:rPr>
        <w:t xml:space="preserve"> </w:t>
      </w:r>
      <w:r w:rsidR="00CF767D" w:rsidRPr="00AB2206">
        <w:rPr>
          <w:rFonts w:ascii="Tahoma" w:hAnsi="Tahoma" w:cs="Tahoma"/>
          <w:sz w:val="20"/>
          <w:szCs w:val="20"/>
        </w:rPr>
        <w:t xml:space="preserve">uvedené </w:t>
      </w:r>
      <w:r w:rsidR="005F13DD" w:rsidRPr="00AB2206">
        <w:rPr>
          <w:rFonts w:ascii="Tahoma" w:hAnsi="Tahoma" w:cs="Tahoma"/>
          <w:sz w:val="20"/>
          <w:szCs w:val="20"/>
        </w:rPr>
        <w:t xml:space="preserve">a přesně rozepsané </w:t>
      </w:r>
      <w:r w:rsidR="00BA5F9B">
        <w:rPr>
          <w:rFonts w:ascii="Tahoma" w:hAnsi="Tahoma" w:cs="Tahoma"/>
          <w:sz w:val="20"/>
          <w:szCs w:val="20"/>
        </w:rPr>
        <w:t>v příloze</w:t>
      </w:r>
      <w:r w:rsidR="00CF767D" w:rsidRPr="00AB2206">
        <w:rPr>
          <w:rFonts w:ascii="Tahoma" w:hAnsi="Tahoma" w:cs="Tahoma"/>
          <w:sz w:val="20"/>
          <w:szCs w:val="20"/>
        </w:rPr>
        <w:t xml:space="preserve"> </w:t>
      </w:r>
      <w:r w:rsidR="00C71EFE">
        <w:rPr>
          <w:rFonts w:ascii="Tahoma" w:hAnsi="Tahoma" w:cs="Tahoma"/>
          <w:sz w:val="20"/>
          <w:szCs w:val="20"/>
        </w:rPr>
        <w:t xml:space="preserve">č. 1 </w:t>
      </w:r>
      <w:r w:rsidR="00BA5F9B" w:rsidRPr="00481B90">
        <w:rPr>
          <w:rFonts w:ascii="Tahoma" w:hAnsi="Tahoma" w:cs="Tahoma"/>
          <w:sz w:val="20"/>
          <w:szCs w:val="20"/>
        </w:rPr>
        <w:t>této smlouvy</w:t>
      </w:r>
      <w:r w:rsidR="00BA5F9B">
        <w:rPr>
          <w:rFonts w:ascii="Tahoma" w:hAnsi="Tahoma" w:cs="Tahoma"/>
          <w:sz w:val="20"/>
          <w:szCs w:val="20"/>
        </w:rPr>
        <w:t>.</w:t>
      </w:r>
    </w:p>
    <w:p w:rsidR="002D3A3C" w:rsidRPr="0060091F" w:rsidRDefault="003B1E50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60091F">
        <w:rPr>
          <w:rFonts w:ascii="Tahoma" w:hAnsi="Tahoma" w:cs="Tahoma"/>
          <w:sz w:val="20"/>
          <w:szCs w:val="20"/>
        </w:rPr>
        <w:t xml:space="preserve">Uvedené </w:t>
      </w:r>
      <w:r w:rsidR="003B59E3">
        <w:rPr>
          <w:rFonts w:ascii="Tahoma" w:hAnsi="Tahoma" w:cs="Tahoma"/>
          <w:sz w:val="20"/>
          <w:szCs w:val="20"/>
        </w:rPr>
        <w:t xml:space="preserve">jednotkové </w:t>
      </w:r>
      <w:r w:rsidRPr="0060091F">
        <w:rPr>
          <w:rFonts w:ascii="Tahoma" w:hAnsi="Tahoma" w:cs="Tahoma"/>
          <w:sz w:val="20"/>
          <w:szCs w:val="20"/>
        </w:rPr>
        <w:t>c</w:t>
      </w:r>
      <w:r w:rsidR="00D17450" w:rsidRPr="0060091F">
        <w:rPr>
          <w:rFonts w:ascii="Tahoma" w:hAnsi="Tahoma" w:cs="Tahoma"/>
          <w:sz w:val="20"/>
          <w:szCs w:val="20"/>
        </w:rPr>
        <w:t>en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E6434F" w:rsidRPr="0060091F">
        <w:rPr>
          <w:rFonts w:ascii="Tahoma" w:hAnsi="Tahoma" w:cs="Tahoma"/>
          <w:sz w:val="20"/>
          <w:szCs w:val="20"/>
        </w:rPr>
        <w:t>za jedno</w:t>
      </w:r>
      <w:r w:rsidR="002B6906" w:rsidRPr="0060091F">
        <w:rPr>
          <w:rFonts w:ascii="Tahoma" w:hAnsi="Tahoma" w:cs="Tahoma"/>
          <w:sz w:val="20"/>
          <w:szCs w:val="20"/>
        </w:rPr>
        <w:t xml:space="preserve">tlivé </w:t>
      </w:r>
      <w:r w:rsidR="00695AAF" w:rsidRPr="0060091F">
        <w:rPr>
          <w:rFonts w:ascii="Tahoma" w:hAnsi="Tahoma" w:cs="Tahoma"/>
          <w:sz w:val="20"/>
          <w:szCs w:val="20"/>
        </w:rPr>
        <w:t>položky</w:t>
      </w:r>
      <w:r w:rsidR="002B6906" w:rsidRPr="0060091F">
        <w:rPr>
          <w:rFonts w:ascii="Tahoma" w:hAnsi="Tahoma" w:cs="Tahoma"/>
          <w:sz w:val="20"/>
          <w:szCs w:val="20"/>
        </w:rPr>
        <w:t xml:space="preserve"> budou</w:t>
      </w:r>
      <w:r w:rsidR="00E6434F" w:rsidRPr="0060091F">
        <w:rPr>
          <w:rFonts w:ascii="Tahoma" w:hAnsi="Tahoma" w:cs="Tahoma"/>
          <w:sz w:val="20"/>
          <w:szCs w:val="20"/>
        </w:rPr>
        <w:t xml:space="preserve"> </w:t>
      </w:r>
      <w:r w:rsidR="00D17450" w:rsidRPr="0060091F">
        <w:rPr>
          <w:rFonts w:ascii="Tahoma" w:hAnsi="Tahoma" w:cs="Tahoma"/>
          <w:sz w:val="20"/>
          <w:szCs w:val="20"/>
        </w:rPr>
        <w:t>garantován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91ED7">
        <w:rPr>
          <w:rFonts w:ascii="Tahoma" w:hAnsi="Tahoma" w:cs="Tahoma"/>
          <w:sz w:val="20"/>
          <w:szCs w:val="20"/>
        </w:rPr>
        <w:t>prodávajícím</w:t>
      </w:r>
      <w:r w:rsidR="00D17450" w:rsidRPr="0060091F">
        <w:rPr>
          <w:rFonts w:ascii="Tahoma" w:hAnsi="Tahoma" w:cs="Tahoma"/>
          <w:sz w:val="20"/>
          <w:szCs w:val="20"/>
        </w:rPr>
        <w:t xml:space="preserve"> po dobu </w:t>
      </w:r>
      <w:r w:rsidR="00C71EFE" w:rsidRPr="00207A18">
        <w:rPr>
          <w:rFonts w:ascii="Tahoma" w:hAnsi="Tahoma" w:cs="Tahoma"/>
          <w:b/>
          <w:sz w:val="20"/>
          <w:szCs w:val="20"/>
        </w:rPr>
        <w:t>dvou</w:t>
      </w:r>
      <w:r w:rsidR="00D17450" w:rsidRPr="00207A18">
        <w:rPr>
          <w:rFonts w:ascii="Tahoma" w:hAnsi="Tahoma" w:cs="Tahoma"/>
          <w:b/>
          <w:sz w:val="20"/>
          <w:szCs w:val="20"/>
        </w:rPr>
        <w:t xml:space="preserve"> let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D17450" w:rsidRPr="0060091F">
        <w:rPr>
          <w:rFonts w:ascii="Tahoma" w:hAnsi="Tahoma" w:cs="Tahoma"/>
          <w:sz w:val="20"/>
          <w:szCs w:val="20"/>
        </w:rPr>
        <w:t>ode dne podpisu této smlouvy</w:t>
      </w:r>
      <w:r w:rsidR="00C55C93" w:rsidRPr="0060091F">
        <w:rPr>
          <w:rFonts w:ascii="Tahoma" w:hAnsi="Tahoma" w:cs="Tahoma"/>
          <w:sz w:val="20"/>
          <w:szCs w:val="20"/>
        </w:rPr>
        <w:t>, nebudou se měnit</w:t>
      </w:r>
      <w:r w:rsidR="002050A1" w:rsidRPr="0060091F">
        <w:rPr>
          <w:rFonts w:ascii="Tahoma" w:hAnsi="Tahoma" w:cs="Tahoma"/>
          <w:sz w:val="20"/>
          <w:szCs w:val="20"/>
        </w:rPr>
        <w:t xml:space="preserve"> a jsou </w:t>
      </w:r>
      <w:r w:rsidR="00C55C93" w:rsidRPr="0060091F">
        <w:rPr>
          <w:rFonts w:ascii="Tahoma" w:hAnsi="Tahoma" w:cs="Tahoma"/>
          <w:sz w:val="20"/>
          <w:szCs w:val="20"/>
        </w:rPr>
        <w:t>stěžejní</w:t>
      </w:r>
      <w:r w:rsidR="002050A1" w:rsidRPr="0060091F">
        <w:rPr>
          <w:rFonts w:ascii="Tahoma" w:hAnsi="Tahoma" w:cs="Tahoma"/>
          <w:sz w:val="20"/>
          <w:szCs w:val="20"/>
        </w:rPr>
        <w:t xml:space="preserve"> pro budoucí objednávky</w:t>
      </w:r>
      <w:r w:rsidR="00D17450" w:rsidRPr="0060091F">
        <w:rPr>
          <w:rFonts w:ascii="Tahoma" w:hAnsi="Tahoma" w:cs="Tahoma"/>
          <w:sz w:val="20"/>
          <w:szCs w:val="20"/>
        </w:rPr>
        <w:t>.</w:t>
      </w:r>
      <w:r w:rsidR="002050A1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2B6906" w:rsidRPr="0060091F">
        <w:rPr>
          <w:rFonts w:ascii="Tahoma" w:hAnsi="Tahoma" w:cs="Tahoma"/>
          <w:sz w:val="20"/>
          <w:szCs w:val="20"/>
        </w:rPr>
        <w:t>Odebrané množství předmětu plnění veřejné zakázky</w:t>
      </w:r>
      <w:r w:rsidR="00A12D8F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 xml:space="preserve">se </w:t>
      </w:r>
      <w:r w:rsidR="00B7032D" w:rsidRPr="00B7032D">
        <w:rPr>
          <w:rFonts w:ascii="Tahoma" w:hAnsi="Tahoma" w:cs="Tahoma"/>
          <w:sz w:val="20"/>
          <w:szCs w:val="20"/>
        </w:rPr>
        <w:t xml:space="preserve">může měnit dle potřeb zadavatele v </w:t>
      </w:r>
      <w:r w:rsidR="00B7032D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>celém</w:t>
      </w:r>
      <w:r w:rsidR="00E0277F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</w:t>
      </w:r>
      <w:r w:rsidR="00B7032D">
        <w:rPr>
          <w:rFonts w:ascii="Tahoma" w:hAnsi="Tahoma" w:cs="Tahoma"/>
          <w:sz w:val="20"/>
          <w:szCs w:val="20"/>
        </w:rPr>
        <w:t xml:space="preserve">a </w:t>
      </w:r>
      <w:r w:rsidR="006C17CF" w:rsidRPr="0060091F">
        <w:rPr>
          <w:rFonts w:ascii="Tahoma" w:hAnsi="Tahoma" w:cs="Tahoma"/>
          <w:sz w:val="20"/>
          <w:szCs w:val="20"/>
        </w:rPr>
        <w:t xml:space="preserve">nebude mít vliv na výši </w:t>
      </w:r>
      <w:r w:rsidR="00E0277F">
        <w:rPr>
          <w:rFonts w:ascii="Tahoma" w:hAnsi="Tahoma" w:cs="Tahoma"/>
          <w:sz w:val="20"/>
          <w:szCs w:val="20"/>
        </w:rPr>
        <w:tab/>
      </w:r>
      <w:r w:rsidR="006C17CF" w:rsidRPr="0060091F">
        <w:rPr>
          <w:rFonts w:ascii="Tahoma" w:hAnsi="Tahoma" w:cs="Tahoma"/>
          <w:sz w:val="20"/>
          <w:szCs w:val="20"/>
        </w:rPr>
        <w:t>ceny</w:t>
      </w:r>
      <w:r w:rsidR="00E4786B" w:rsidRPr="0060091F">
        <w:rPr>
          <w:rFonts w:ascii="Tahoma" w:hAnsi="Tahoma" w:cs="Tahoma"/>
          <w:sz w:val="20"/>
          <w:szCs w:val="20"/>
        </w:rPr>
        <w:t>.</w:t>
      </w:r>
    </w:p>
    <w:p w:rsidR="0000595D" w:rsidRPr="008554FA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 w:rsidR="00A12D8F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:rsidR="00081FF3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5E555F" w:rsidRPr="002E01D8" w:rsidRDefault="005E555F" w:rsidP="005E555F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VI.</w:t>
      </w: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:rsidR="00031C21" w:rsidRPr="002E01D8" w:rsidRDefault="00031C21" w:rsidP="00DC77B0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97291D" w:rsidRDefault="00031C21" w:rsidP="00B035C3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35C3">
        <w:rPr>
          <w:rFonts w:ascii="Tahoma" w:hAnsi="Tahoma" w:cs="Tahoma"/>
          <w:sz w:val="20"/>
          <w:szCs w:val="20"/>
        </w:rPr>
        <w:t xml:space="preserve">Kupní cena bude prodávajícímu uhrazena </w:t>
      </w:r>
      <w:r w:rsidR="0000595D" w:rsidRPr="00B035C3">
        <w:rPr>
          <w:rFonts w:ascii="Tahoma" w:hAnsi="Tahoma" w:cs="Tahoma"/>
          <w:sz w:val="20"/>
          <w:szCs w:val="20"/>
        </w:rPr>
        <w:t xml:space="preserve">průběžně </w:t>
      </w:r>
      <w:r w:rsidRPr="00B035C3">
        <w:rPr>
          <w:rFonts w:ascii="Tahoma" w:hAnsi="Tahoma" w:cs="Tahoma"/>
          <w:sz w:val="20"/>
          <w:szCs w:val="20"/>
        </w:rPr>
        <w:t>po dodání zboží kupujícímu</w:t>
      </w:r>
      <w:r w:rsidR="0097291D" w:rsidRPr="00B035C3">
        <w:rPr>
          <w:rFonts w:ascii="Tahoma" w:hAnsi="Tahoma" w:cs="Tahoma"/>
          <w:sz w:val="20"/>
          <w:szCs w:val="20"/>
        </w:rPr>
        <w:t xml:space="preserve"> na základě skutečného počtu odebraného množství</w:t>
      </w:r>
      <w:r w:rsidR="004940BA" w:rsidRPr="00B035C3">
        <w:rPr>
          <w:rFonts w:ascii="Tahoma" w:hAnsi="Tahoma" w:cs="Tahoma"/>
          <w:sz w:val="20"/>
          <w:szCs w:val="20"/>
        </w:rPr>
        <w:t xml:space="preserve">. </w:t>
      </w:r>
      <w:r w:rsidRPr="00B035C3">
        <w:rPr>
          <w:rFonts w:ascii="Tahoma" w:hAnsi="Tahoma" w:cs="Tahoma"/>
          <w:sz w:val="20"/>
          <w:szCs w:val="20"/>
        </w:rPr>
        <w:t xml:space="preserve"> </w:t>
      </w:r>
    </w:p>
    <w:p w:rsidR="00CD3E67" w:rsidRPr="00C701C4" w:rsidRDefault="00CD3E67" w:rsidP="00CD3E67">
      <w:pPr>
        <w:widowControl/>
        <w:numPr>
          <w:ilvl w:val="0"/>
          <w:numId w:val="1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:rsidR="00CD3E67" w:rsidRPr="00C701C4" w:rsidRDefault="00CD3E67" w:rsidP="00CD3E67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Faktura musí obsahovat číslo veřejné zakázky, tj. OPA/Hal/202</w:t>
      </w:r>
      <w:r w:rsidR="00207A18">
        <w:rPr>
          <w:rFonts w:ascii="Tahoma" w:hAnsi="Tahoma" w:cs="Tahoma"/>
          <w:b/>
          <w:sz w:val="20"/>
          <w:szCs w:val="20"/>
        </w:rPr>
        <w:t>5</w:t>
      </w:r>
      <w:r w:rsidRPr="00C701C4">
        <w:rPr>
          <w:rFonts w:ascii="Tahoma" w:hAnsi="Tahoma" w:cs="Tahoma"/>
          <w:b/>
          <w:sz w:val="20"/>
          <w:szCs w:val="20"/>
        </w:rPr>
        <w:t>/</w:t>
      </w:r>
      <w:r w:rsidR="00867B35">
        <w:rPr>
          <w:rFonts w:ascii="Tahoma" w:hAnsi="Tahoma" w:cs="Tahoma"/>
          <w:b/>
          <w:sz w:val="20"/>
          <w:szCs w:val="20"/>
        </w:rPr>
        <w:t>25</w:t>
      </w:r>
      <w:r w:rsidRPr="00C701C4">
        <w:rPr>
          <w:rFonts w:ascii="Tahoma" w:hAnsi="Tahoma" w:cs="Tahoma"/>
          <w:b/>
          <w:sz w:val="20"/>
          <w:szCs w:val="20"/>
        </w:rPr>
        <w:t>.</w:t>
      </w:r>
    </w:p>
    <w:p w:rsidR="00B035C3" w:rsidRDefault="00B035C3" w:rsidP="00CD3E67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Doručení faktury se provede osobně oproti podpisu zmocněné osoby kupujícího nebo doručenkou prostřednictvím provozovatele poštovních služeb </w:t>
      </w:r>
      <w:r w:rsidRPr="00B035C3">
        <w:rPr>
          <w:rFonts w:ascii="Tahoma" w:hAnsi="Tahoma" w:cs="Tahoma"/>
          <w:sz w:val="20"/>
          <w:szCs w:val="20"/>
        </w:rPr>
        <w:t>nebo mailem na adresu</w:t>
      </w:r>
      <w:r w:rsidRPr="00CD3E67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B91ED7" w:rsidRPr="003D26C5">
          <w:rPr>
            <w:rStyle w:val="Hypertextovodkaz"/>
            <w:rFonts w:ascii="Tahoma" w:hAnsi="Tahoma" w:cs="Tahoma"/>
            <w:sz w:val="20"/>
            <w:szCs w:val="20"/>
          </w:rPr>
          <w:t>fin.uct@snopava.cz</w:t>
        </w:r>
      </w:hyperlink>
      <w:r w:rsidR="00B91ED7">
        <w:rPr>
          <w:rFonts w:ascii="Tahoma" w:hAnsi="Tahoma" w:cs="Tahoma"/>
          <w:sz w:val="20"/>
          <w:szCs w:val="20"/>
        </w:rPr>
        <w:t xml:space="preserve">  </w:t>
      </w:r>
    </w:p>
    <w:p w:rsidR="00B91ED7" w:rsidRPr="00CD3E67" w:rsidRDefault="00B91ED7" w:rsidP="00B91E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Nebude</w:t>
      </w:r>
      <w:r w:rsidRPr="00CD3E67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D3E67">
        <w:rPr>
          <w:rFonts w:ascii="Tahoma" w:hAnsi="Tahoma" w:cs="Tahoma"/>
          <w:sz w:val="20"/>
          <w:szCs w:val="20"/>
        </w:rPr>
        <w:noBreakHyphen/>
        <w:t xml:space="preserve">li chybně vyúčtována cena nebo DPH, je kupující oprávněn fakturu před uplynutím lhůty splatnosti vrátit druhé smluvní straně k provedení opravy s vyznačením důvodu vrácení. Prodávající provede opravu </w:t>
      </w:r>
      <w:r w:rsidRPr="00CD3E67">
        <w:rPr>
          <w:rFonts w:ascii="Tahoma" w:hAnsi="Tahoma" w:cs="Tahoma"/>
          <w:sz w:val="20"/>
          <w:szCs w:val="20"/>
        </w:rPr>
        <w:lastRenderedPageBreak/>
        <w:t>vystavením nové faktury. Vrácením vadné faktury prodávajícímu přestává běžet původní lhůta splatnosti. Nová lhůta splatnosti běží ode dne doručení nové faktury kupujícímu.</w:t>
      </w:r>
    </w:p>
    <w:p w:rsidR="00B035C3" w:rsidRPr="00B91ED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91ED7">
        <w:rPr>
          <w:rFonts w:ascii="Tahoma" w:hAnsi="Tahoma" w:cs="Tahoma"/>
          <w:sz w:val="20"/>
          <w:szCs w:val="20"/>
        </w:rPr>
        <w:t xml:space="preserve">Je-li prodávající plátcem DPH, kupující uplatní institut zvláštního způsobu zajištění daně dle § </w:t>
      </w:r>
      <w:proofErr w:type="gramStart"/>
      <w:r w:rsidRPr="00B91ED7">
        <w:rPr>
          <w:rFonts w:ascii="Tahoma" w:hAnsi="Tahoma" w:cs="Tahoma"/>
          <w:sz w:val="20"/>
          <w:szCs w:val="20"/>
        </w:rPr>
        <w:t>109a</w:t>
      </w:r>
      <w:proofErr w:type="gramEnd"/>
      <w:r w:rsidRPr="00B91ED7">
        <w:rPr>
          <w:rFonts w:ascii="Tahoma" w:hAnsi="Tahoma" w:cs="Tahoma"/>
          <w:sz w:val="20"/>
          <w:szCs w:val="20"/>
        </w:rPr>
        <w:t xml:space="preserve">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:rsidR="00B035C3" w:rsidRPr="00633675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zveřejněn v aplikaci „Registr DPH“ jako nespolehlivý plátce,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</w:t>
      </w:r>
      <w:r w:rsidRPr="009D6297">
        <w:rPr>
          <w:rFonts w:ascii="Tahoma" w:hAnsi="Tahoma" w:cs="Tahoma"/>
          <w:sz w:val="20"/>
          <w:szCs w:val="22"/>
        </w:rPr>
        <w:t>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9D62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:rsidR="00B035C3" w:rsidRPr="00633675" w:rsidRDefault="00B035C3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:rsidR="00481B90" w:rsidRPr="002E01D8" w:rsidRDefault="00481B90" w:rsidP="00DC77B0">
      <w:pPr>
        <w:tabs>
          <w:tab w:val="left" w:pos="0"/>
          <w:tab w:val="left" w:pos="360"/>
        </w:tabs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VII.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:rsidR="00351F6A" w:rsidRPr="00BC4687" w:rsidRDefault="002F6E42" w:rsidP="00351F6A">
      <w:pPr>
        <w:pStyle w:val="Import16"/>
        <w:numPr>
          <w:ilvl w:val="0"/>
          <w:numId w:val="35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="00351F6A" w:rsidRPr="00BC4687">
        <w:rPr>
          <w:rFonts w:ascii="Tahoma" w:hAnsi="Tahoma" w:cs="Tahoma"/>
          <w:sz w:val="20"/>
          <w:szCs w:val="22"/>
        </w:rPr>
        <w:t>zboží ve stanovené lhůtě</w:t>
      </w:r>
      <w:r w:rsidR="00351F6A">
        <w:rPr>
          <w:rFonts w:ascii="Tahoma" w:hAnsi="Tahoma" w:cs="Tahoma"/>
          <w:sz w:val="20"/>
          <w:szCs w:val="22"/>
        </w:rPr>
        <w:t xml:space="preserve"> (nejpozději </w:t>
      </w:r>
      <w:r w:rsidR="00351F6A" w:rsidRPr="00867B35">
        <w:rPr>
          <w:rFonts w:ascii="Tahoma" w:hAnsi="Tahoma" w:cs="Tahoma"/>
          <w:sz w:val="20"/>
          <w:szCs w:val="22"/>
        </w:rPr>
        <w:t xml:space="preserve">do </w:t>
      </w:r>
      <w:r w:rsidR="00867B35">
        <w:rPr>
          <w:rFonts w:ascii="Tahoma" w:hAnsi="Tahoma" w:cs="Tahoma"/>
          <w:sz w:val="20"/>
          <w:szCs w:val="22"/>
        </w:rPr>
        <w:t>3</w:t>
      </w:r>
      <w:r w:rsidR="00351F6A" w:rsidRPr="00867B35">
        <w:rPr>
          <w:rFonts w:ascii="Tahoma" w:hAnsi="Tahoma" w:cs="Tahoma"/>
          <w:sz w:val="20"/>
          <w:szCs w:val="22"/>
        </w:rPr>
        <w:t xml:space="preserve"> pracovních</w:t>
      </w:r>
      <w:r w:rsidR="00867B35">
        <w:rPr>
          <w:rFonts w:ascii="Tahoma" w:hAnsi="Tahoma" w:cs="Tahoma"/>
          <w:sz w:val="20"/>
          <w:szCs w:val="22"/>
        </w:rPr>
        <w:t xml:space="preserve"> dnů </w:t>
      </w:r>
      <w:r w:rsidR="00351F6A" w:rsidRPr="00867B35">
        <w:rPr>
          <w:rFonts w:ascii="Tahoma" w:hAnsi="Tahoma" w:cs="Tahoma"/>
          <w:sz w:val="20"/>
          <w:szCs w:val="22"/>
        </w:rPr>
        <w:t>od obdržení objednávky), je povinen zaplatit kupujícímu smlu</w:t>
      </w:r>
      <w:r w:rsidR="00351F6A" w:rsidRPr="00BC4687">
        <w:rPr>
          <w:rFonts w:ascii="Tahoma" w:hAnsi="Tahoma" w:cs="Tahoma"/>
          <w:sz w:val="20"/>
          <w:szCs w:val="22"/>
        </w:rPr>
        <w:t xml:space="preserve">vní pokutu ve výši </w:t>
      </w:r>
      <w:r w:rsidR="00351F6A" w:rsidRPr="00BC4687">
        <w:rPr>
          <w:rFonts w:ascii="Tahoma" w:hAnsi="Tahoma" w:cs="Tahoma"/>
          <w:b/>
          <w:sz w:val="20"/>
          <w:szCs w:val="22"/>
        </w:rPr>
        <w:t xml:space="preserve">0,2 </w:t>
      </w:r>
      <w:r w:rsidR="00351F6A" w:rsidRPr="00BC4687">
        <w:rPr>
          <w:rFonts w:ascii="Tahoma" w:hAnsi="Tahoma" w:cs="Tahoma"/>
          <w:b/>
          <w:iCs/>
          <w:sz w:val="20"/>
          <w:szCs w:val="22"/>
        </w:rPr>
        <w:t>%</w:t>
      </w:r>
      <w:r w:rsidR="00351F6A" w:rsidRPr="00BC4687">
        <w:rPr>
          <w:rFonts w:ascii="Tahoma" w:hAnsi="Tahoma" w:cs="Tahoma"/>
          <w:i/>
          <w:iCs/>
          <w:sz w:val="20"/>
          <w:szCs w:val="22"/>
        </w:rPr>
        <w:t xml:space="preserve"> </w:t>
      </w:r>
      <w:r w:rsidR="00351F6A" w:rsidRPr="00BC4687">
        <w:rPr>
          <w:rFonts w:ascii="Tahoma" w:hAnsi="Tahoma" w:cs="Tahoma"/>
          <w:iCs/>
          <w:sz w:val="20"/>
          <w:szCs w:val="22"/>
        </w:rPr>
        <w:t xml:space="preserve">z kupní ceny </w:t>
      </w:r>
      <w:r w:rsidR="00351F6A">
        <w:rPr>
          <w:rFonts w:ascii="Tahoma" w:hAnsi="Tahoma" w:cs="Tahoma"/>
          <w:iCs/>
          <w:sz w:val="20"/>
          <w:szCs w:val="22"/>
        </w:rPr>
        <w:t>nedodaného zboží</w:t>
      </w:r>
      <w:r w:rsidR="00351F6A" w:rsidRPr="00BC4687">
        <w:rPr>
          <w:rFonts w:ascii="Tahoma" w:hAnsi="Tahoma" w:cs="Tahoma"/>
          <w:iCs/>
          <w:sz w:val="20"/>
          <w:szCs w:val="22"/>
        </w:rPr>
        <w:t>, které se prodlení týká, včetně DPH za každý započatý den prodlení.</w:t>
      </w:r>
    </w:p>
    <w:p w:rsidR="00EE61B5" w:rsidRDefault="00EE61B5" w:rsidP="00351F6A">
      <w:pPr>
        <w:pStyle w:val="Odstavecseseznamem"/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na kupujícím úrok z prodlení </w:t>
      </w:r>
      <w:r w:rsidR="00574C4E" w:rsidRPr="00351F6A">
        <w:rPr>
          <w:rFonts w:ascii="Tahoma" w:hAnsi="Tahoma" w:cs="Tahoma"/>
          <w:sz w:val="20"/>
          <w:szCs w:val="20"/>
        </w:rPr>
        <w:t>v zákonem stanovené výši</w:t>
      </w:r>
      <w:r w:rsidR="00574C4E" w:rsidRPr="00351F6A">
        <w:rPr>
          <w:rFonts w:ascii="Tahoma" w:hAnsi="Tahoma" w:cs="Tahoma"/>
          <w:color w:val="FF0000"/>
          <w:sz w:val="20"/>
          <w:szCs w:val="20"/>
        </w:rPr>
        <w:t xml:space="preserve"> </w:t>
      </w:r>
      <w:r w:rsidR="00574C4E" w:rsidRPr="00351F6A">
        <w:rPr>
          <w:rFonts w:ascii="Tahoma" w:hAnsi="Tahoma" w:cs="Tahoma"/>
          <w:sz w:val="20"/>
          <w:szCs w:val="20"/>
        </w:rPr>
        <w:t>z</w:t>
      </w:r>
      <w:r w:rsidR="00E037C5" w:rsidRPr="00351F6A">
        <w:rPr>
          <w:rFonts w:ascii="Tahoma" w:hAnsi="Tahoma" w:cs="Tahoma"/>
          <w:sz w:val="20"/>
          <w:szCs w:val="20"/>
        </w:rPr>
        <w:t> </w:t>
      </w:r>
      <w:r w:rsidR="00574C4E" w:rsidRPr="00351F6A">
        <w:rPr>
          <w:rFonts w:ascii="Tahoma" w:hAnsi="Tahoma" w:cs="Tahoma"/>
          <w:sz w:val="20"/>
          <w:szCs w:val="20"/>
        </w:rPr>
        <w:t>dl</w:t>
      </w:r>
      <w:r w:rsidRPr="00351F6A">
        <w:rPr>
          <w:rFonts w:ascii="Tahoma" w:hAnsi="Tahoma" w:cs="Tahoma"/>
          <w:sz w:val="20"/>
          <w:szCs w:val="20"/>
        </w:rPr>
        <w:t>užné</w:t>
      </w:r>
      <w:r w:rsidR="00E037C5" w:rsidRPr="00351F6A">
        <w:rPr>
          <w:rFonts w:ascii="Tahoma" w:hAnsi="Tahoma" w:cs="Tahoma"/>
          <w:sz w:val="20"/>
          <w:szCs w:val="20"/>
        </w:rPr>
        <w:t xml:space="preserve"> </w:t>
      </w:r>
      <w:r w:rsidRPr="00351F6A">
        <w:rPr>
          <w:rFonts w:ascii="Tahoma" w:hAnsi="Tahoma" w:cs="Tahoma"/>
          <w:sz w:val="20"/>
          <w:szCs w:val="20"/>
        </w:rPr>
        <w:t>částky</w:t>
      </w:r>
      <w:r w:rsidR="00E037C5" w:rsidRPr="00351F6A">
        <w:rPr>
          <w:rFonts w:ascii="Tahoma" w:hAnsi="Tahoma" w:cs="Tahoma"/>
          <w:sz w:val="20"/>
          <w:szCs w:val="20"/>
        </w:rPr>
        <w:t>,</w:t>
      </w:r>
      <w:r w:rsidRPr="00351F6A">
        <w:rPr>
          <w:rFonts w:ascii="Tahoma" w:hAnsi="Tahoma" w:cs="Tahoma"/>
          <w:sz w:val="20"/>
          <w:szCs w:val="20"/>
        </w:rPr>
        <w:t xml:space="preserve"> a to až do úplného zaplacení dlužné částky.</w:t>
      </w:r>
    </w:p>
    <w:p w:rsidR="003F1AB1" w:rsidRPr="00A63A39" w:rsidRDefault="003F1AB1" w:rsidP="003F1AB1">
      <w:pPr>
        <w:pStyle w:val="Odstavecseseznamem"/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63A39">
        <w:rPr>
          <w:rFonts w:ascii="Tahoma" w:hAnsi="Tahoma" w:cs="Tahoma"/>
          <w:sz w:val="20"/>
          <w:szCs w:val="20"/>
        </w:rPr>
        <w:t xml:space="preserve">V případě reklamace zboží ze strany kupujícího z důvodu jeho pochybností o splnění všech kvalitativních požadavků dodaného zboží, se prodávající zavazuje dodat kupujícímu nové, bezvadné zboží obratem, </w:t>
      </w:r>
      <w:r w:rsidRPr="00A63A39">
        <w:rPr>
          <w:rFonts w:ascii="Tahoma" w:hAnsi="Tahoma" w:cs="Tahoma"/>
          <w:color w:val="000000" w:themeColor="text1"/>
          <w:sz w:val="20"/>
          <w:szCs w:val="20"/>
        </w:rPr>
        <w:t>nejpozději do 5 dnů, bez ohledu na stanovisko prodávajícího k uplatněné reklamaci.</w:t>
      </w:r>
      <w:r w:rsidRPr="00A63A39">
        <w:rPr>
          <w:rFonts w:ascii="Tahoma" w:hAnsi="Tahoma" w:cs="Tahoma"/>
          <w:sz w:val="20"/>
          <w:szCs w:val="20"/>
        </w:rPr>
        <w:t xml:space="preserve"> V případě prodlení prodávajícího s dodávkou vyměněného zboží je prodávající povinen zaplatit kupujícímu smluvní pokutu ve výši 0,5 % ze sjednané kupní ceny nedodaného předmětu plnění za každý den prodlení. V případě, že se reklamace ukáže jako neoprávněná, budou strany jednat o kompenzaci případných vícenákladů v mezidobí vynaložených prodávajícím.</w:t>
      </w:r>
    </w:p>
    <w:p w:rsidR="00351F6A" w:rsidRPr="00351F6A" w:rsidRDefault="00351F6A" w:rsidP="00351F6A">
      <w:pPr>
        <w:pStyle w:val="Import16"/>
        <w:numPr>
          <w:ilvl w:val="0"/>
          <w:numId w:val="35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Splatnost smluvní pokuty je 30 kalendářních dnů po doručení oznámen o uložení smluvní pokuty prodávajícímu. Kupující si vyhrazuje právo na určení způsoby úhrady smluvní pokuty</w:t>
      </w:r>
      <w:r w:rsidR="00C01754">
        <w:rPr>
          <w:rFonts w:ascii="Tahoma" w:hAnsi="Tahoma" w:cs="Tahoma"/>
          <w:sz w:val="20"/>
          <w:szCs w:val="20"/>
        </w:rPr>
        <w:t>,</w:t>
      </w:r>
      <w:r w:rsidRPr="00351F6A">
        <w:rPr>
          <w:rFonts w:ascii="Tahoma" w:hAnsi="Tahoma" w:cs="Tahoma"/>
          <w:sz w:val="20"/>
          <w:szCs w:val="20"/>
        </w:rPr>
        <w:t xml:space="preserve"> a to i formou zápočtu proti kterékoliv splatné pohledávce prodávajícího vůči kupujícímu. </w:t>
      </w:r>
    </w:p>
    <w:p w:rsidR="00351F6A" w:rsidRPr="00351F6A" w:rsidRDefault="00351F6A" w:rsidP="00351F6A">
      <w:pPr>
        <w:pStyle w:val="Import16"/>
        <w:numPr>
          <w:ilvl w:val="0"/>
          <w:numId w:val="35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Prodávající se zavazuje nesankciovat kupujícího za nákup zboží v menším ani větším objemu, než byl předpokládaný objem uvedený v zadávací dokumentaci veřejné zakázky.</w:t>
      </w: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VIII.</w:t>
      </w:r>
    </w:p>
    <w:p w:rsidR="00B035C3" w:rsidRDefault="00B035C3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</w:t>
      </w:r>
      <w:r w:rsidRPr="004F38B1">
        <w:rPr>
          <w:rFonts w:ascii="Tahoma" w:hAnsi="Tahoma" w:cs="Tahoma"/>
          <w:sz w:val="20"/>
        </w:rPr>
        <w:lastRenderedPageBreak/>
        <w:t>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:rsidR="00B035C3" w:rsidRPr="00753166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této smlouvy, je prodávající povinen zaplatit kupujícímu smluvní pokutu ve výši </w:t>
      </w:r>
      <w:r w:rsidR="00CD3E67">
        <w:rPr>
          <w:rFonts w:ascii="Tahoma" w:hAnsi="Tahoma" w:cs="Tahoma"/>
          <w:sz w:val="20"/>
        </w:rPr>
        <w:t>10</w:t>
      </w:r>
      <w:r w:rsidRPr="004F38B1">
        <w:rPr>
          <w:rFonts w:ascii="Tahoma" w:hAnsi="Tahoma" w:cs="Tahoma"/>
          <w:sz w:val="20"/>
        </w:rPr>
        <w:t>0.000 Kč, a to za každý jednotlivý případ porušení.</w:t>
      </w:r>
    </w:p>
    <w:p w:rsidR="00B035C3" w:rsidRDefault="00B035C3" w:rsidP="00B035C3">
      <w:pPr>
        <w:pStyle w:val="Smlouva-slo"/>
        <w:spacing w:line="276" w:lineRule="auto"/>
        <w:ind w:left="357"/>
        <w:rPr>
          <w:rFonts w:ascii="Tahoma" w:eastAsia="Tahoma" w:hAnsi="Tahoma" w:cs="Tahoma"/>
          <w:sz w:val="20"/>
        </w:rPr>
      </w:pPr>
    </w:p>
    <w:p w:rsidR="00B035C3" w:rsidRDefault="00B035C3" w:rsidP="00B035C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:rsidR="00FC0380" w:rsidRP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Registr smluv</w:t>
      </w:r>
    </w:p>
    <w:p w:rsidR="00B035C3" w:rsidRPr="00145B94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C82EAF">
        <w:rPr>
          <w:rFonts w:ascii="Tahoma" w:hAnsi="Tahoma" w:cs="Tahoma"/>
          <w:kern w:val="2"/>
          <w:sz w:val="20"/>
          <w:szCs w:val="20"/>
          <w:u w:val="single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:rsidR="00B035C3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145B9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145B94">
        <w:rPr>
          <w:rFonts w:ascii="Tahoma" w:hAnsi="Tahoma" w:cs="Tahoma"/>
          <w:sz w:val="20"/>
        </w:rPr>
        <w:t>podmínkách</w:t>
      </w:r>
      <w:r w:rsidRPr="00145B9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:rsidR="00030EBB" w:rsidRDefault="00030EBB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E61B5" w:rsidRPr="002E01D8" w:rsidRDefault="006B7646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:rsidR="00664458" w:rsidRPr="00664458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 xml:space="preserve">Tato smlouva se uzavírá na </w:t>
      </w:r>
      <w:r w:rsidRPr="00664458">
        <w:rPr>
          <w:rFonts w:ascii="Tahoma" w:hAnsi="Tahoma" w:cs="Tahoma"/>
          <w:b/>
          <w:sz w:val="20"/>
          <w:szCs w:val="20"/>
        </w:rPr>
        <w:t>dobu určitou, a to na období 2 let ode dne nabytí účinnosti</w:t>
      </w:r>
      <w:r w:rsidRPr="00664458">
        <w:rPr>
          <w:rFonts w:ascii="Tahoma" w:hAnsi="Tahoma" w:cs="Tahoma"/>
          <w:sz w:val="20"/>
          <w:szCs w:val="20"/>
        </w:rPr>
        <w:t xml:space="preserve"> této smlouvy s možností prodloužení dodatkem</w:t>
      </w:r>
      <w:r w:rsidR="00207A18">
        <w:rPr>
          <w:rFonts w:ascii="Tahoma" w:hAnsi="Tahoma" w:cs="Tahoma"/>
          <w:sz w:val="20"/>
          <w:szCs w:val="20"/>
        </w:rPr>
        <w:t xml:space="preserve"> po vzájemném souhlasu</w:t>
      </w:r>
      <w:r w:rsidRPr="00664458">
        <w:rPr>
          <w:rFonts w:ascii="Tahoma" w:hAnsi="Tahoma" w:cs="Tahoma"/>
          <w:sz w:val="20"/>
          <w:szCs w:val="20"/>
        </w:rPr>
        <w:t>.</w:t>
      </w:r>
    </w:p>
    <w:p w:rsidR="00664458" w:rsidRDefault="00664458" w:rsidP="00664458">
      <w:pPr>
        <w:pStyle w:val="Odstavecseseznamem"/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EE61B5" w:rsidRPr="002E01D8" w:rsidRDefault="00EE61B5" w:rsidP="00664458">
      <w:pPr>
        <w:pStyle w:val="Odstavecseseznamem"/>
        <w:numPr>
          <w:ilvl w:val="0"/>
          <w:numId w:val="40"/>
        </w:numPr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Tato smlouva zaniká:</w:t>
      </w:r>
    </w:p>
    <w:p w:rsidR="006E136D" w:rsidRPr="002E01D8" w:rsidRDefault="006E136D" w:rsidP="006E136D">
      <w:pPr>
        <w:pStyle w:val="Import3"/>
        <w:numPr>
          <w:ilvl w:val="0"/>
          <w:numId w:val="41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písemnou </w:t>
      </w:r>
      <w:r>
        <w:rPr>
          <w:rFonts w:ascii="Tahoma" w:eastAsia="Calibri" w:hAnsi="Tahoma" w:cs="Tahoma"/>
          <w:sz w:val="20"/>
          <w:szCs w:val="20"/>
        </w:rPr>
        <w:t>výpovědí</w:t>
      </w:r>
      <w:r w:rsidRPr="002E01D8">
        <w:rPr>
          <w:rFonts w:ascii="Tahoma" w:eastAsia="Calibri" w:hAnsi="Tahoma" w:cs="Tahoma"/>
          <w:sz w:val="20"/>
          <w:szCs w:val="20"/>
        </w:rPr>
        <w:t>,</w:t>
      </w:r>
      <w:r>
        <w:rPr>
          <w:rFonts w:ascii="Tahoma" w:eastAsia="Calibri" w:hAnsi="Tahoma" w:cs="Tahoma"/>
          <w:sz w:val="20"/>
          <w:szCs w:val="20"/>
        </w:rPr>
        <w:t xml:space="preserve"> výpovědní lhůta činí 2 měsíce a začíná plynout od prvního dne měsíce následující po doručení výpovědi druhé smluvní straně</w:t>
      </w:r>
    </w:p>
    <w:p w:rsidR="006E136D" w:rsidRPr="002E01D8" w:rsidRDefault="006E136D" w:rsidP="006E136D">
      <w:pPr>
        <w:pStyle w:val="Import5"/>
        <w:numPr>
          <w:ilvl w:val="0"/>
          <w:numId w:val="41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j</w:t>
      </w:r>
      <w:r w:rsidRPr="002E01D8">
        <w:rPr>
          <w:rFonts w:ascii="Tahoma" w:eastAsia="Calibri" w:hAnsi="Tahoma" w:cs="Tahoma"/>
          <w:sz w:val="20"/>
          <w:szCs w:val="20"/>
        </w:rPr>
        <w:t>ednostranným odstoupením od smlouvy</w:t>
      </w:r>
      <w:r>
        <w:rPr>
          <w:rFonts w:ascii="Tahoma" w:eastAsia="Calibri" w:hAnsi="Tahoma" w:cs="Tahoma"/>
          <w:sz w:val="20"/>
          <w:szCs w:val="20"/>
        </w:rPr>
        <w:t xml:space="preserve"> z důvodů sjednaných výše v této smlouvě, jakož i</w:t>
      </w:r>
      <w:r w:rsidRPr="002E01D8">
        <w:rPr>
          <w:rFonts w:ascii="Tahoma" w:eastAsia="Calibri" w:hAnsi="Tahoma" w:cs="Tahoma"/>
          <w:sz w:val="20"/>
          <w:szCs w:val="20"/>
        </w:rPr>
        <w:t xml:space="preserve"> pro její podstatné porušení druhou smluvní stranou, s tím, že podstatným porušením smlouvy se rozumí zejména</w:t>
      </w:r>
      <w:r>
        <w:rPr>
          <w:rFonts w:ascii="Tahoma" w:eastAsia="Calibri" w:hAnsi="Tahoma" w:cs="Tahoma"/>
          <w:sz w:val="20"/>
          <w:szCs w:val="20"/>
        </w:rPr>
        <w:t>:</w:t>
      </w:r>
    </w:p>
    <w:p w:rsidR="006E136D" w:rsidRPr="002E01D8" w:rsidRDefault="006E136D" w:rsidP="006E136D">
      <w:pPr>
        <w:pStyle w:val="Import5"/>
        <w:numPr>
          <w:ilvl w:val="0"/>
          <w:numId w:val="42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</w:t>
      </w:r>
      <w:r>
        <w:rPr>
          <w:rFonts w:ascii="Tahoma" w:eastAsia="Calibri" w:hAnsi="Tahoma" w:cs="Tahoma"/>
          <w:sz w:val="20"/>
          <w:szCs w:val="20"/>
        </w:rPr>
        <w:t xml:space="preserve">splňujícího veškeré kvalitativní požadavky </w:t>
      </w:r>
      <w:r w:rsidRPr="002E01D8">
        <w:rPr>
          <w:rFonts w:ascii="Tahoma" w:eastAsia="Calibri" w:hAnsi="Tahoma" w:cs="Tahoma"/>
          <w:sz w:val="20"/>
          <w:szCs w:val="20"/>
        </w:rPr>
        <w:t xml:space="preserve">ve stanovené době plnění, </w:t>
      </w:r>
    </w:p>
    <w:p w:rsidR="006E136D" w:rsidRPr="00A63A39" w:rsidRDefault="006E136D" w:rsidP="006E136D">
      <w:pPr>
        <w:pStyle w:val="Import5"/>
        <w:numPr>
          <w:ilvl w:val="0"/>
          <w:numId w:val="42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A63A39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:rsidR="006E136D" w:rsidRPr="00A63A39" w:rsidRDefault="006E136D" w:rsidP="006E136D">
      <w:pPr>
        <w:pStyle w:val="Import5"/>
        <w:numPr>
          <w:ilvl w:val="0"/>
          <w:numId w:val="42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A63A39">
        <w:rPr>
          <w:rFonts w:ascii="Tahoma" w:eastAsia="Calibri" w:hAnsi="Tahoma" w:cs="Tahoma"/>
          <w:sz w:val="20"/>
          <w:szCs w:val="20"/>
        </w:rPr>
        <w:t>pokud objem vadného/nedodaného plnění bude odpovídat alespoň 5 % celkového objemu dodávky, který je touto smlouvou předpokládán,</w:t>
      </w:r>
    </w:p>
    <w:p w:rsidR="006E136D" w:rsidRPr="002E01D8" w:rsidRDefault="006E136D" w:rsidP="006E136D">
      <w:pPr>
        <w:pStyle w:val="Import3"/>
        <w:numPr>
          <w:ilvl w:val="0"/>
          <w:numId w:val="42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lastRenderedPageBreak/>
        <w:t xml:space="preserve">nedodržení smluvních ujednání o záruce za jakost. </w:t>
      </w:r>
    </w:p>
    <w:p w:rsidR="00664458" w:rsidRPr="00664458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Kupující je dále oprávněn od této smlouvy odstoupit v těchto případech:</w:t>
      </w:r>
    </w:p>
    <w:p w:rsidR="00664458" w:rsidRPr="009E1C32" w:rsidRDefault="00664458" w:rsidP="009E1C32">
      <w:pPr>
        <w:pStyle w:val="Odstavecseseznamem"/>
        <w:numPr>
          <w:ilvl w:val="0"/>
          <w:numId w:val="43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bylo</w:t>
      </w:r>
      <w:r w:rsidRPr="009E1C32">
        <w:rPr>
          <w:rFonts w:ascii="Tahoma" w:hAnsi="Tahoma" w:cs="Tahoma"/>
          <w:color w:val="000000"/>
          <w:sz w:val="20"/>
          <w:szCs w:val="20"/>
        </w:rPr>
        <w:noBreakHyphen/>
        <w:t>li příslušným soudem rozhodnuto o tom, že prodávající je v úpadku ve smyslu zákona č. 182/2006 Sb., o úpadku a způsobech jeho řešení (insolvenční zákon), ve znění pozdějších předpisů (a to bez ohledu na právní moc tohoto rozhodnutí);</w:t>
      </w:r>
    </w:p>
    <w:p w:rsidR="00664458" w:rsidRDefault="00664458" w:rsidP="009E1C32">
      <w:pPr>
        <w:pStyle w:val="Odstavecseseznamem"/>
        <w:numPr>
          <w:ilvl w:val="0"/>
          <w:numId w:val="43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podá-li prodávající sám na sebe insolvenční návrh.</w:t>
      </w:r>
    </w:p>
    <w:p w:rsidR="006E136D" w:rsidRPr="009E1C32" w:rsidRDefault="006E136D" w:rsidP="006E136D">
      <w:pPr>
        <w:pStyle w:val="Odstavecseseznamem"/>
        <w:spacing w:before="60" w:line="276" w:lineRule="auto"/>
        <w:ind w:left="1004"/>
        <w:jc w:val="both"/>
        <w:rPr>
          <w:rFonts w:ascii="Tahoma" w:hAnsi="Tahoma" w:cs="Tahoma"/>
          <w:color w:val="000000"/>
          <w:sz w:val="20"/>
          <w:szCs w:val="20"/>
        </w:rPr>
      </w:pPr>
    </w:p>
    <w:p w:rsidR="00664458" w:rsidRPr="006E136D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Odstoupením</w:t>
      </w:r>
      <w:r w:rsidRPr="00664458">
        <w:rPr>
          <w:rFonts w:ascii="Tahoma" w:hAnsi="Tahoma" w:cs="Tahoma"/>
          <w:color w:val="000000"/>
          <w:sz w:val="20"/>
          <w:szCs w:val="20"/>
        </w:rPr>
        <w:t xml:space="preserve"> od smlouvy není dotčeno právo oprávněné smluvní strany na zaplacení smluvní pokuty ani na náhradu škody vzniklé porušením smlouvy.</w:t>
      </w:r>
    </w:p>
    <w:p w:rsidR="006E136D" w:rsidRPr="00664458" w:rsidRDefault="006E136D" w:rsidP="006E136D">
      <w:pPr>
        <w:pStyle w:val="Odstavecseseznamem"/>
        <w:widowControl/>
        <w:spacing w:before="120" w:line="276" w:lineRule="auto"/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64458" w:rsidRPr="009E1C32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Pro účely této smlouvy se pod pojmem „bez zbytečného odkladu“ dle § 2002 občanského zákoníku rozumí „nejpozději do 3 týdnů“.</w:t>
      </w:r>
    </w:p>
    <w:p w:rsidR="009E1C32" w:rsidRDefault="009E1C32" w:rsidP="009E1C32">
      <w:pPr>
        <w:pStyle w:val="Odstavecseseznamem"/>
        <w:widowControl/>
        <w:spacing w:before="120" w:line="276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:rsidR="006E136D" w:rsidRPr="00664458" w:rsidRDefault="006E136D" w:rsidP="009E1C32">
      <w:pPr>
        <w:pStyle w:val="Odstavecseseznamem"/>
        <w:widowControl/>
        <w:spacing w:before="120" w:line="276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X</w:t>
      </w:r>
      <w:r w:rsidR="006B7646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6B7646" w:rsidRPr="003D07FB" w:rsidRDefault="006B7646" w:rsidP="00CD3E67">
      <w:pPr>
        <w:widowControl/>
        <w:numPr>
          <w:ilvl w:val="0"/>
          <w:numId w:val="24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3" w:name="_Hlk81506826"/>
      <w:r w:rsidRPr="003D07FB">
        <w:rPr>
          <w:rFonts w:ascii="Tahoma" w:hAnsi="Tahoma" w:cs="Tahoma"/>
          <w:sz w:val="20"/>
          <w:szCs w:val="20"/>
        </w:rPr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:rsidR="006B7646" w:rsidRPr="000241C5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4" w:name="_Hlk82415956"/>
      <w:bookmarkEnd w:id="3"/>
      <w:r w:rsidRPr="000241C5">
        <w:rPr>
          <w:rFonts w:ascii="Tahoma" w:hAnsi="Tahoma" w:cs="Tahoma"/>
          <w:sz w:val="20"/>
          <w:szCs w:val="22"/>
        </w:rPr>
        <w:t>V případě podpisu smlouvy v listinné podobě, bude tato smlouva vyhotovena ve 2 stejnopisech, z nichž po podpisu kupující obdrží 1 vyhotovení a prodávající 1 vyhotovení.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:rsidR="006B7646" w:rsidRPr="00205454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 xml:space="preserve"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</w:t>
      </w:r>
      <w:hyperlink r:id="rId12" w:history="1">
        <w:r w:rsidR="00B91ED7" w:rsidRPr="003D26C5">
          <w:rPr>
            <w:rStyle w:val="Hypertextovodkaz"/>
            <w:rFonts w:ascii="Tahoma" w:hAnsi="Tahoma" w:cs="Tahoma"/>
            <w:sz w:val="20"/>
            <w:szCs w:val="22"/>
          </w:rPr>
          <w:t>https://www.snopava.cz/nemocnice/ochrana-osobnich-udaju</w:t>
        </w:r>
      </w:hyperlink>
      <w:r w:rsidR="00B91ED7">
        <w:rPr>
          <w:rFonts w:ascii="Tahoma" w:hAnsi="Tahoma" w:cs="Tahoma"/>
          <w:sz w:val="20"/>
          <w:szCs w:val="22"/>
        </w:rPr>
        <w:t xml:space="preserve"> </w:t>
      </w:r>
    </w:p>
    <w:bookmarkEnd w:id="4"/>
    <w:p w:rsidR="006B7646" w:rsidRPr="004979E1" w:rsidRDefault="006B7646" w:rsidP="00030EBB">
      <w:pPr>
        <w:widowControl/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lastRenderedPageBreak/>
        <w:t>Součástí smlouvy j</w:t>
      </w:r>
      <w:r>
        <w:rPr>
          <w:rFonts w:ascii="Tahoma" w:hAnsi="Tahoma" w:cs="Tahoma"/>
          <w:sz w:val="20"/>
          <w:szCs w:val="22"/>
        </w:rPr>
        <w:t>e</w:t>
      </w:r>
      <w:r w:rsidRPr="004979E1">
        <w:rPr>
          <w:rFonts w:ascii="Tahoma" w:hAnsi="Tahoma" w:cs="Tahoma"/>
          <w:sz w:val="20"/>
          <w:szCs w:val="22"/>
        </w:rPr>
        <w:t>:</w:t>
      </w:r>
    </w:p>
    <w:p w:rsidR="006B7646" w:rsidRDefault="006B7646" w:rsidP="00B91ED7">
      <w:pPr>
        <w:spacing w:line="276" w:lineRule="auto"/>
        <w:ind w:left="425" w:hanging="141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 xml:space="preserve">Příloha č. 1 </w:t>
      </w:r>
      <w:r w:rsidR="00B35F85">
        <w:rPr>
          <w:rFonts w:ascii="Tahoma" w:hAnsi="Tahoma" w:cs="Tahoma"/>
          <w:sz w:val="20"/>
          <w:szCs w:val="22"/>
        </w:rPr>
        <w:t>Cenová kalkulace</w:t>
      </w:r>
    </w:p>
    <w:p w:rsidR="00D43E8E" w:rsidRDefault="00D43E8E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72"/>
      </w:tblGrid>
      <w:tr w:rsidR="00D43E8E" w:rsidRPr="00633675" w:rsidTr="00763000">
        <w:tc>
          <w:tcPr>
            <w:tcW w:w="4581" w:type="dxa"/>
          </w:tcPr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</w:p>
        </w:tc>
        <w:tc>
          <w:tcPr>
            <w:tcW w:w="4705" w:type="dxa"/>
          </w:tcPr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33675">
              <w:rPr>
                <w:rFonts w:ascii="Tahoma" w:hAnsi="Tahoma" w:cs="Tahoma"/>
                <w:sz w:val="20"/>
                <w:szCs w:val="20"/>
              </w:rPr>
              <w:t xml:space="preserve">V  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……………………</w:t>
            </w:r>
            <w:r w:rsidRPr="00633675">
              <w:rPr>
                <w:rFonts w:ascii="Tahoma" w:hAnsi="Tahoma" w:cs="Tahoma"/>
                <w:sz w:val="20"/>
                <w:szCs w:val="20"/>
              </w:rPr>
              <w:t>dne  ………</w:t>
            </w:r>
          </w:p>
        </w:tc>
      </w:tr>
      <w:tr w:rsidR="00D43E8E" w:rsidRPr="00633675" w:rsidTr="00763000">
        <w:tc>
          <w:tcPr>
            <w:tcW w:w="4581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705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:rsidR="00D43E8E" w:rsidRPr="00633675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Ing. Karel Siebert, MBA, ředitel</w:t>
      </w:r>
      <w:r w:rsidRPr="00633675"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D43E8E" w:rsidRPr="00633675" w:rsidRDefault="00D43E8E" w:rsidP="00D43E8E">
      <w:pPr>
        <w:pStyle w:val="rove3"/>
        <w:tabs>
          <w:tab w:val="clear" w:pos="1418"/>
          <w:tab w:val="left" w:pos="426"/>
          <w:tab w:val="left" w:pos="453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>Za prodávajícího</w:t>
      </w:r>
      <w:r w:rsidRPr="00633675">
        <w:rPr>
          <w:rFonts w:ascii="Tahoma" w:hAnsi="Tahoma" w:cs="Tahoma"/>
          <w:sz w:val="20"/>
          <w:szCs w:val="20"/>
        </w:rPr>
        <w:tab/>
      </w:r>
    </w:p>
    <w:p w:rsidR="00D43E8E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D43E8E" w:rsidSect="003E124A">
          <w:headerReference w:type="default" r:id="rId13"/>
          <w:footerReference w:type="default" r:id="rId14"/>
          <w:headerReference w:type="first" r:id="rId15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633675">
        <w:rPr>
          <w:rFonts w:ascii="Tahoma" w:hAnsi="Tahoma" w:cs="Tahoma"/>
          <w:sz w:val="20"/>
          <w:szCs w:val="20"/>
        </w:rPr>
        <w:tab/>
      </w:r>
    </w:p>
    <w:p w:rsidR="00D43E8E" w:rsidRDefault="00D43E8E" w:rsidP="00D43E8E">
      <w:pPr>
        <w:rPr>
          <w:rFonts w:ascii="Tahoma" w:hAnsi="Tahoma" w:cs="Tahoma"/>
          <w:b/>
          <w:iCs/>
          <w:sz w:val="20"/>
          <w:szCs w:val="22"/>
          <w:u w:val="single"/>
        </w:rPr>
      </w:pPr>
    </w:p>
    <w:p w:rsidR="001E046B" w:rsidRPr="001E046B" w:rsidRDefault="001E046B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046B">
        <w:rPr>
          <w:rFonts w:ascii="Tahoma" w:hAnsi="Tahoma" w:cs="Tahoma"/>
          <w:sz w:val="20"/>
          <w:szCs w:val="20"/>
          <w:u w:val="single"/>
        </w:rPr>
        <w:t>Příloha č. 1</w:t>
      </w:r>
      <w:r w:rsidR="00B35F85">
        <w:rPr>
          <w:rFonts w:ascii="Tahoma" w:hAnsi="Tahoma" w:cs="Tahoma"/>
          <w:sz w:val="20"/>
          <w:szCs w:val="20"/>
          <w:u w:val="single"/>
        </w:rPr>
        <w:t xml:space="preserve"> -</w:t>
      </w:r>
      <w:r w:rsidRPr="001E046B">
        <w:rPr>
          <w:rFonts w:ascii="Tahoma" w:hAnsi="Tahoma" w:cs="Tahoma"/>
          <w:sz w:val="20"/>
          <w:szCs w:val="20"/>
          <w:u w:val="single"/>
        </w:rPr>
        <w:t xml:space="preserve"> Cen</w:t>
      </w:r>
      <w:r w:rsidR="00B35F85">
        <w:rPr>
          <w:rFonts w:ascii="Tahoma" w:hAnsi="Tahoma" w:cs="Tahoma"/>
          <w:sz w:val="20"/>
          <w:szCs w:val="20"/>
          <w:u w:val="single"/>
        </w:rPr>
        <w:t>ová kalkulace</w:t>
      </w:r>
      <w:r w:rsidR="006B7646">
        <w:rPr>
          <w:rFonts w:ascii="Tahoma" w:hAnsi="Tahoma" w:cs="Tahoma"/>
          <w:sz w:val="20"/>
          <w:szCs w:val="20"/>
          <w:u w:val="single"/>
        </w:rPr>
        <w:t xml:space="preserve"> </w:t>
      </w:r>
    </w:p>
    <w:sectPr w:rsidR="001E046B" w:rsidRPr="001E046B" w:rsidSect="00D43E8E"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4A7" w:rsidRDefault="004D44A7" w:rsidP="00CA4C3A">
      <w:r>
        <w:separator/>
      </w:r>
    </w:p>
  </w:endnote>
  <w:endnote w:type="continuationSeparator" w:id="0">
    <w:p w:rsidR="004D44A7" w:rsidRDefault="004D44A7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622847"/>
      <w:docPartObj>
        <w:docPartGallery w:val="Page Numbers (Bottom of Page)"/>
        <w:docPartUnique/>
      </w:docPartObj>
    </w:sdtPr>
    <w:sdtEndPr/>
    <w:sdtContent>
      <w:sdt>
        <w:sdtPr>
          <w:id w:val="260507456"/>
          <w:docPartObj>
            <w:docPartGallery w:val="Page Numbers (Top of Page)"/>
            <w:docPartUnique/>
          </w:docPartObj>
        </w:sdtPr>
        <w:sdtEndPr/>
        <w:sdtContent>
          <w:p w:rsidR="00BD67D0" w:rsidRDefault="004D44A7" w:rsidP="00BD67D0">
            <w:pPr>
              <w:pStyle w:val="Zpat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BD67D0" w:rsidRPr="005E555F" w:rsidRDefault="00BD67D0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3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:rsidR="00BD67D0" w:rsidRPr="007133E4" w:rsidRDefault="00BD67D0" w:rsidP="00BD67D0">
            <w:pPr>
              <w:pStyle w:val="Zpat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ab/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OPA/Hal/202</w:t>
            </w:r>
            <w:r w:rsidR="00207A18">
              <w:rPr>
                <w:rFonts w:ascii="Tahoma" w:hAnsi="Tahoma" w:cs="Tahoma"/>
                <w:sz w:val="20"/>
                <w:szCs w:val="20"/>
              </w:rPr>
              <w:t>5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2F3972">
              <w:rPr>
                <w:rFonts w:ascii="Tahoma" w:hAnsi="Tahoma" w:cs="Tahoma"/>
                <w:sz w:val="20"/>
                <w:szCs w:val="20"/>
              </w:rPr>
              <w:t>25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2F3972">
              <w:rPr>
                <w:rFonts w:ascii="Tahoma" w:hAnsi="Tahoma" w:cs="Tahoma"/>
                <w:sz w:val="20"/>
                <w:szCs w:val="20"/>
              </w:rPr>
              <w:t>infuzní sety</w:t>
            </w:r>
          </w:p>
          <w:p w:rsidR="00BD67D0" w:rsidRDefault="004D44A7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4A7" w:rsidRDefault="004D44A7" w:rsidP="00CA4C3A">
      <w:r>
        <w:separator/>
      </w:r>
    </w:p>
  </w:footnote>
  <w:footnote w:type="continuationSeparator" w:id="0">
    <w:p w:rsidR="004D44A7" w:rsidRDefault="004D44A7" w:rsidP="00CA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24A" w:rsidRPr="003E124A" w:rsidRDefault="003E124A">
    <w:pPr>
      <w:pStyle w:val="Zhlav"/>
      <w:rPr>
        <w:rFonts w:ascii="Verdana" w:hAnsi="Verdana"/>
        <w:sz w:val="18"/>
        <w:szCs w:val="18"/>
      </w:rPr>
    </w:pPr>
    <w:r w:rsidRPr="003E124A">
      <w:rPr>
        <w:rFonts w:ascii="Verdana" w:hAnsi="Verdana"/>
        <w:sz w:val="18"/>
        <w:szCs w:val="18"/>
      </w:rPr>
      <w:t>Příloha č. 6</w:t>
    </w:r>
  </w:p>
  <w:p w:rsidR="003E124A" w:rsidRDefault="003E12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F35" w:rsidRPr="008E52BF" w:rsidRDefault="008E52BF" w:rsidP="008E52BF">
    <w:pPr>
      <w:pStyle w:val="Zhlav"/>
    </w:pPr>
    <w: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74984C84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C76272F6"/>
    <w:name w:val="WW8Num31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0000000E"/>
    <w:multiLevelType w:val="multilevel"/>
    <w:tmpl w:val="D3DEACE4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DDF4412"/>
    <w:multiLevelType w:val="hybridMultilevel"/>
    <w:tmpl w:val="45B00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36FFC"/>
    <w:multiLevelType w:val="hybridMultilevel"/>
    <w:tmpl w:val="EC3C5052"/>
    <w:name w:val="WW8Num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67BD7"/>
    <w:multiLevelType w:val="hybridMultilevel"/>
    <w:tmpl w:val="6E72A10A"/>
    <w:lvl w:ilvl="0" w:tplc="0846AE48">
      <w:start w:val="1"/>
      <w:numFmt w:val="upperRoman"/>
      <w:lvlText w:val="%1."/>
      <w:lvlJc w:val="center"/>
      <w:pPr>
        <w:ind w:left="100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6F6091F"/>
    <w:multiLevelType w:val="multilevel"/>
    <w:tmpl w:val="2DE29AC4"/>
    <w:lvl w:ilvl="0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D4ADE"/>
    <w:multiLevelType w:val="hybridMultilevel"/>
    <w:tmpl w:val="ED3A93AC"/>
    <w:name w:val="WW8Num31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1B84CDE"/>
    <w:multiLevelType w:val="hybridMultilevel"/>
    <w:tmpl w:val="1382B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694C92"/>
    <w:multiLevelType w:val="hybridMultilevel"/>
    <w:tmpl w:val="DB840852"/>
    <w:lvl w:ilvl="0" w:tplc="5B94D78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337F4808"/>
    <w:multiLevelType w:val="hybridMultilevel"/>
    <w:tmpl w:val="FCCE2FEC"/>
    <w:lvl w:ilvl="0" w:tplc="C8F0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02796"/>
    <w:multiLevelType w:val="hybridMultilevel"/>
    <w:tmpl w:val="C8C0EF8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62052"/>
    <w:multiLevelType w:val="hybridMultilevel"/>
    <w:tmpl w:val="8D5C69A8"/>
    <w:lvl w:ilvl="0" w:tplc="F162BC6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8BD415C"/>
    <w:multiLevelType w:val="hybridMultilevel"/>
    <w:tmpl w:val="4F9EC5C8"/>
    <w:lvl w:ilvl="0" w:tplc="0846AE48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931A0"/>
    <w:multiLevelType w:val="hybridMultilevel"/>
    <w:tmpl w:val="4644F450"/>
    <w:name w:val="WW8Num3122"/>
    <w:lvl w:ilvl="0" w:tplc="44B68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B406D"/>
    <w:multiLevelType w:val="multilevel"/>
    <w:tmpl w:val="9E14EF36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C4B19AC"/>
    <w:multiLevelType w:val="hybridMultilevel"/>
    <w:tmpl w:val="FDDEE3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F40BB"/>
    <w:multiLevelType w:val="hybridMultilevel"/>
    <w:tmpl w:val="09E270E6"/>
    <w:name w:val="WW8Num3122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E6250E1"/>
    <w:multiLevelType w:val="hybridMultilevel"/>
    <w:tmpl w:val="33BE65CC"/>
    <w:name w:val="WW8Num3122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74C4DAD"/>
    <w:multiLevelType w:val="hybridMultilevel"/>
    <w:tmpl w:val="4C723A5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81D0715"/>
    <w:multiLevelType w:val="hybridMultilevel"/>
    <w:tmpl w:val="A8E28A7C"/>
    <w:lvl w:ilvl="0" w:tplc="0846AE48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07C27"/>
    <w:multiLevelType w:val="hybridMultilevel"/>
    <w:tmpl w:val="F6C4819E"/>
    <w:lvl w:ilvl="0" w:tplc="30489F1A">
      <w:start w:val="1"/>
      <w:numFmt w:val="decimal"/>
      <w:pStyle w:val="lnek-slovantext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90B2018"/>
    <w:multiLevelType w:val="hybridMultilevel"/>
    <w:tmpl w:val="CD7EF7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87BCD"/>
    <w:multiLevelType w:val="hybridMultilevel"/>
    <w:tmpl w:val="6E808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1343B"/>
    <w:multiLevelType w:val="multilevel"/>
    <w:tmpl w:val="E88613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17451A"/>
    <w:multiLevelType w:val="multilevel"/>
    <w:tmpl w:val="790A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BB588B"/>
    <w:multiLevelType w:val="hybridMultilevel"/>
    <w:tmpl w:val="08E81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F50B8"/>
    <w:multiLevelType w:val="multilevel"/>
    <w:tmpl w:val="CB6ED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5"/>
  </w:num>
  <w:num w:numId="13">
    <w:abstractNumId w:val="20"/>
  </w:num>
  <w:num w:numId="14">
    <w:abstractNumId w:val="17"/>
  </w:num>
  <w:num w:numId="15">
    <w:abstractNumId w:val="32"/>
  </w:num>
  <w:num w:numId="16">
    <w:abstractNumId w:val="0"/>
  </w:num>
  <w:num w:numId="17">
    <w:abstractNumId w:val="18"/>
  </w:num>
  <w:num w:numId="18">
    <w:abstractNumId w:val="44"/>
  </w:num>
  <w:num w:numId="19">
    <w:abstractNumId w:val="43"/>
  </w:num>
  <w:num w:numId="20">
    <w:abstractNumId w:val="19"/>
  </w:num>
  <w:num w:numId="21">
    <w:abstractNumId w:val="11"/>
  </w:num>
  <w:num w:numId="22">
    <w:abstractNumId w:val="29"/>
  </w:num>
  <w:num w:numId="23">
    <w:abstractNumId w:val="27"/>
  </w:num>
  <w:num w:numId="24">
    <w:abstractNumId w:val="39"/>
  </w:num>
  <w:num w:numId="25">
    <w:abstractNumId w:val="40"/>
  </w:num>
  <w:num w:numId="26">
    <w:abstractNumId w:val="31"/>
  </w:num>
  <w:num w:numId="27">
    <w:abstractNumId w:val="23"/>
  </w:num>
  <w:num w:numId="28">
    <w:abstractNumId w:val="0"/>
  </w:num>
  <w:num w:numId="29">
    <w:abstractNumId w:val="24"/>
  </w:num>
  <w:num w:numId="30">
    <w:abstractNumId w:val="21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6"/>
  </w:num>
  <w:num w:numId="35">
    <w:abstractNumId w:val="12"/>
  </w:num>
  <w:num w:numId="36">
    <w:abstractNumId w:val="42"/>
  </w:num>
  <w:num w:numId="37">
    <w:abstractNumId w:val="14"/>
  </w:num>
  <w:num w:numId="38">
    <w:abstractNumId w:val="41"/>
  </w:num>
  <w:num w:numId="39">
    <w:abstractNumId w:val="30"/>
  </w:num>
  <w:num w:numId="40">
    <w:abstractNumId w:val="28"/>
  </w:num>
  <w:num w:numId="41">
    <w:abstractNumId w:val="16"/>
  </w:num>
  <w:num w:numId="42">
    <w:abstractNumId w:val="33"/>
  </w:num>
  <w:num w:numId="43">
    <w:abstractNumId w:val="34"/>
  </w:num>
  <w:num w:numId="44">
    <w:abstractNumId w:val="25"/>
  </w:num>
  <w:num w:numId="45">
    <w:abstractNumId w:val="36"/>
  </w:num>
  <w:num w:numId="46">
    <w:abstractNumId w:val="38"/>
  </w:num>
  <w:num w:numId="47">
    <w:abstractNumId w:val="2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49D5"/>
    <w:rsid w:val="00024BEB"/>
    <w:rsid w:val="0002536D"/>
    <w:rsid w:val="00027895"/>
    <w:rsid w:val="00030EBB"/>
    <w:rsid w:val="00031AA6"/>
    <w:rsid w:val="00031C21"/>
    <w:rsid w:val="000322CE"/>
    <w:rsid w:val="00042481"/>
    <w:rsid w:val="0004248E"/>
    <w:rsid w:val="000425C6"/>
    <w:rsid w:val="00046C9C"/>
    <w:rsid w:val="00047A02"/>
    <w:rsid w:val="000519F4"/>
    <w:rsid w:val="0005473A"/>
    <w:rsid w:val="0005564B"/>
    <w:rsid w:val="00055CEA"/>
    <w:rsid w:val="00057ACC"/>
    <w:rsid w:val="00061793"/>
    <w:rsid w:val="00061CCF"/>
    <w:rsid w:val="000632E6"/>
    <w:rsid w:val="000654E0"/>
    <w:rsid w:val="00066FB8"/>
    <w:rsid w:val="000677D6"/>
    <w:rsid w:val="000702E1"/>
    <w:rsid w:val="00070B1F"/>
    <w:rsid w:val="0007174A"/>
    <w:rsid w:val="000725E7"/>
    <w:rsid w:val="00073687"/>
    <w:rsid w:val="00075205"/>
    <w:rsid w:val="000762A9"/>
    <w:rsid w:val="000765B5"/>
    <w:rsid w:val="00077C3A"/>
    <w:rsid w:val="000809DB"/>
    <w:rsid w:val="00081FF3"/>
    <w:rsid w:val="000829D1"/>
    <w:rsid w:val="0008498C"/>
    <w:rsid w:val="000875B8"/>
    <w:rsid w:val="00091568"/>
    <w:rsid w:val="00091571"/>
    <w:rsid w:val="000A488C"/>
    <w:rsid w:val="000A6426"/>
    <w:rsid w:val="000A779A"/>
    <w:rsid w:val="000B133E"/>
    <w:rsid w:val="000B4A15"/>
    <w:rsid w:val="000B6BFB"/>
    <w:rsid w:val="000C071B"/>
    <w:rsid w:val="000C184A"/>
    <w:rsid w:val="000C1EF1"/>
    <w:rsid w:val="000C36B9"/>
    <w:rsid w:val="000C6074"/>
    <w:rsid w:val="000D16A0"/>
    <w:rsid w:val="000D22CC"/>
    <w:rsid w:val="000D49B5"/>
    <w:rsid w:val="000E1C06"/>
    <w:rsid w:val="000E1E43"/>
    <w:rsid w:val="000E2077"/>
    <w:rsid w:val="000E4091"/>
    <w:rsid w:val="000E45CF"/>
    <w:rsid w:val="000E62A2"/>
    <w:rsid w:val="000E6582"/>
    <w:rsid w:val="000F31FA"/>
    <w:rsid w:val="000F60EF"/>
    <w:rsid w:val="00101470"/>
    <w:rsid w:val="00102895"/>
    <w:rsid w:val="00102C06"/>
    <w:rsid w:val="00104659"/>
    <w:rsid w:val="0010532F"/>
    <w:rsid w:val="00106AC1"/>
    <w:rsid w:val="00107B2A"/>
    <w:rsid w:val="00111691"/>
    <w:rsid w:val="00111F04"/>
    <w:rsid w:val="00113C59"/>
    <w:rsid w:val="001146BB"/>
    <w:rsid w:val="00114C28"/>
    <w:rsid w:val="00117B4A"/>
    <w:rsid w:val="001235D9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6528"/>
    <w:rsid w:val="0014755C"/>
    <w:rsid w:val="00147BBD"/>
    <w:rsid w:val="00152980"/>
    <w:rsid w:val="001529F1"/>
    <w:rsid w:val="0016115A"/>
    <w:rsid w:val="001666AA"/>
    <w:rsid w:val="0016682A"/>
    <w:rsid w:val="00171E8E"/>
    <w:rsid w:val="00181BF5"/>
    <w:rsid w:val="001831B3"/>
    <w:rsid w:val="001837CF"/>
    <w:rsid w:val="00190DC0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C61AE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3CE5"/>
    <w:rsid w:val="00204617"/>
    <w:rsid w:val="002050A1"/>
    <w:rsid w:val="00206394"/>
    <w:rsid w:val="00207034"/>
    <w:rsid w:val="00207A18"/>
    <w:rsid w:val="00216C4E"/>
    <w:rsid w:val="00217295"/>
    <w:rsid w:val="002233B4"/>
    <w:rsid w:val="002236E4"/>
    <w:rsid w:val="00223ADF"/>
    <w:rsid w:val="0022572A"/>
    <w:rsid w:val="00225BD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428F"/>
    <w:rsid w:val="00254855"/>
    <w:rsid w:val="00271DE7"/>
    <w:rsid w:val="0027777F"/>
    <w:rsid w:val="0028305C"/>
    <w:rsid w:val="00283F33"/>
    <w:rsid w:val="0029246A"/>
    <w:rsid w:val="002A1F1C"/>
    <w:rsid w:val="002A2B9C"/>
    <w:rsid w:val="002A54BE"/>
    <w:rsid w:val="002B0012"/>
    <w:rsid w:val="002B0D87"/>
    <w:rsid w:val="002B1793"/>
    <w:rsid w:val="002B2A21"/>
    <w:rsid w:val="002B3DD6"/>
    <w:rsid w:val="002B6906"/>
    <w:rsid w:val="002C02A5"/>
    <w:rsid w:val="002C4619"/>
    <w:rsid w:val="002C56FA"/>
    <w:rsid w:val="002C6F9E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72C"/>
    <w:rsid w:val="002F3972"/>
    <w:rsid w:val="002F6E42"/>
    <w:rsid w:val="002F7444"/>
    <w:rsid w:val="002F7C38"/>
    <w:rsid w:val="0030322A"/>
    <w:rsid w:val="00305ABB"/>
    <w:rsid w:val="00306AA6"/>
    <w:rsid w:val="003112B9"/>
    <w:rsid w:val="00312233"/>
    <w:rsid w:val="00314777"/>
    <w:rsid w:val="00316083"/>
    <w:rsid w:val="00325976"/>
    <w:rsid w:val="00326AEF"/>
    <w:rsid w:val="00333321"/>
    <w:rsid w:val="003337F1"/>
    <w:rsid w:val="003352A7"/>
    <w:rsid w:val="003365EB"/>
    <w:rsid w:val="0033726E"/>
    <w:rsid w:val="00342F57"/>
    <w:rsid w:val="00345779"/>
    <w:rsid w:val="00351F6A"/>
    <w:rsid w:val="00351FD7"/>
    <w:rsid w:val="00354012"/>
    <w:rsid w:val="00360FC2"/>
    <w:rsid w:val="00362B19"/>
    <w:rsid w:val="0036426A"/>
    <w:rsid w:val="0037578F"/>
    <w:rsid w:val="00376394"/>
    <w:rsid w:val="0037660F"/>
    <w:rsid w:val="003856F4"/>
    <w:rsid w:val="00385DFA"/>
    <w:rsid w:val="003912CF"/>
    <w:rsid w:val="003929F1"/>
    <w:rsid w:val="00393FD7"/>
    <w:rsid w:val="00396986"/>
    <w:rsid w:val="003A04A9"/>
    <w:rsid w:val="003A2B58"/>
    <w:rsid w:val="003A5107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24A"/>
    <w:rsid w:val="003E1692"/>
    <w:rsid w:val="003E1FA4"/>
    <w:rsid w:val="003E5D6C"/>
    <w:rsid w:val="003E7F27"/>
    <w:rsid w:val="003F0DFD"/>
    <w:rsid w:val="003F16D8"/>
    <w:rsid w:val="003F1AB1"/>
    <w:rsid w:val="003F7926"/>
    <w:rsid w:val="00405B58"/>
    <w:rsid w:val="004062A8"/>
    <w:rsid w:val="00406395"/>
    <w:rsid w:val="004106CA"/>
    <w:rsid w:val="00411B59"/>
    <w:rsid w:val="004140F7"/>
    <w:rsid w:val="00414D1A"/>
    <w:rsid w:val="00416745"/>
    <w:rsid w:val="00420C46"/>
    <w:rsid w:val="0042103E"/>
    <w:rsid w:val="004235BE"/>
    <w:rsid w:val="0042387F"/>
    <w:rsid w:val="00423B44"/>
    <w:rsid w:val="00432415"/>
    <w:rsid w:val="00433B01"/>
    <w:rsid w:val="00435CE5"/>
    <w:rsid w:val="004370D8"/>
    <w:rsid w:val="00440D84"/>
    <w:rsid w:val="0044203C"/>
    <w:rsid w:val="00445F0C"/>
    <w:rsid w:val="0044715F"/>
    <w:rsid w:val="00451A42"/>
    <w:rsid w:val="00452E78"/>
    <w:rsid w:val="00454E26"/>
    <w:rsid w:val="004606DF"/>
    <w:rsid w:val="0046140A"/>
    <w:rsid w:val="0046387E"/>
    <w:rsid w:val="00467528"/>
    <w:rsid w:val="0047049C"/>
    <w:rsid w:val="00471F9D"/>
    <w:rsid w:val="0047429C"/>
    <w:rsid w:val="0047539A"/>
    <w:rsid w:val="00477923"/>
    <w:rsid w:val="00480839"/>
    <w:rsid w:val="00481B90"/>
    <w:rsid w:val="00482405"/>
    <w:rsid w:val="00486218"/>
    <w:rsid w:val="00486DCB"/>
    <w:rsid w:val="00491958"/>
    <w:rsid w:val="00492FE5"/>
    <w:rsid w:val="00493597"/>
    <w:rsid w:val="00493736"/>
    <w:rsid w:val="0049408C"/>
    <w:rsid w:val="004940BA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5452"/>
    <w:rsid w:val="004B7F96"/>
    <w:rsid w:val="004C08EA"/>
    <w:rsid w:val="004C39AD"/>
    <w:rsid w:val="004D2A6D"/>
    <w:rsid w:val="004D369D"/>
    <w:rsid w:val="004D44A7"/>
    <w:rsid w:val="004E1901"/>
    <w:rsid w:val="004E2469"/>
    <w:rsid w:val="004E5A83"/>
    <w:rsid w:val="004E6E35"/>
    <w:rsid w:val="004E76B6"/>
    <w:rsid w:val="004E7E2B"/>
    <w:rsid w:val="004F5FCE"/>
    <w:rsid w:val="0050400A"/>
    <w:rsid w:val="0050479D"/>
    <w:rsid w:val="005064A5"/>
    <w:rsid w:val="005113A8"/>
    <w:rsid w:val="00513C7B"/>
    <w:rsid w:val="005147F6"/>
    <w:rsid w:val="005150AD"/>
    <w:rsid w:val="00516924"/>
    <w:rsid w:val="005222F3"/>
    <w:rsid w:val="005249B0"/>
    <w:rsid w:val="005344E3"/>
    <w:rsid w:val="00535627"/>
    <w:rsid w:val="00536683"/>
    <w:rsid w:val="005409D5"/>
    <w:rsid w:val="005465F4"/>
    <w:rsid w:val="005476BA"/>
    <w:rsid w:val="00554023"/>
    <w:rsid w:val="00555634"/>
    <w:rsid w:val="00557B1F"/>
    <w:rsid w:val="00557BF4"/>
    <w:rsid w:val="00563728"/>
    <w:rsid w:val="00574185"/>
    <w:rsid w:val="00574C4E"/>
    <w:rsid w:val="00577392"/>
    <w:rsid w:val="00577418"/>
    <w:rsid w:val="00585972"/>
    <w:rsid w:val="00586318"/>
    <w:rsid w:val="00590056"/>
    <w:rsid w:val="00590D01"/>
    <w:rsid w:val="00591D15"/>
    <w:rsid w:val="00595DB7"/>
    <w:rsid w:val="005960E5"/>
    <w:rsid w:val="005A465B"/>
    <w:rsid w:val="005A4C33"/>
    <w:rsid w:val="005A4F3A"/>
    <w:rsid w:val="005B0956"/>
    <w:rsid w:val="005B15E1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98E"/>
    <w:rsid w:val="005E382C"/>
    <w:rsid w:val="005E415B"/>
    <w:rsid w:val="005E479C"/>
    <w:rsid w:val="005E555F"/>
    <w:rsid w:val="005E6B5B"/>
    <w:rsid w:val="005E7B25"/>
    <w:rsid w:val="005F13DD"/>
    <w:rsid w:val="005F4968"/>
    <w:rsid w:val="0060091F"/>
    <w:rsid w:val="00603F71"/>
    <w:rsid w:val="00605E58"/>
    <w:rsid w:val="006078C4"/>
    <w:rsid w:val="00610973"/>
    <w:rsid w:val="00614C6D"/>
    <w:rsid w:val="00614D07"/>
    <w:rsid w:val="00622020"/>
    <w:rsid w:val="0062216D"/>
    <w:rsid w:val="00622ECC"/>
    <w:rsid w:val="006256F5"/>
    <w:rsid w:val="0063388A"/>
    <w:rsid w:val="00634F5A"/>
    <w:rsid w:val="00641A60"/>
    <w:rsid w:val="006504A3"/>
    <w:rsid w:val="00653C49"/>
    <w:rsid w:val="00661547"/>
    <w:rsid w:val="0066250E"/>
    <w:rsid w:val="00664458"/>
    <w:rsid w:val="00665664"/>
    <w:rsid w:val="00665861"/>
    <w:rsid w:val="00666E11"/>
    <w:rsid w:val="00667F34"/>
    <w:rsid w:val="0067177C"/>
    <w:rsid w:val="00672DED"/>
    <w:rsid w:val="006753E3"/>
    <w:rsid w:val="0067583C"/>
    <w:rsid w:val="00676038"/>
    <w:rsid w:val="0068582E"/>
    <w:rsid w:val="0068776E"/>
    <w:rsid w:val="00687FCB"/>
    <w:rsid w:val="00693AA6"/>
    <w:rsid w:val="00695AAF"/>
    <w:rsid w:val="006A3DE1"/>
    <w:rsid w:val="006A721D"/>
    <w:rsid w:val="006B0902"/>
    <w:rsid w:val="006B487F"/>
    <w:rsid w:val="006B4D93"/>
    <w:rsid w:val="006B4FA4"/>
    <w:rsid w:val="006B7646"/>
    <w:rsid w:val="006C02BD"/>
    <w:rsid w:val="006C17CF"/>
    <w:rsid w:val="006C3F10"/>
    <w:rsid w:val="006D1BA9"/>
    <w:rsid w:val="006D2102"/>
    <w:rsid w:val="006D4803"/>
    <w:rsid w:val="006D49D2"/>
    <w:rsid w:val="006D676C"/>
    <w:rsid w:val="006D6CA8"/>
    <w:rsid w:val="006E136D"/>
    <w:rsid w:val="006E265C"/>
    <w:rsid w:val="006F072A"/>
    <w:rsid w:val="006F16FB"/>
    <w:rsid w:val="006F46BC"/>
    <w:rsid w:val="006F596B"/>
    <w:rsid w:val="006F7DB2"/>
    <w:rsid w:val="00702305"/>
    <w:rsid w:val="00702F42"/>
    <w:rsid w:val="0070718D"/>
    <w:rsid w:val="00707D9A"/>
    <w:rsid w:val="007101C6"/>
    <w:rsid w:val="007101D3"/>
    <w:rsid w:val="00710897"/>
    <w:rsid w:val="007133E4"/>
    <w:rsid w:val="0071753F"/>
    <w:rsid w:val="007222CE"/>
    <w:rsid w:val="00722E57"/>
    <w:rsid w:val="00723DB2"/>
    <w:rsid w:val="0073168E"/>
    <w:rsid w:val="00735EF5"/>
    <w:rsid w:val="00737E99"/>
    <w:rsid w:val="00743770"/>
    <w:rsid w:val="00747289"/>
    <w:rsid w:val="0075209D"/>
    <w:rsid w:val="00754105"/>
    <w:rsid w:val="00754C64"/>
    <w:rsid w:val="007556CD"/>
    <w:rsid w:val="00766F00"/>
    <w:rsid w:val="00767FD1"/>
    <w:rsid w:val="007703E8"/>
    <w:rsid w:val="007720F6"/>
    <w:rsid w:val="00772D1D"/>
    <w:rsid w:val="007772E6"/>
    <w:rsid w:val="00781A96"/>
    <w:rsid w:val="007821DF"/>
    <w:rsid w:val="00782BDE"/>
    <w:rsid w:val="00786E9F"/>
    <w:rsid w:val="007875C6"/>
    <w:rsid w:val="0079009C"/>
    <w:rsid w:val="00791787"/>
    <w:rsid w:val="00791994"/>
    <w:rsid w:val="007928D3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3BF5"/>
    <w:rsid w:val="007C4DED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7F6B9D"/>
    <w:rsid w:val="00804BED"/>
    <w:rsid w:val="0080641E"/>
    <w:rsid w:val="00812035"/>
    <w:rsid w:val="00812FC0"/>
    <w:rsid w:val="00814050"/>
    <w:rsid w:val="008140AD"/>
    <w:rsid w:val="00815E84"/>
    <w:rsid w:val="00823A22"/>
    <w:rsid w:val="00825A83"/>
    <w:rsid w:val="008268B6"/>
    <w:rsid w:val="00835737"/>
    <w:rsid w:val="0083776D"/>
    <w:rsid w:val="00841B75"/>
    <w:rsid w:val="0084491F"/>
    <w:rsid w:val="00846C90"/>
    <w:rsid w:val="00850DFC"/>
    <w:rsid w:val="008516FD"/>
    <w:rsid w:val="008554FA"/>
    <w:rsid w:val="00855CDA"/>
    <w:rsid w:val="00857002"/>
    <w:rsid w:val="00861C95"/>
    <w:rsid w:val="00864E5C"/>
    <w:rsid w:val="00865FDA"/>
    <w:rsid w:val="008666E0"/>
    <w:rsid w:val="00867B35"/>
    <w:rsid w:val="0087074D"/>
    <w:rsid w:val="0087078B"/>
    <w:rsid w:val="00872DC8"/>
    <w:rsid w:val="00874BE6"/>
    <w:rsid w:val="00875ED4"/>
    <w:rsid w:val="0088152F"/>
    <w:rsid w:val="0088404D"/>
    <w:rsid w:val="008847A3"/>
    <w:rsid w:val="008864BD"/>
    <w:rsid w:val="008917E2"/>
    <w:rsid w:val="00891F09"/>
    <w:rsid w:val="008920A2"/>
    <w:rsid w:val="00892AE2"/>
    <w:rsid w:val="0089308B"/>
    <w:rsid w:val="00897A5C"/>
    <w:rsid w:val="008A03C5"/>
    <w:rsid w:val="008A2679"/>
    <w:rsid w:val="008A4116"/>
    <w:rsid w:val="008A5CFF"/>
    <w:rsid w:val="008B3248"/>
    <w:rsid w:val="008B3B29"/>
    <w:rsid w:val="008B43C3"/>
    <w:rsid w:val="008B588D"/>
    <w:rsid w:val="008B6FDF"/>
    <w:rsid w:val="008C5935"/>
    <w:rsid w:val="008D5498"/>
    <w:rsid w:val="008D5D4E"/>
    <w:rsid w:val="008E4206"/>
    <w:rsid w:val="008E52BF"/>
    <w:rsid w:val="008E6DD4"/>
    <w:rsid w:val="008F3576"/>
    <w:rsid w:val="008F5C9E"/>
    <w:rsid w:val="008F608C"/>
    <w:rsid w:val="008F7D58"/>
    <w:rsid w:val="00900384"/>
    <w:rsid w:val="0090263F"/>
    <w:rsid w:val="009053DD"/>
    <w:rsid w:val="00905424"/>
    <w:rsid w:val="00906371"/>
    <w:rsid w:val="00913B23"/>
    <w:rsid w:val="0091410F"/>
    <w:rsid w:val="00914A6C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5037"/>
    <w:rsid w:val="0095610C"/>
    <w:rsid w:val="009569E5"/>
    <w:rsid w:val="00956C15"/>
    <w:rsid w:val="009676E9"/>
    <w:rsid w:val="0097291D"/>
    <w:rsid w:val="00977A87"/>
    <w:rsid w:val="009816DF"/>
    <w:rsid w:val="00981E36"/>
    <w:rsid w:val="009848CC"/>
    <w:rsid w:val="00985B9D"/>
    <w:rsid w:val="00986804"/>
    <w:rsid w:val="00987642"/>
    <w:rsid w:val="00997413"/>
    <w:rsid w:val="009A1003"/>
    <w:rsid w:val="009A628A"/>
    <w:rsid w:val="009A672E"/>
    <w:rsid w:val="009A7FEE"/>
    <w:rsid w:val="009B2B2C"/>
    <w:rsid w:val="009B4C95"/>
    <w:rsid w:val="009B7C62"/>
    <w:rsid w:val="009B7FD5"/>
    <w:rsid w:val="009C2D16"/>
    <w:rsid w:val="009C6082"/>
    <w:rsid w:val="009C7DB8"/>
    <w:rsid w:val="009D159D"/>
    <w:rsid w:val="009D6ECC"/>
    <w:rsid w:val="009E0322"/>
    <w:rsid w:val="009E1C32"/>
    <w:rsid w:val="009E4BE0"/>
    <w:rsid w:val="009E723C"/>
    <w:rsid w:val="009F119F"/>
    <w:rsid w:val="009F36D2"/>
    <w:rsid w:val="00A007BA"/>
    <w:rsid w:val="00A0116E"/>
    <w:rsid w:val="00A049DC"/>
    <w:rsid w:val="00A077D6"/>
    <w:rsid w:val="00A117D0"/>
    <w:rsid w:val="00A12D8F"/>
    <w:rsid w:val="00A13252"/>
    <w:rsid w:val="00A14F47"/>
    <w:rsid w:val="00A20CFD"/>
    <w:rsid w:val="00A23704"/>
    <w:rsid w:val="00A251B3"/>
    <w:rsid w:val="00A270EF"/>
    <w:rsid w:val="00A30583"/>
    <w:rsid w:val="00A33424"/>
    <w:rsid w:val="00A36339"/>
    <w:rsid w:val="00A36378"/>
    <w:rsid w:val="00A368F9"/>
    <w:rsid w:val="00A40202"/>
    <w:rsid w:val="00A43069"/>
    <w:rsid w:val="00A45EE4"/>
    <w:rsid w:val="00A5031B"/>
    <w:rsid w:val="00A5289A"/>
    <w:rsid w:val="00A541A5"/>
    <w:rsid w:val="00A564A8"/>
    <w:rsid w:val="00A56CA8"/>
    <w:rsid w:val="00A60780"/>
    <w:rsid w:val="00A62DF2"/>
    <w:rsid w:val="00A64E36"/>
    <w:rsid w:val="00A65549"/>
    <w:rsid w:val="00A65BFA"/>
    <w:rsid w:val="00A65DD2"/>
    <w:rsid w:val="00A7550A"/>
    <w:rsid w:val="00A77BA8"/>
    <w:rsid w:val="00A77E91"/>
    <w:rsid w:val="00A83252"/>
    <w:rsid w:val="00A853DB"/>
    <w:rsid w:val="00A94087"/>
    <w:rsid w:val="00AA0452"/>
    <w:rsid w:val="00AA0C63"/>
    <w:rsid w:val="00AA524A"/>
    <w:rsid w:val="00AB174E"/>
    <w:rsid w:val="00AB2206"/>
    <w:rsid w:val="00AB5BE4"/>
    <w:rsid w:val="00AB6C3C"/>
    <w:rsid w:val="00AB738B"/>
    <w:rsid w:val="00AC1FBD"/>
    <w:rsid w:val="00AC2D91"/>
    <w:rsid w:val="00AC45F4"/>
    <w:rsid w:val="00AC572A"/>
    <w:rsid w:val="00AC63E4"/>
    <w:rsid w:val="00AC6C77"/>
    <w:rsid w:val="00AC7BB1"/>
    <w:rsid w:val="00AD046A"/>
    <w:rsid w:val="00AD19B4"/>
    <w:rsid w:val="00AD63C0"/>
    <w:rsid w:val="00AD79F3"/>
    <w:rsid w:val="00AE0677"/>
    <w:rsid w:val="00AE2C07"/>
    <w:rsid w:val="00AE49AC"/>
    <w:rsid w:val="00AF43B6"/>
    <w:rsid w:val="00B00E3C"/>
    <w:rsid w:val="00B0272C"/>
    <w:rsid w:val="00B035C3"/>
    <w:rsid w:val="00B035EC"/>
    <w:rsid w:val="00B04EC0"/>
    <w:rsid w:val="00B05656"/>
    <w:rsid w:val="00B111BD"/>
    <w:rsid w:val="00B1406A"/>
    <w:rsid w:val="00B16653"/>
    <w:rsid w:val="00B2532C"/>
    <w:rsid w:val="00B27009"/>
    <w:rsid w:val="00B274F9"/>
    <w:rsid w:val="00B27880"/>
    <w:rsid w:val="00B278B8"/>
    <w:rsid w:val="00B30BF6"/>
    <w:rsid w:val="00B32825"/>
    <w:rsid w:val="00B330D4"/>
    <w:rsid w:val="00B35F85"/>
    <w:rsid w:val="00B501CD"/>
    <w:rsid w:val="00B51684"/>
    <w:rsid w:val="00B53B9F"/>
    <w:rsid w:val="00B6362E"/>
    <w:rsid w:val="00B6710C"/>
    <w:rsid w:val="00B67D4B"/>
    <w:rsid w:val="00B7032D"/>
    <w:rsid w:val="00B70DD3"/>
    <w:rsid w:val="00B70FE6"/>
    <w:rsid w:val="00B72AD1"/>
    <w:rsid w:val="00B753F5"/>
    <w:rsid w:val="00B766D6"/>
    <w:rsid w:val="00B8126C"/>
    <w:rsid w:val="00B90EE9"/>
    <w:rsid w:val="00B91ED7"/>
    <w:rsid w:val="00B94A6A"/>
    <w:rsid w:val="00B97FC6"/>
    <w:rsid w:val="00BA15E9"/>
    <w:rsid w:val="00BA4FC0"/>
    <w:rsid w:val="00BA5F9B"/>
    <w:rsid w:val="00BA77E1"/>
    <w:rsid w:val="00BB52CB"/>
    <w:rsid w:val="00BC571A"/>
    <w:rsid w:val="00BC601B"/>
    <w:rsid w:val="00BC6576"/>
    <w:rsid w:val="00BC7F50"/>
    <w:rsid w:val="00BD29E4"/>
    <w:rsid w:val="00BD58B7"/>
    <w:rsid w:val="00BD67D0"/>
    <w:rsid w:val="00BD6C85"/>
    <w:rsid w:val="00BD79B7"/>
    <w:rsid w:val="00BE5882"/>
    <w:rsid w:val="00BE7147"/>
    <w:rsid w:val="00BE750C"/>
    <w:rsid w:val="00BF4BB2"/>
    <w:rsid w:val="00BF5478"/>
    <w:rsid w:val="00C001BF"/>
    <w:rsid w:val="00C00975"/>
    <w:rsid w:val="00C01754"/>
    <w:rsid w:val="00C03D35"/>
    <w:rsid w:val="00C0412B"/>
    <w:rsid w:val="00C051D8"/>
    <w:rsid w:val="00C105C5"/>
    <w:rsid w:val="00C107AA"/>
    <w:rsid w:val="00C1181F"/>
    <w:rsid w:val="00C141DE"/>
    <w:rsid w:val="00C207E4"/>
    <w:rsid w:val="00C21469"/>
    <w:rsid w:val="00C24C01"/>
    <w:rsid w:val="00C26AE2"/>
    <w:rsid w:val="00C33316"/>
    <w:rsid w:val="00C34D7B"/>
    <w:rsid w:val="00C35DC0"/>
    <w:rsid w:val="00C36547"/>
    <w:rsid w:val="00C416EB"/>
    <w:rsid w:val="00C433AA"/>
    <w:rsid w:val="00C45630"/>
    <w:rsid w:val="00C46E0A"/>
    <w:rsid w:val="00C53B2E"/>
    <w:rsid w:val="00C54F61"/>
    <w:rsid w:val="00C550FE"/>
    <w:rsid w:val="00C55517"/>
    <w:rsid w:val="00C55C48"/>
    <w:rsid w:val="00C55C93"/>
    <w:rsid w:val="00C56B4C"/>
    <w:rsid w:val="00C61BD4"/>
    <w:rsid w:val="00C61F8D"/>
    <w:rsid w:val="00C643BA"/>
    <w:rsid w:val="00C64DE7"/>
    <w:rsid w:val="00C64FF8"/>
    <w:rsid w:val="00C71748"/>
    <w:rsid w:val="00C71EFE"/>
    <w:rsid w:val="00C74B3E"/>
    <w:rsid w:val="00C773C8"/>
    <w:rsid w:val="00C77C1D"/>
    <w:rsid w:val="00C81D96"/>
    <w:rsid w:val="00C82151"/>
    <w:rsid w:val="00C8271A"/>
    <w:rsid w:val="00C82883"/>
    <w:rsid w:val="00C83A81"/>
    <w:rsid w:val="00C90BE9"/>
    <w:rsid w:val="00C9585F"/>
    <w:rsid w:val="00C9694C"/>
    <w:rsid w:val="00C96CA2"/>
    <w:rsid w:val="00CA1E66"/>
    <w:rsid w:val="00CA4C3A"/>
    <w:rsid w:val="00CA61CB"/>
    <w:rsid w:val="00CB2168"/>
    <w:rsid w:val="00CB3E62"/>
    <w:rsid w:val="00CD1B69"/>
    <w:rsid w:val="00CD2F25"/>
    <w:rsid w:val="00CD3E67"/>
    <w:rsid w:val="00CD4546"/>
    <w:rsid w:val="00CD5C7D"/>
    <w:rsid w:val="00CE5772"/>
    <w:rsid w:val="00CE710A"/>
    <w:rsid w:val="00CF2A9F"/>
    <w:rsid w:val="00CF6396"/>
    <w:rsid w:val="00CF6A3C"/>
    <w:rsid w:val="00CF6C47"/>
    <w:rsid w:val="00CF767D"/>
    <w:rsid w:val="00D011CB"/>
    <w:rsid w:val="00D0382E"/>
    <w:rsid w:val="00D06120"/>
    <w:rsid w:val="00D065EC"/>
    <w:rsid w:val="00D14F94"/>
    <w:rsid w:val="00D1527E"/>
    <w:rsid w:val="00D17450"/>
    <w:rsid w:val="00D21158"/>
    <w:rsid w:val="00D22AE9"/>
    <w:rsid w:val="00D254AA"/>
    <w:rsid w:val="00D273B0"/>
    <w:rsid w:val="00D30CF6"/>
    <w:rsid w:val="00D35549"/>
    <w:rsid w:val="00D366A8"/>
    <w:rsid w:val="00D36804"/>
    <w:rsid w:val="00D3784D"/>
    <w:rsid w:val="00D43E8E"/>
    <w:rsid w:val="00D4574D"/>
    <w:rsid w:val="00D46A65"/>
    <w:rsid w:val="00D47F1B"/>
    <w:rsid w:val="00D52586"/>
    <w:rsid w:val="00D55748"/>
    <w:rsid w:val="00D64DB7"/>
    <w:rsid w:val="00D650A4"/>
    <w:rsid w:val="00D70E41"/>
    <w:rsid w:val="00D7121F"/>
    <w:rsid w:val="00D7153E"/>
    <w:rsid w:val="00D755AE"/>
    <w:rsid w:val="00D76EA7"/>
    <w:rsid w:val="00D81984"/>
    <w:rsid w:val="00D820B5"/>
    <w:rsid w:val="00D85A34"/>
    <w:rsid w:val="00D86BD3"/>
    <w:rsid w:val="00D92727"/>
    <w:rsid w:val="00D96D46"/>
    <w:rsid w:val="00DA2292"/>
    <w:rsid w:val="00DA356C"/>
    <w:rsid w:val="00DA4115"/>
    <w:rsid w:val="00DA48CF"/>
    <w:rsid w:val="00DB0300"/>
    <w:rsid w:val="00DB3B0D"/>
    <w:rsid w:val="00DB3E6A"/>
    <w:rsid w:val="00DB3EAC"/>
    <w:rsid w:val="00DB3FD2"/>
    <w:rsid w:val="00DB7FE0"/>
    <w:rsid w:val="00DC16DA"/>
    <w:rsid w:val="00DC2621"/>
    <w:rsid w:val="00DC2E69"/>
    <w:rsid w:val="00DC77B0"/>
    <w:rsid w:val="00DD05DA"/>
    <w:rsid w:val="00DD13E0"/>
    <w:rsid w:val="00DD1C58"/>
    <w:rsid w:val="00DD484B"/>
    <w:rsid w:val="00DE2AB3"/>
    <w:rsid w:val="00DF2EB8"/>
    <w:rsid w:val="00DF4E33"/>
    <w:rsid w:val="00E02702"/>
    <w:rsid w:val="00E0277F"/>
    <w:rsid w:val="00E037C5"/>
    <w:rsid w:val="00E049E4"/>
    <w:rsid w:val="00E15565"/>
    <w:rsid w:val="00E16322"/>
    <w:rsid w:val="00E210AD"/>
    <w:rsid w:val="00E254B7"/>
    <w:rsid w:val="00E27059"/>
    <w:rsid w:val="00E307F6"/>
    <w:rsid w:val="00E31A2F"/>
    <w:rsid w:val="00E31F70"/>
    <w:rsid w:val="00E35315"/>
    <w:rsid w:val="00E35880"/>
    <w:rsid w:val="00E3773C"/>
    <w:rsid w:val="00E43824"/>
    <w:rsid w:val="00E464B5"/>
    <w:rsid w:val="00E4786B"/>
    <w:rsid w:val="00E5040F"/>
    <w:rsid w:val="00E50433"/>
    <w:rsid w:val="00E50455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834F8"/>
    <w:rsid w:val="00E93F92"/>
    <w:rsid w:val="00E94834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E015D"/>
    <w:rsid w:val="00EE56A1"/>
    <w:rsid w:val="00EE57B0"/>
    <w:rsid w:val="00EE5E37"/>
    <w:rsid w:val="00EE61B5"/>
    <w:rsid w:val="00EE68C8"/>
    <w:rsid w:val="00EE7C7E"/>
    <w:rsid w:val="00EF1BEA"/>
    <w:rsid w:val="00EF28DC"/>
    <w:rsid w:val="00EF4234"/>
    <w:rsid w:val="00EF4E03"/>
    <w:rsid w:val="00EF53E7"/>
    <w:rsid w:val="00EF5BB0"/>
    <w:rsid w:val="00EF6876"/>
    <w:rsid w:val="00EF76FF"/>
    <w:rsid w:val="00F01FE3"/>
    <w:rsid w:val="00F10988"/>
    <w:rsid w:val="00F10FD2"/>
    <w:rsid w:val="00F13648"/>
    <w:rsid w:val="00F13B4A"/>
    <w:rsid w:val="00F16F35"/>
    <w:rsid w:val="00F21D3F"/>
    <w:rsid w:val="00F26F17"/>
    <w:rsid w:val="00F30981"/>
    <w:rsid w:val="00F31547"/>
    <w:rsid w:val="00F3364E"/>
    <w:rsid w:val="00F35760"/>
    <w:rsid w:val="00F36F7F"/>
    <w:rsid w:val="00F37B6D"/>
    <w:rsid w:val="00F42385"/>
    <w:rsid w:val="00F4414C"/>
    <w:rsid w:val="00F4691E"/>
    <w:rsid w:val="00F47872"/>
    <w:rsid w:val="00F53D76"/>
    <w:rsid w:val="00F5585B"/>
    <w:rsid w:val="00F607B8"/>
    <w:rsid w:val="00F6315F"/>
    <w:rsid w:val="00F63B66"/>
    <w:rsid w:val="00F65E70"/>
    <w:rsid w:val="00F66665"/>
    <w:rsid w:val="00F70CCC"/>
    <w:rsid w:val="00F70F0D"/>
    <w:rsid w:val="00F71E66"/>
    <w:rsid w:val="00F738D3"/>
    <w:rsid w:val="00F7607B"/>
    <w:rsid w:val="00F76732"/>
    <w:rsid w:val="00F76C84"/>
    <w:rsid w:val="00F93867"/>
    <w:rsid w:val="00F93A50"/>
    <w:rsid w:val="00F93D99"/>
    <w:rsid w:val="00F96F95"/>
    <w:rsid w:val="00F97443"/>
    <w:rsid w:val="00FA1F00"/>
    <w:rsid w:val="00FA6AA9"/>
    <w:rsid w:val="00FA76B5"/>
    <w:rsid w:val="00FB0925"/>
    <w:rsid w:val="00FB5948"/>
    <w:rsid w:val="00FB63A9"/>
    <w:rsid w:val="00FC0100"/>
    <w:rsid w:val="00FC0380"/>
    <w:rsid w:val="00FC4397"/>
    <w:rsid w:val="00FD52D4"/>
    <w:rsid w:val="00FD76FB"/>
    <w:rsid w:val="00FD7CB1"/>
    <w:rsid w:val="00FE4447"/>
    <w:rsid w:val="00FE5BB7"/>
    <w:rsid w:val="00FE63DC"/>
    <w:rsid w:val="00FF5086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A761A"/>
  <w15:docId w15:val="{1B0BE369-DA5A-4D07-99C1-E387C834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nadpis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FC03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FC038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035C3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B035C3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rove3">
    <w:name w:val="úroveň 3"/>
    <w:basedOn w:val="Zkladntext3"/>
    <w:qFormat/>
    <w:rsid w:val="00D43E8E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3E8E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3E8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lnek-slovantext">
    <w:name w:val="Článek - číslovaný text"/>
    <w:basedOn w:val="Normln"/>
    <w:uiPriority w:val="99"/>
    <w:rsid w:val="00030EBB"/>
    <w:pPr>
      <w:widowControl/>
      <w:numPr>
        <w:numId w:val="31"/>
      </w:numPr>
      <w:suppressAutoHyphens w:val="0"/>
      <w:spacing w:before="60"/>
    </w:pPr>
    <w:rPr>
      <w:rFonts w:ascii="Franklin Gothic Book" w:eastAsia="Times New Roman" w:hAnsi="Franklin Gothic Book" w:cs="Times New Roman"/>
      <w:kern w:val="0"/>
      <w:sz w:val="16"/>
      <w:szCs w:val="17"/>
      <w:lang w:eastAsia="cs-CZ" w:bidi="ar-SA"/>
    </w:rPr>
  </w:style>
  <w:style w:type="paragraph" w:customStyle="1" w:styleId="Import16">
    <w:name w:val="Import 16"/>
    <w:basedOn w:val="Normln"/>
    <w:rsid w:val="00351F6A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nopava.cz/nemocnice/ochrana-osobnich-udaj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.uct@snopav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DCE0DB-D1EE-4767-9D19-EDD7D2EE5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A600D2-E990-49B2-8081-A6BFF655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2392</Words>
  <Characters>14118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4</cp:revision>
  <cp:lastPrinted>2025-06-20T06:10:00Z</cp:lastPrinted>
  <dcterms:created xsi:type="dcterms:W3CDTF">2025-07-16T06:55:00Z</dcterms:created>
  <dcterms:modified xsi:type="dcterms:W3CDTF">2025-08-06T09:36:00Z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