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FC49" w14:textId="77777777"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14:paraId="209849D9" w14:textId="77777777"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0D55CEB2" w14:textId="77777777"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14:paraId="2FE7335E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3AA798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4E05552F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14:paraId="3DA1D2CD" w14:textId="77777777"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14:paraId="0420DD71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14:paraId="7BDBD8CB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14:paraId="3C18CC0C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14:paraId="1E58BC35" w14:textId="77777777"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14:paraId="4D38FA8B" w14:textId="77777777"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14:paraId="1DF096AB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14:paraId="31D0CE60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14:paraId="328A11D1" w14:textId="77777777"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14:paraId="75DA49B4" w14:textId="77777777"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14:paraId="524A62DE" w14:textId="77777777"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14:paraId="0ABFCED2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7B6DFE8A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45CAF370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15E9DA8B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4771CB94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739BD8BC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3CD69AAF" w14:textId="77777777"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14:paraId="0FF9051E" w14:textId="77777777"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5F4605B2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C55678A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1371E5D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8C02C4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14:paraId="7D52C482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04CAA17D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CA1E4D7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19D5014C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2810E2B5" w14:textId="77777777" w:rsidR="00691AE0" w:rsidRDefault="00691AE0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B9F7762" w14:textId="59297F98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14:paraId="4FB3BBF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3A3B78F4" w14:textId="77777777" w:rsidR="00AC45F4" w:rsidRPr="00805777" w:rsidRDefault="00AC45F4" w:rsidP="00462169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805777">
        <w:rPr>
          <w:rFonts w:ascii="Tahoma" w:hAnsi="Tahoma" w:cs="Tahoma"/>
          <w:b/>
          <w:sz w:val="20"/>
          <w:szCs w:val="20"/>
        </w:rPr>
        <w:t>„</w:t>
      </w:r>
      <w:r w:rsidR="00207A18" w:rsidRPr="00805777">
        <w:rPr>
          <w:rFonts w:ascii="Tahoma" w:hAnsi="Tahoma" w:cs="Tahoma"/>
          <w:b/>
          <w:sz w:val="20"/>
          <w:szCs w:val="20"/>
        </w:rPr>
        <w:t xml:space="preserve">Dodávky </w:t>
      </w:r>
      <w:r w:rsidR="0063092A" w:rsidRPr="00805777">
        <w:rPr>
          <w:rFonts w:ascii="Tahoma" w:hAnsi="Tahoma" w:cs="Tahoma"/>
          <w:b/>
          <w:sz w:val="20"/>
          <w:szCs w:val="20"/>
        </w:rPr>
        <w:t>injekčních stříkaček, jehel a intravenózních kanyl</w:t>
      </w:r>
      <w:r w:rsidR="00B35F85" w:rsidRPr="00805777">
        <w:rPr>
          <w:rFonts w:ascii="Tahoma" w:hAnsi="Tahoma" w:cs="Tahoma"/>
          <w:b/>
          <w:sz w:val="20"/>
          <w:szCs w:val="20"/>
        </w:rPr>
        <w:t>“</w:t>
      </w:r>
      <w:r w:rsidR="006A43C2" w:rsidRPr="00805777">
        <w:rPr>
          <w:rFonts w:ascii="Tahoma" w:hAnsi="Tahoma" w:cs="Tahoma"/>
          <w:b/>
          <w:sz w:val="20"/>
          <w:szCs w:val="20"/>
        </w:rPr>
        <w:t xml:space="preserve">, část </w:t>
      </w:r>
      <w:r w:rsidR="0063092A" w:rsidRPr="00805777">
        <w:rPr>
          <w:rFonts w:ascii="Tahoma" w:hAnsi="Tahoma" w:cs="Tahoma"/>
          <w:b/>
          <w:sz w:val="20"/>
          <w:szCs w:val="20"/>
        </w:rPr>
        <w:t>I</w:t>
      </w:r>
      <w:r w:rsidR="00832846" w:rsidRPr="00805777">
        <w:rPr>
          <w:rFonts w:ascii="Tahoma" w:hAnsi="Tahoma" w:cs="Tahoma"/>
          <w:b/>
          <w:sz w:val="20"/>
          <w:szCs w:val="20"/>
        </w:rPr>
        <w:t>I</w:t>
      </w:r>
      <w:r w:rsidR="00797EB9" w:rsidRPr="00805777">
        <w:rPr>
          <w:rFonts w:ascii="Tahoma" w:hAnsi="Tahoma" w:cs="Tahoma"/>
          <w:b/>
          <w:sz w:val="20"/>
          <w:szCs w:val="20"/>
        </w:rPr>
        <w:t>I</w:t>
      </w:r>
      <w:r w:rsidR="00832846" w:rsidRPr="00805777">
        <w:rPr>
          <w:rFonts w:ascii="Tahoma" w:hAnsi="Tahoma" w:cs="Tahoma"/>
          <w:b/>
          <w:sz w:val="20"/>
          <w:szCs w:val="20"/>
        </w:rPr>
        <w:t>.</w:t>
      </w:r>
    </w:p>
    <w:p w14:paraId="169BF2E6" w14:textId="77777777" w:rsidR="00AC45F4" w:rsidRPr="00F67E15" w:rsidRDefault="00AC45F4" w:rsidP="00462169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lastRenderedPageBreak/>
        <w:t>Předmětem plnění dle této smlouvy j</w:t>
      </w:r>
      <w:r w:rsidR="000654E0" w:rsidRPr="00056AC9">
        <w:rPr>
          <w:rFonts w:ascii="Tahoma" w:hAnsi="Tahoma" w:cs="Tahoma"/>
          <w:sz w:val="20"/>
          <w:szCs w:val="20"/>
        </w:rPr>
        <w:t xml:space="preserve">e </w:t>
      </w:r>
      <w:r w:rsidR="00914A6C" w:rsidRPr="00056AC9">
        <w:rPr>
          <w:rFonts w:ascii="Tahoma" w:hAnsi="Tahoma" w:cs="Tahoma"/>
          <w:sz w:val="20"/>
          <w:szCs w:val="20"/>
        </w:rPr>
        <w:t>zajištění kompletních opakovaných dodávek</w:t>
      </w:r>
      <w:r w:rsidR="0063092A" w:rsidRPr="00056AC9">
        <w:rPr>
          <w:rFonts w:ascii="Tahoma" w:hAnsi="Tahoma" w:cs="Tahoma"/>
          <w:sz w:val="20"/>
          <w:szCs w:val="20"/>
        </w:rPr>
        <w:t xml:space="preserve"> </w:t>
      </w:r>
      <w:r w:rsidR="0063092A" w:rsidRPr="00F67E15">
        <w:rPr>
          <w:rFonts w:ascii="Tahoma" w:hAnsi="Tahoma" w:cs="Tahoma"/>
          <w:b/>
          <w:sz w:val="20"/>
          <w:szCs w:val="20"/>
        </w:rPr>
        <w:t xml:space="preserve">injekčních </w:t>
      </w:r>
      <w:r w:rsidR="00797EB9" w:rsidRPr="00F67E15">
        <w:rPr>
          <w:rFonts w:ascii="Tahoma" w:hAnsi="Tahoma" w:cs="Tahoma"/>
          <w:b/>
          <w:sz w:val="20"/>
          <w:szCs w:val="20"/>
        </w:rPr>
        <w:t>jehel</w:t>
      </w:r>
      <w:r w:rsidR="009F4F6F" w:rsidRPr="00F67E15">
        <w:rPr>
          <w:rFonts w:ascii="Tahoma" w:hAnsi="Tahoma" w:cs="Tahoma"/>
          <w:b/>
          <w:sz w:val="20"/>
          <w:szCs w:val="20"/>
        </w:rPr>
        <w:t xml:space="preserve"> do místa plnění</w:t>
      </w:r>
      <w:r w:rsidR="00B35F85" w:rsidRPr="00F67E15">
        <w:rPr>
          <w:rFonts w:ascii="Tahoma" w:hAnsi="Tahoma" w:cs="Tahoma"/>
          <w:b/>
          <w:sz w:val="20"/>
          <w:szCs w:val="20"/>
        </w:rPr>
        <w:t xml:space="preserve"> po dobu </w:t>
      </w:r>
      <w:r w:rsidR="00C71EFE" w:rsidRPr="00F67E15">
        <w:rPr>
          <w:rFonts w:ascii="Tahoma" w:hAnsi="Tahoma" w:cs="Tahoma"/>
          <w:b/>
          <w:sz w:val="20"/>
          <w:szCs w:val="20"/>
        </w:rPr>
        <w:t>2</w:t>
      </w:r>
      <w:r w:rsidR="00914A6C" w:rsidRPr="00F67E15">
        <w:rPr>
          <w:rFonts w:ascii="Tahoma" w:hAnsi="Tahoma" w:cs="Tahoma"/>
          <w:b/>
          <w:sz w:val="20"/>
          <w:szCs w:val="20"/>
        </w:rPr>
        <w:t xml:space="preserve"> let</w:t>
      </w:r>
      <w:r w:rsidR="000654E0" w:rsidRPr="00F67E15">
        <w:rPr>
          <w:rFonts w:ascii="Tahoma" w:hAnsi="Tahoma" w:cs="Tahoma"/>
          <w:b/>
          <w:sz w:val="20"/>
          <w:szCs w:val="20"/>
        </w:rPr>
        <w:t xml:space="preserve">. </w:t>
      </w:r>
    </w:p>
    <w:p w14:paraId="77C21541" w14:textId="77777777" w:rsidR="0046140A" w:rsidRPr="00056AC9" w:rsidRDefault="00557BF4" w:rsidP="00462169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>K</w:t>
      </w:r>
      <w:r w:rsidR="0046140A" w:rsidRPr="00056AC9">
        <w:rPr>
          <w:rFonts w:ascii="Tahoma" w:hAnsi="Tahoma" w:cs="Tahoma"/>
          <w:sz w:val="20"/>
          <w:szCs w:val="20"/>
        </w:rPr>
        <w:t xml:space="preserve">upující se zavazuje prodávajícímu za poskytnuté plnění zaplatit za podmínek uvedených v této smlouvě kupní cenu dle čl. V této smlouvy. </w:t>
      </w:r>
    </w:p>
    <w:p w14:paraId="6BB64530" w14:textId="77777777" w:rsidR="0046140A" w:rsidRPr="00056AC9" w:rsidRDefault="0046140A" w:rsidP="00462169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14:paraId="4A8935E7" w14:textId="77777777" w:rsidR="00F67E15" w:rsidRDefault="00F67E15" w:rsidP="00462169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204853572"/>
      <w:r w:rsidRPr="004531F5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r w:rsidRPr="002F5F96">
        <w:rPr>
          <w:rFonts w:ascii="Tahoma" w:hAnsi="Tahoma" w:cs="Tahoma"/>
          <w:sz w:val="20"/>
          <w:szCs w:val="20"/>
        </w:rPr>
        <w:t>dodávané zboží musí o</w:t>
      </w:r>
      <w:r>
        <w:rPr>
          <w:rFonts w:ascii="Tahoma" w:hAnsi="Tahoma" w:cs="Tahoma"/>
          <w:sz w:val="20"/>
          <w:szCs w:val="20"/>
        </w:rPr>
        <w:t>d</w:t>
      </w:r>
      <w:r w:rsidRPr="002F5F96">
        <w:rPr>
          <w:rFonts w:ascii="Tahoma" w:hAnsi="Tahoma" w:cs="Tahoma"/>
          <w:sz w:val="20"/>
          <w:szCs w:val="20"/>
        </w:rPr>
        <w:t xml:space="preserve">povídat všem technickým požadavkům a parametrům obsaženým v zadávacích podmínkách výše označené veřejné zakázky. Dále musí být zboží po dobu exspirační lhůty uvedené na obalu zboží způsobilé k řádnému užívání a zachovávat si obvyklé vlastnosti a uživatelský komfort. </w:t>
      </w:r>
      <w:r>
        <w:rPr>
          <w:rFonts w:ascii="Tahoma" w:hAnsi="Tahoma" w:cs="Tahoma"/>
          <w:sz w:val="20"/>
          <w:szCs w:val="20"/>
        </w:rPr>
        <w:t>Za minimální obvyklé vlastnosti a uživatelský komfort ve smyslu tohoto ustanovení strany považují, že dodávané zboží musí mít:</w:t>
      </w:r>
    </w:p>
    <w:p w14:paraId="0CE5B550" w14:textId="77777777" w:rsidR="00F67E15" w:rsidRPr="00345D4A" w:rsidRDefault="00F67E15" w:rsidP="00462169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45D4A">
        <w:rPr>
          <w:rFonts w:ascii="Tahoma" w:hAnsi="Tahoma" w:cs="Tahoma"/>
          <w:sz w:val="20"/>
          <w:szCs w:val="20"/>
        </w:rPr>
        <w:t>dostatečně ostrý hrot a hladký povrch po celé délce jehly</w:t>
      </w:r>
      <w:r>
        <w:rPr>
          <w:rFonts w:ascii="Tahoma" w:hAnsi="Tahoma" w:cs="Tahoma"/>
          <w:sz w:val="20"/>
          <w:szCs w:val="20"/>
        </w:rPr>
        <w:t xml:space="preserve"> (</w:t>
      </w:r>
      <w:r w:rsidRPr="00345D4A">
        <w:rPr>
          <w:rFonts w:ascii="Tahoma" w:hAnsi="Tahoma" w:cs="Tahoma"/>
          <w:sz w:val="20"/>
          <w:szCs w:val="20"/>
        </w:rPr>
        <w:t>jehla musí být pevná, odolná proti deformaci a zlomení</w:t>
      </w:r>
      <w:r>
        <w:rPr>
          <w:rFonts w:ascii="Tahoma" w:hAnsi="Tahoma" w:cs="Tahoma"/>
          <w:sz w:val="20"/>
          <w:szCs w:val="20"/>
        </w:rPr>
        <w:t>)</w:t>
      </w:r>
      <w:r w:rsidRPr="00345D4A">
        <w:rPr>
          <w:rFonts w:ascii="Tahoma" w:hAnsi="Tahoma" w:cs="Tahoma"/>
          <w:sz w:val="20"/>
          <w:szCs w:val="20"/>
        </w:rPr>
        <w:t>;</w:t>
      </w:r>
    </w:p>
    <w:p w14:paraId="63698218" w14:textId="77777777" w:rsidR="00F67E15" w:rsidRPr="002F5F96" w:rsidRDefault="00F67E15" w:rsidP="00462169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dokonale pevné spojení se stříkačkou</w:t>
      </w:r>
      <w:r w:rsidRPr="002F5F96">
        <w:rPr>
          <w:rFonts w:ascii="Tahoma" w:hAnsi="Tahoma" w:cs="Tahoma"/>
          <w:sz w:val="20"/>
          <w:szCs w:val="20"/>
        </w:rPr>
        <w:t>;</w:t>
      </w:r>
    </w:p>
    <w:p w14:paraId="61B0D039" w14:textId="77777777" w:rsidR="00F67E15" w:rsidRDefault="00F67E15" w:rsidP="00462169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transparentní kónus se závitem</w:t>
      </w:r>
      <w:r w:rsidRPr="002F5F96">
        <w:rPr>
          <w:rFonts w:ascii="Tahoma" w:hAnsi="Tahoma" w:cs="Tahoma"/>
          <w:sz w:val="20"/>
          <w:szCs w:val="20"/>
        </w:rPr>
        <w:t>.</w:t>
      </w:r>
    </w:p>
    <w:p w14:paraId="5730FE10" w14:textId="77777777" w:rsidR="00F67E15" w:rsidRPr="002F5F96" w:rsidRDefault="00F67E15" w:rsidP="00462169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Při nedodržení kteréhokoliv z technických parametrů uvedených v přechozím odstavci 5 tohoto článku, má kupující nárok na bezplatnou výměnu zboží. Při opakovaném nedodržení kteréhokoliv z těchto technických parametrů nebo v případě nedodržení více vymíněných parametrů má kupující právo na odstoupení od této kupní smlouvy.</w:t>
      </w:r>
    </w:p>
    <w:bookmarkEnd w:id="2"/>
    <w:p w14:paraId="0D8F801C" w14:textId="77777777"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53272E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14:paraId="0B6F2C17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42FB20DB" w14:textId="77777777" w:rsidR="00F86042" w:rsidRPr="00F86042" w:rsidRDefault="0046140A" w:rsidP="00462169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se zavazuje dodávat kupujícímu zboží do místa plnění</w:t>
      </w:r>
      <w:r w:rsidR="00F86042">
        <w:rPr>
          <w:rFonts w:ascii="Tahoma" w:hAnsi="Tahoma" w:cs="Tahoma"/>
          <w:sz w:val="20"/>
          <w:szCs w:val="20"/>
        </w:rPr>
        <w:t>:</w:t>
      </w:r>
    </w:p>
    <w:p w14:paraId="37285BBC" w14:textId="77777777" w:rsidR="00E93EC8" w:rsidRDefault="0046140A" w:rsidP="00462169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sz w:val="20"/>
          <w:szCs w:val="20"/>
        </w:rPr>
        <w:t>sídl</w:t>
      </w:r>
      <w:r w:rsidR="00F86042" w:rsidRPr="00F86042">
        <w:rPr>
          <w:rFonts w:ascii="Tahoma" w:hAnsi="Tahoma" w:cs="Tahoma"/>
          <w:sz w:val="20"/>
          <w:szCs w:val="20"/>
        </w:rPr>
        <w:t>a</w:t>
      </w:r>
      <w:r w:rsidRPr="00F86042">
        <w:rPr>
          <w:rFonts w:ascii="Tahoma" w:hAnsi="Tahoma" w:cs="Tahoma"/>
          <w:sz w:val="20"/>
          <w:szCs w:val="20"/>
        </w:rPr>
        <w:t xml:space="preserve"> uživatele, tj. </w:t>
      </w:r>
      <w:r w:rsidRPr="00F86042">
        <w:rPr>
          <w:rFonts w:ascii="Tahoma" w:hAnsi="Tahoma" w:cs="Tahoma"/>
          <w:bCs/>
          <w:sz w:val="20"/>
          <w:szCs w:val="20"/>
        </w:rPr>
        <w:t>Slezská nemocnice v Opavě</w:t>
      </w:r>
      <w:r w:rsidRPr="00F86042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 w:rsidRPr="00F86042">
        <w:rPr>
          <w:rFonts w:ascii="Tahoma" w:hAnsi="Tahoma" w:cs="Tahoma"/>
          <w:sz w:val="20"/>
          <w:szCs w:val="20"/>
        </w:rPr>
        <w:t>470/</w:t>
      </w:r>
      <w:r w:rsidRPr="00F86042">
        <w:rPr>
          <w:rFonts w:ascii="Tahoma" w:hAnsi="Tahoma" w:cs="Tahoma"/>
          <w:sz w:val="20"/>
          <w:szCs w:val="20"/>
        </w:rPr>
        <w:t xml:space="preserve">86, </w:t>
      </w:r>
      <w:r w:rsidR="005960E5" w:rsidRPr="00F86042">
        <w:rPr>
          <w:rFonts w:ascii="Tahoma" w:hAnsi="Tahoma" w:cs="Tahoma"/>
          <w:sz w:val="20"/>
          <w:szCs w:val="20"/>
        </w:rPr>
        <w:t xml:space="preserve">Předměstí, </w:t>
      </w:r>
      <w:r w:rsidRPr="00F86042">
        <w:rPr>
          <w:rFonts w:ascii="Tahoma" w:hAnsi="Tahoma" w:cs="Tahoma"/>
          <w:sz w:val="20"/>
          <w:szCs w:val="20"/>
        </w:rPr>
        <w:t xml:space="preserve">746 01, Opava, </w:t>
      </w:r>
      <w:r w:rsidR="00E93EC8" w:rsidRPr="00F86042">
        <w:rPr>
          <w:rFonts w:ascii="Tahoma" w:hAnsi="Tahoma" w:cs="Tahoma"/>
          <w:b/>
          <w:sz w:val="20"/>
          <w:szCs w:val="20"/>
        </w:rPr>
        <w:t>nemocniční lékárna – PZT sklad</w:t>
      </w:r>
    </w:p>
    <w:p w14:paraId="2253FD89" w14:textId="77777777" w:rsidR="00F86042" w:rsidRPr="00F86042" w:rsidRDefault="00F86042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</w:p>
    <w:p w14:paraId="0B323A21" w14:textId="77777777" w:rsidR="00E93EC8" w:rsidRPr="00F86042" w:rsidRDefault="00E93EC8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nebo</w:t>
      </w:r>
    </w:p>
    <w:p w14:paraId="20ECB0CC" w14:textId="77777777" w:rsidR="00E93EC8" w:rsidRPr="00F86042" w:rsidRDefault="00E93EC8" w:rsidP="00462169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Logistická společnost NemLog a.s</w:t>
      </w:r>
      <w:r w:rsidRPr="00F86042">
        <w:rPr>
          <w:rFonts w:ascii="Tahoma" w:hAnsi="Tahoma" w:cs="Tahoma"/>
          <w:sz w:val="20"/>
          <w:szCs w:val="20"/>
        </w:rPr>
        <w:t>., se sídlem konsignačního skladu: K Arconu 77, Jažlovice, 251 01 Říčany;</w:t>
      </w:r>
    </w:p>
    <w:p w14:paraId="33474D6A" w14:textId="77777777" w:rsidR="00E93EC8" w:rsidRPr="00DB3EAC" w:rsidRDefault="00E93EC8" w:rsidP="00E93EC8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>se možnost</w:t>
      </w:r>
      <w:r w:rsidRPr="00DB3EAC">
        <w:rPr>
          <w:rFonts w:ascii="Tahoma" w:hAnsi="Tahoma"/>
          <w:i/>
          <w:color w:val="FF0000"/>
          <w:sz w:val="20"/>
          <w:szCs w:val="20"/>
        </w:rPr>
        <w:t xml:space="preserve"> škrtn</w:t>
      </w:r>
      <w:r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14:paraId="5171A40A" w14:textId="77777777" w:rsidR="00C71EFE" w:rsidRPr="008C5D93" w:rsidRDefault="008C5D93" w:rsidP="008C5D93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období od účinnosti kupní smlouvy</w:t>
      </w:r>
      <w:r w:rsidR="00F86042">
        <w:rPr>
          <w:rFonts w:ascii="Tahoma" w:hAnsi="Tahoma" w:cs="Tahoma"/>
          <w:sz w:val="20"/>
          <w:szCs w:val="20"/>
        </w:rPr>
        <w:t>,</w:t>
      </w:r>
      <w:r w:rsidR="0046140A" w:rsidRPr="002E01D8">
        <w:rPr>
          <w:rFonts w:ascii="Tahoma" w:hAnsi="Tahoma" w:cs="Tahoma"/>
          <w:sz w:val="20"/>
          <w:szCs w:val="20"/>
        </w:rPr>
        <w:t xml:space="preserve"> v průběžných dodávkách dle požadavků kupujícího na základě písemné objednávky, která bude prodávajícímu doručena </w:t>
      </w:r>
      <w:r>
        <w:rPr>
          <w:rFonts w:ascii="Tahoma" w:hAnsi="Tahoma" w:cs="Tahoma"/>
          <w:sz w:val="20"/>
          <w:szCs w:val="20"/>
        </w:rPr>
        <w:t xml:space="preserve">na </w:t>
      </w:r>
      <w:r w:rsidR="00C71EFE" w:rsidRPr="008C5D93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C5D93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C5D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C5D93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C5D93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14:paraId="0FAEE6E2" w14:textId="77777777"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07A18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07A18">
        <w:rPr>
          <w:rFonts w:ascii="Tahoma" w:hAnsi="Tahoma" w:cs="Tahoma"/>
          <w:b/>
          <w:sz w:val="20"/>
          <w:szCs w:val="20"/>
        </w:rPr>
        <w:t>kalendářních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43DC1802" w14:textId="77777777" w:rsidR="0097291D" w:rsidRPr="00207A18" w:rsidRDefault="0046140A" w:rsidP="00462169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14:paraId="6D91EF7F" w14:textId="77777777" w:rsidR="00081FF3" w:rsidRPr="002E01D8" w:rsidRDefault="0005564B" w:rsidP="00462169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14:paraId="129DD520" w14:textId="77777777" w:rsidR="00081FF3" w:rsidRPr="002E01D8" w:rsidRDefault="0005564B" w:rsidP="00462169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14:paraId="4C05D503" w14:textId="77777777" w:rsidR="009C7DB8" w:rsidRPr="002E01D8" w:rsidRDefault="0005564B" w:rsidP="00462169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</w:r>
      <w:r w:rsidRPr="002E01D8">
        <w:rPr>
          <w:rFonts w:ascii="Tahoma" w:hAnsi="Tahoma" w:cs="Tahoma"/>
          <w:sz w:val="20"/>
          <w:szCs w:val="20"/>
        </w:rPr>
        <w:lastRenderedPageBreak/>
        <w:t>podpisem dodacího listu dochází k převzetí a předání zboží.</w:t>
      </w:r>
    </w:p>
    <w:p w14:paraId="16C9AA43" w14:textId="77777777"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1957B78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14:paraId="6EAE8E19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14:paraId="1FECD700" w14:textId="77777777" w:rsidR="00D47F1B" w:rsidRPr="00AB2206" w:rsidRDefault="001F2C8B" w:rsidP="00462169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14:paraId="5C00D3CB" w14:textId="77777777" w:rsidR="002D3A3C" w:rsidRPr="0060091F" w:rsidRDefault="003B1E50" w:rsidP="00462169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14:paraId="26CA06D0" w14:textId="77777777" w:rsidR="0000595D" w:rsidRPr="008554FA" w:rsidRDefault="00081FF3" w:rsidP="00462169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2F741AE7" w14:textId="77777777" w:rsidR="00081FF3" w:rsidRDefault="00081FF3" w:rsidP="00462169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1438D262" w14:textId="77777777"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2EBB17F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14:paraId="07054250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FCD9D20" w14:textId="77777777"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E11B8F4" w14:textId="77777777" w:rsidR="0097291D" w:rsidRDefault="00031C21" w:rsidP="00462169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14:paraId="48F14ADF" w14:textId="77777777" w:rsidR="00CD3E67" w:rsidRPr="00C701C4" w:rsidRDefault="00CD3E67" w:rsidP="00462169">
      <w:pPr>
        <w:widowControl/>
        <w:numPr>
          <w:ilvl w:val="0"/>
          <w:numId w:val="5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6BD22BDE" w14:textId="77777777"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</w:t>
      </w:r>
      <w:r w:rsidR="008C5D93">
        <w:rPr>
          <w:rFonts w:ascii="Tahoma" w:hAnsi="Tahoma" w:cs="Tahoma"/>
          <w:b/>
          <w:sz w:val="20"/>
          <w:szCs w:val="20"/>
        </w:rPr>
        <w:t>FMP</w:t>
      </w:r>
      <w:r w:rsidRPr="00C701C4">
        <w:rPr>
          <w:rFonts w:ascii="Tahoma" w:hAnsi="Tahoma" w:cs="Tahoma"/>
          <w:b/>
          <w:sz w:val="20"/>
          <w:szCs w:val="20"/>
        </w:rPr>
        <w:t>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8C5D93">
        <w:rPr>
          <w:rFonts w:ascii="Tahoma" w:hAnsi="Tahoma" w:cs="Tahoma"/>
          <w:b/>
          <w:sz w:val="20"/>
          <w:szCs w:val="20"/>
        </w:rPr>
        <w:t>0</w:t>
      </w:r>
      <w:r w:rsidR="0063092A">
        <w:rPr>
          <w:rFonts w:ascii="Tahoma" w:hAnsi="Tahoma" w:cs="Tahoma"/>
          <w:b/>
          <w:sz w:val="20"/>
          <w:szCs w:val="20"/>
        </w:rPr>
        <w:t>9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14:paraId="78E9E233" w14:textId="77777777" w:rsidR="00B035C3" w:rsidRDefault="00B035C3" w:rsidP="00462169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14:paraId="3F97B6CA" w14:textId="77777777"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A4C2B64" w14:textId="77777777" w:rsidR="00B035C3" w:rsidRPr="00CD3E67" w:rsidRDefault="00B035C3" w:rsidP="00462169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17296429" w14:textId="77777777" w:rsidR="00B035C3" w:rsidRPr="00CD3E67" w:rsidRDefault="00B035C3" w:rsidP="00462169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9F441A7" w14:textId="77777777" w:rsidR="00B035C3" w:rsidRPr="00B91ED7" w:rsidRDefault="00B035C3" w:rsidP="00462169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1A876575" w14:textId="77777777" w:rsidR="00B035C3" w:rsidRPr="00633675" w:rsidRDefault="00B035C3" w:rsidP="00462169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lastRenderedPageBreak/>
        <w:t>prodávající bude ke dni poskytnutí úplaty nebo ke dni uskutečnění zdanitelného plnění zveřejněn v aplikaci „Registr DPH“ jako nespolehlivý plátce, nebo</w:t>
      </w:r>
    </w:p>
    <w:p w14:paraId="574BFF69" w14:textId="77777777" w:rsidR="00B035C3" w:rsidRPr="009D6297" w:rsidRDefault="00B035C3" w:rsidP="00462169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14:paraId="19924B0B" w14:textId="77777777" w:rsidR="00B035C3" w:rsidRPr="009D6297" w:rsidRDefault="00B035C3" w:rsidP="00462169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1C55AE0E" w14:textId="77777777"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1E030663" w14:textId="77777777"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518B963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14:paraId="508CF85C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4B20C2C1" w14:textId="77777777" w:rsidR="00F67E15" w:rsidRPr="00BC4687" w:rsidRDefault="00F67E15" w:rsidP="00462169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BC4687">
        <w:rPr>
          <w:rFonts w:ascii="Tahoma" w:hAnsi="Tahoma" w:cs="Tahoma"/>
          <w:sz w:val="20"/>
          <w:szCs w:val="22"/>
        </w:rPr>
        <w:t>zboží ve stanovené lhůtě</w:t>
      </w:r>
      <w:r>
        <w:rPr>
          <w:rFonts w:ascii="Tahoma" w:hAnsi="Tahoma" w:cs="Tahoma"/>
          <w:sz w:val="20"/>
          <w:szCs w:val="22"/>
        </w:rPr>
        <w:t xml:space="preserve"> (nejpozději do 5 pracovních dnů od obdržení objednávky)</w:t>
      </w:r>
      <w:r w:rsidRPr="00BC4687">
        <w:rPr>
          <w:rFonts w:ascii="Tahoma" w:hAnsi="Tahoma" w:cs="Tahoma"/>
          <w:sz w:val="20"/>
          <w:szCs w:val="22"/>
        </w:rPr>
        <w:t xml:space="preserve">, je povinen zaplatit kupujícímu smluvní pokutu ve výši </w:t>
      </w:r>
      <w:r w:rsidRPr="00BC4687">
        <w:rPr>
          <w:rFonts w:ascii="Tahoma" w:hAnsi="Tahoma" w:cs="Tahoma"/>
          <w:b/>
          <w:sz w:val="20"/>
          <w:szCs w:val="22"/>
        </w:rPr>
        <w:t xml:space="preserve">0,2 </w:t>
      </w:r>
      <w:r w:rsidRPr="00BC4687">
        <w:rPr>
          <w:rFonts w:ascii="Tahoma" w:hAnsi="Tahoma" w:cs="Tahoma"/>
          <w:b/>
          <w:iCs/>
          <w:sz w:val="20"/>
          <w:szCs w:val="22"/>
        </w:rPr>
        <w:t>%</w:t>
      </w:r>
      <w:r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>
        <w:rPr>
          <w:rFonts w:ascii="Tahoma" w:hAnsi="Tahoma" w:cs="Tahoma"/>
          <w:iCs/>
          <w:sz w:val="20"/>
          <w:szCs w:val="22"/>
        </w:rPr>
        <w:t>nedodaného zboží</w:t>
      </w:r>
      <w:r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14:paraId="42DC3E14" w14:textId="77777777" w:rsidR="00F67E15" w:rsidRDefault="00F67E15" w:rsidP="00462169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</w:t>
      </w:r>
      <w:r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z dlužné částky, a to až do úplného zaplacení dlužné částky.</w:t>
      </w:r>
    </w:p>
    <w:p w14:paraId="1646688C" w14:textId="77777777" w:rsidR="00F67E15" w:rsidRPr="00A63A39" w:rsidRDefault="00F67E15" w:rsidP="00462169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A39">
        <w:rPr>
          <w:rFonts w:ascii="Tahoma" w:hAnsi="Tahoma" w:cs="Tahoma"/>
          <w:sz w:val="20"/>
          <w:szCs w:val="20"/>
        </w:rPr>
        <w:t xml:space="preserve">V případě reklamace zboží ze strany kupujícího z důvodu jeho pochybností o splnění všech kvalitativních požadavků dodaného zboží, se prodávající zavazuje dodat kupujícímu nové, bezvadné zboží obratem, </w:t>
      </w:r>
      <w:r w:rsidRPr="00A63A39">
        <w:rPr>
          <w:rFonts w:ascii="Tahoma" w:hAnsi="Tahoma" w:cs="Tahoma"/>
          <w:color w:val="000000" w:themeColor="text1"/>
          <w:sz w:val="20"/>
          <w:szCs w:val="20"/>
        </w:rPr>
        <w:t>nejpozději do 5 dnů, bez ohledu na stanovisko prodávajícího k uplatněné reklamaci.</w:t>
      </w:r>
      <w:r w:rsidRPr="00A63A39">
        <w:rPr>
          <w:rFonts w:ascii="Tahoma" w:hAnsi="Tahoma" w:cs="Tahoma"/>
          <w:sz w:val="20"/>
          <w:szCs w:val="20"/>
        </w:rPr>
        <w:t xml:space="preserve"> V případě prodlení prodávajícího s dodávkou vyměněného zboží je prodávající povinen zaplatit kupujícímu smluvní pokutu ve výši 0,5 % ze sjednané kupní ceny nedodaného předmětu plnění za každý den prodlení. V případě, že se reklamace ukáže jako neoprávněná, budou strany jednat o kompenzaci případných vícenákladů v mezidobí vynaložených prodávajícím.</w:t>
      </w:r>
    </w:p>
    <w:p w14:paraId="26259030" w14:textId="77777777" w:rsidR="00F67E15" w:rsidRPr="00351F6A" w:rsidRDefault="00F67E15" w:rsidP="00462169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14:paraId="0A19464D" w14:textId="77777777" w:rsidR="00F67E15" w:rsidRPr="00351F6A" w:rsidRDefault="00F67E15" w:rsidP="00462169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14:paraId="06AAA8AE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15D13C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14:paraId="4C08C336" w14:textId="77777777"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14:paraId="0735D559" w14:textId="77777777" w:rsidR="00B035C3" w:rsidRPr="004F38B1" w:rsidRDefault="00B035C3" w:rsidP="00462169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37466BEF" w14:textId="77777777" w:rsidR="00B035C3" w:rsidRPr="004F38B1" w:rsidRDefault="00B035C3" w:rsidP="00462169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</w:t>
      </w:r>
      <w:r w:rsidRPr="004F38B1">
        <w:rPr>
          <w:rFonts w:ascii="Tahoma" w:hAnsi="Tahoma" w:cs="Tahoma"/>
          <w:sz w:val="20"/>
        </w:rPr>
        <w:lastRenderedPageBreak/>
        <w:t>informací dle odst. 1 tohoto článku smlouvy.</w:t>
      </w:r>
    </w:p>
    <w:p w14:paraId="23A776EF" w14:textId="77777777" w:rsidR="00B035C3" w:rsidRPr="004F38B1" w:rsidRDefault="00B035C3" w:rsidP="00462169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6A8A70C2" w14:textId="77777777" w:rsidR="00B035C3" w:rsidRPr="00805777" w:rsidRDefault="00B035C3" w:rsidP="00462169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14:paraId="5C14BCAF" w14:textId="77777777" w:rsidR="00805777" w:rsidRPr="00753166" w:rsidRDefault="00805777" w:rsidP="00805777">
      <w:pPr>
        <w:pStyle w:val="Smlouva-slo"/>
        <w:spacing w:line="276" w:lineRule="auto"/>
        <w:ind w:left="284"/>
        <w:rPr>
          <w:rFonts w:ascii="Tahoma" w:eastAsia="Tahoma" w:hAnsi="Tahoma" w:cs="Tahoma"/>
          <w:sz w:val="20"/>
        </w:rPr>
      </w:pPr>
    </w:p>
    <w:p w14:paraId="2297693B" w14:textId="77777777"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14:paraId="25ACC63D" w14:textId="77777777"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703DE8C6" w14:textId="77777777" w:rsidR="00B035C3" w:rsidRPr="00145B94" w:rsidRDefault="00B035C3" w:rsidP="00462169">
      <w:pPr>
        <w:pStyle w:val="Odstavecseseznamem"/>
        <w:numPr>
          <w:ilvl w:val="0"/>
          <w:numId w:val="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1217F33C" w14:textId="77777777" w:rsidR="00B035C3" w:rsidRPr="00145B94" w:rsidRDefault="00B035C3" w:rsidP="00462169">
      <w:pPr>
        <w:numPr>
          <w:ilvl w:val="0"/>
          <w:numId w:val="8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3BDB0FA7" w14:textId="77777777" w:rsidR="00B035C3" w:rsidRPr="00145B94" w:rsidRDefault="00B035C3" w:rsidP="00462169">
      <w:pPr>
        <w:numPr>
          <w:ilvl w:val="0"/>
          <w:numId w:val="8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5DF43EC0" w14:textId="77777777" w:rsidR="00B035C3" w:rsidRDefault="00B035C3" w:rsidP="00462169">
      <w:pPr>
        <w:pStyle w:val="Odstavecseseznamem"/>
        <w:numPr>
          <w:ilvl w:val="0"/>
          <w:numId w:val="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7E1837B8" w14:textId="77777777"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21E843C" w14:textId="77777777"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67C3A4F9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579CC09F" w14:textId="77777777" w:rsidR="00664458" w:rsidRPr="00664458" w:rsidRDefault="00664458" w:rsidP="00462169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14:paraId="33966E47" w14:textId="77777777"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D115D74" w14:textId="77777777" w:rsidR="00EE61B5" w:rsidRPr="002E01D8" w:rsidRDefault="00EE61B5" w:rsidP="00462169">
      <w:pPr>
        <w:pStyle w:val="Odstavecseseznamem"/>
        <w:numPr>
          <w:ilvl w:val="0"/>
          <w:numId w:val="12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14:paraId="0E3B05CF" w14:textId="77777777" w:rsidR="00EE61B5" w:rsidRPr="002E01D8" w:rsidRDefault="00EE61B5" w:rsidP="00462169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 w:rsidR="009E1C32"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 w:rsidR="009E1C32"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14:paraId="095A8170" w14:textId="77777777" w:rsidR="00EE61B5" w:rsidRPr="002E01D8" w:rsidRDefault="00664458" w:rsidP="00462169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="00EE61B5" w:rsidRPr="002E01D8">
        <w:rPr>
          <w:rFonts w:ascii="Tahoma" w:eastAsia="Calibri" w:hAnsi="Tahoma" w:cs="Tahoma"/>
          <w:sz w:val="20"/>
          <w:szCs w:val="20"/>
        </w:rPr>
        <w:t>ednostranným odstoupením od smlouvy</w:t>
      </w:r>
      <w:r w:rsidR="00F67E15">
        <w:rPr>
          <w:rFonts w:ascii="Tahoma" w:eastAsia="Calibri" w:hAnsi="Tahoma" w:cs="Tahoma"/>
          <w:sz w:val="20"/>
          <w:szCs w:val="20"/>
        </w:rPr>
        <w:t xml:space="preserve"> z důvodů sjednaných výše v této smlouvě, jakož i</w:t>
      </w:r>
      <w:r w:rsidR="00EE61B5" w:rsidRPr="002E01D8">
        <w:rPr>
          <w:rFonts w:ascii="Tahoma" w:eastAsia="Calibri" w:hAnsi="Tahoma" w:cs="Tahoma"/>
          <w:sz w:val="20"/>
          <w:szCs w:val="20"/>
        </w:rPr>
        <w:t xml:space="preserve"> 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14:paraId="702451BE" w14:textId="77777777" w:rsidR="00EE61B5" w:rsidRPr="002E01D8" w:rsidRDefault="00EE61B5" w:rsidP="00462169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</w:t>
      </w:r>
      <w:r w:rsidR="00805777">
        <w:rPr>
          <w:rFonts w:ascii="Tahoma" w:eastAsia="Calibri" w:hAnsi="Tahoma" w:cs="Tahoma"/>
          <w:sz w:val="20"/>
          <w:szCs w:val="20"/>
        </w:rPr>
        <w:t>splňujícího veškeré kvalitativní požadavky</w:t>
      </w:r>
      <w:r w:rsidR="00805777" w:rsidRPr="002E01D8">
        <w:rPr>
          <w:rFonts w:ascii="Tahoma" w:eastAsia="Calibri" w:hAnsi="Tahoma" w:cs="Tahoma"/>
          <w:sz w:val="20"/>
          <w:szCs w:val="20"/>
        </w:rPr>
        <w:t xml:space="preserve"> </w:t>
      </w:r>
      <w:r w:rsidRPr="002E01D8">
        <w:rPr>
          <w:rFonts w:ascii="Tahoma" w:eastAsia="Calibri" w:hAnsi="Tahoma" w:cs="Tahoma"/>
          <w:sz w:val="20"/>
          <w:szCs w:val="20"/>
        </w:rPr>
        <w:t xml:space="preserve">ve stanovené době plnění, </w:t>
      </w:r>
    </w:p>
    <w:p w14:paraId="3C60DEBC" w14:textId="77777777" w:rsidR="00EE61B5" w:rsidRPr="002E01D8" w:rsidRDefault="00EE61B5" w:rsidP="00462169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6B4D9DBF" w14:textId="77777777" w:rsidR="00EE61B5" w:rsidRPr="002E01D8" w:rsidRDefault="00EE61B5" w:rsidP="00462169">
      <w:pPr>
        <w:pStyle w:val="Import3"/>
        <w:numPr>
          <w:ilvl w:val="0"/>
          <w:numId w:val="1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1BA9A538" w14:textId="77777777" w:rsidR="00664458" w:rsidRPr="00664458" w:rsidRDefault="00664458" w:rsidP="00462169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5634207F" w14:textId="77777777" w:rsidR="00664458" w:rsidRPr="009E1C32" w:rsidRDefault="00664458" w:rsidP="00462169">
      <w:pPr>
        <w:pStyle w:val="Odstavecseseznamem"/>
        <w:numPr>
          <w:ilvl w:val="0"/>
          <w:numId w:val="15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14:paraId="28CF8918" w14:textId="77777777" w:rsidR="00664458" w:rsidRPr="009E1C32" w:rsidRDefault="00664458" w:rsidP="00462169">
      <w:pPr>
        <w:pStyle w:val="Odstavecseseznamem"/>
        <w:numPr>
          <w:ilvl w:val="0"/>
          <w:numId w:val="15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3CCB3935" w14:textId="77777777" w:rsidR="00664458" w:rsidRPr="00664458" w:rsidRDefault="00664458" w:rsidP="00462169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5B5E77C6" w14:textId="77777777" w:rsidR="00664458" w:rsidRPr="009E1C32" w:rsidRDefault="00664458" w:rsidP="00462169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lastRenderedPageBreak/>
        <w:t>Pro účely této smlouvy se pod pojmem „bez zbytečného odkladu“ dle § 2002 občanského zákoníku rozumí „nejpozději do 3 týdnů“.</w:t>
      </w:r>
    </w:p>
    <w:p w14:paraId="5225D8BF" w14:textId="77777777" w:rsidR="009E1C32" w:rsidRPr="00664458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F8EDDB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38C9B590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D472856" w14:textId="77777777" w:rsidR="006B7646" w:rsidRPr="003D07FB" w:rsidRDefault="006B7646" w:rsidP="00462169">
      <w:pPr>
        <w:widowControl/>
        <w:numPr>
          <w:ilvl w:val="0"/>
          <w:numId w:val="9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1DE3289C" w14:textId="77777777" w:rsidR="006B7646" w:rsidRPr="00633675" w:rsidRDefault="006B7646" w:rsidP="00462169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E99B972" w14:textId="77777777" w:rsidR="006B7646" w:rsidRPr="00633675" w:rsidRDefault="006B7646" w:rsidP="00462169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5A6C1CE9" w14:textId="77777777" w:rsidR="006B7646" w:rsidRPr="00633675" w:rsidRDefault="006B7646" w:rsidP="00462169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009DEFF7" w14:textId="77777777" w:rsidR="006B7646" w:rsidRPr="000241C5" w:rsidRDefault="006B7646" w:rsidP="00462169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14:paraId="460B77A0" w14:textId="77777777" w:rsidR="006B7646" w:rsidRDefault="006B7646" w:rsidP="00462169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40F90500" w14:textId="77777777" w:rsidR="006B7646" w:rsidRDefault="006B7646" w:rsidP="00462169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2C41A811" w14:textId="77777777" w:rsidR="006B7646" w:rsidRPr="00205454" w:rsidRDefault="006B7646" w:rsidP="00462169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4"/>
    <w:p w14:paraId="6DD9708F" w14:textId="77777777" w:rsidR="006B7646" w:rsidRPr="004979E1" w:rsidRDefault="006B7646" w:rsidP="00462169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14:paraId="49C01CBA" w14:textId="77777777"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14:paraId="4DF75682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14:paraId="13CE671F" w14:textId="77777777" w:rsidTr="00763000">
        <w:tc>
          <w:tcPr>
            <w:tcW w:w="4581" w:type="dxa"/>
          </w:tcPr>
          <w:p w14:paraId="24BEA187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14:paraId="40478BE3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>dne  …</w:t>
            </w:r>
            <w:proofErr w:type="gramEnd"/>
            <w:r w:rsidRPr="00633675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</w:tr>
      <w:tr w:rsidR="00D43E8E" w:rsidRPr="00633675" w14:paraId="582EF157" w14:textId="77777777" w:rsidTr="00763000">
        <w:tc>
          <w:tcPr>
            <w:tcW w:w="4581" w:type="dxa"/>
          </w:tcPr>
          <w:p w14:paraId="0545DAF7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3EDD918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6AE63BB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41A57D37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4C16F4A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D7283A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1BED8042" w14:textId="77777777"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25D4751" w14:textId="6A3419AD" w:rsidR="00D43E8E" w:rsidRDefault="00D43E8E" w:rsidP="00691AE0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footerReference w:type="default" r:id="rId13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</w:p>
    <w:p w14:paraId="1F85989D" w14:textId="77777777"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p w14:paraId="633C8820" w14:textId="77777777"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9F4A" w14:textId="77777777" w:rsidR="00462169" w:rsidRDefault="00462169" w:rsidP="00CA4C3A">
      <w:r>
        <w:separator/>
      </w:r>
    </w:p>
  </w:endnote>
  <w:endnote w:type="continuationSeparator" w:id="0">
    <w:p w14:paraId="387F89FE" w14:textId="77777777" w:rsidR="00462169" w:rsidRDefault="00462169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14:paraId="556192E6" w14:textId="77777777" w:rsidR="00BD67D0" w:rsidRDefault="00691AE0" w:rsidP="00BD67D0">
            <w:pPr>
              <w:pStyle w:val="Zpat"/>
            </w:pPr>
            <w:r>
              <w:pict w14:anchorId="0E29A118">
                <v:rect id="_x0000_i1025" style="width:0;height:1.5pt" o:hralign="center" o:hrstd="t" o:hr="t" fillcolor="#a0a0a0" stroked="f"/>
              </w:pict>
            </w:r>
          </w:p>
          <w:p w14:paraId="1B4D534E" w14:textId="77777777"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14:paraId="00819156" w14:textId="32E9D5A7" w:rsidR="00BD67D0" w:rsidRPr="007133E4" w:rsidRDefault="007133E4" w:rsidP="00691AE0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33E4">
              <w:rPr>
                <w:rFonts w:ascii="Tahoma" w:hAnsi="Tahoma" w:cs="Tahoma"/>
                <w:sz w:val="20"/>
                <w:szCs w:val="20"/>
              </w:rPr>
              <w:t>OPA/</w:t>
            </w:r>
            <w:r w:rsidR="006A43C2">
              <w:rPr>
                <w:rFonts w:ascii="Tahoma" w:hAnsi="Tahoma" w:cs="Tahoma"/>
                <w:sz w:val="20"/>
                <w:szCs w:val="20"/>
              </w:rPr>
              <w:t>FMP</w:t>
            </w:r>
            <w:r w:rsidRPr="007133E4">
              <w:rPr>
                <w:rFonts w:ascii="Tahoma" w:hAnsi="Tahoma" w:cs="Tahoma"/>
                <w:sz w:val="20"/>
                <w:szCs w:val="20"/>
              </w:rPr>
              <w:t>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A43C2">
              <w:rPr>
                <w:rFonts w:ascii="Tahoma" w:hAnsi="Tahoma" w:cs="Tahoma"/>
                <w:sz w:val="20"/>
                <w:szCs w:val="20"/>
              </w:rPr>
              <w:t>0</w:t>
            </w:r>
            <w:r w:rsidR="0063092A">
              <w:rPr>
                <w:rFonts w:ascii="Tahoma" w:hAnsi="Tahoma" w:cs="Tahoma"/>
                <w:sz w:val="20"/>
                <w:szCs w:val="20"/>
              </w:rPr>
              <w:t>9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3092A">
              <w:rPr>
                <w:rFonts w:ascii="Tahoma" w:hAnsi="Tahoma" w:cs="Tahoma"/>
                <w:sz w:val="20"/>
                <w:szCs w:val="20"/>
              </w:rPr>
              <w:t>stříkačky, jehly, kanyly</w:t>
            </w:r>
          </w:p>
          <w:p w14:paraId="05B133FD" w14:textId="77777777" w:rsidR="00BD67D0" w:rsidRDefault="00691AE0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823A" w14:textId="77777777" w:rsidR="00462169" w:rsidRDefault="00462169" w:rsidP="00CA4C3A">
      <w:r>
        <w:separator/>
      </w:r>
    </w:p>
  </w:footnote>
  <w:footnote w:type="continuationSeparator" w:id="0">
    <w:p w14:paraId="00066B8D" w14:textId="77777777" w:rsidR="00462169" w:rsidRDefault="00462169" w:rsidP="00CA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4DB806F2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16528C92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706F4"/>
    <w:multiLevelType w:val="multilevel"/>
    <w:tmpl w:val="BB3A48AE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5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74C4DAD"/>
    <w:multiLevelType w:val="hybridMultilevel"/>
    <w:tmpl w:val="4C723A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0B2018"/>
    <w:multiLevelType w:val="hybridMultilevel"/>
    <w:tmpl w:val="CD7EF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3994">
    <w:abstractNumId w:val="0"/>
  </w:num>
  <w:num w:numId="2" w16cid:durableId="2061786475">
    <w:abstractNumId w:val="1"/>
  </w:num>
  <w:num w:numId="3" w16cid:durableId="752776806">
    <w:abstractNumId w:val="4"/>
  </w:num>
  <w:num w:numId="4" w16cid:durableId="1690061755">
    <w:abstractNumId w:val="5"/>
  </w:num>
  <w:num w:numId="5" w16cid:durableId="1892156867">
    <w:abstractNumId w:val="24"/>
  </w:num>
  <w:num w:numId="6" w16cid:durableId="523176187">
    <w:abstractNumId w:val="13"/>
  </w:num>
  <w:num w:numId="7" w16cid:durableId="781845231">
    <w:abstractNumId w:val="17"/>
  </w:num>
  <w:num w:numId="8" w16cid:durableId="100028109">
    <w:abstractNumId w:val="15"/>
  </w:num>
  <w:num w:numId="9" w16cid:durableId="1828084121">
    <w:abstractNumId w:val="23"/>
  </w:num>
  <w:num w:numId="10" w16cid:durableId="1605848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6878607">
    <w:abstractNumId w:val="11"/>
  </w:num>
  <w:num w:numId="12" w16cid:durableId="812865489">
    <w:abstractNumId w:val="16"/>
  </w:num>
  <w:num w:numId="13" w16cid:durableId="1081681544">
    <w:abstractNumId w:val="12"/>
  </w:num>
  <w:num w:numId="14" w16cid:durableId="547104156">
    <w:abstractNumId w:val="18"/>
  </w:num>
  <w:num w:numId="15" w16cid:durableId="1248615010">
    <w:abstractNumId w:val="19"/>
  </w:num>
  <w:num w:numId="16" w16cid:durableId="1301574329">
    <w:abstractNumId w:val="22"/>
  </w:num>
  <w:num w:numId="17" w16cid:durableId="2024089640">
    <w:abstractNumId w:val="14"/>
  </w:num>
  <w:num w:numId="18" w16cid:durableId="878318375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1CD7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6AC9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D6D20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2169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392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092A"/>
    <w:rsid w:val="0063388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1AE0"/>
    <w:rsid w:val="00693AA6"/>
    <w:rsid w:val="00695AAF"/>
    <w:rsid w:val="006A3DE1"/>
    <w:rsid w:val="006A43C2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97EB9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5777"/>
    <w:rsid w:val="0080641E"/>
    <w:rsid w:val="00812035"/>
    <w:rsid w:val="00812FC0"/>
    <w:rsid w:val="00814050"/>
    <w:rsid w:val="008140AD"/>
    <w:rsid w:val="00815E84"/>
    <w:rsid w:val="00823A22"/>
    <w:rsid w:val="008251F7"/>
    <w:rsid w:val="00825A83"/>
    <w:rsid w:val="008268B6"/>
    <w:rsid w:val="00832846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C5D93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4BE0"/>
    <w:rsid w:val="009E723C"/>
    <w:rsid w:val="009F119F"/>
    <w:rsid w:val="009F36D2"/>
    <w:rsid w:val="009F4F6F"/>
    <w:rsid w:val="00A007BA"/>
    <w:rsid w:val="00A0116E"/>
    <w:rsid w:val="00A028C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20E5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EC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7872"/>
    <w:rsid w:val="00F53D76"/>
    <w:rsid w:val="00F5585B"/>
    <w:rsid w:val="00F607B8"/>
    <w:rsid w:val="00F6315F"/>
    <w:rsid w:val="00F63B66"/>
    <w:rsid w:val="00F65E70"/>
    <w:rsid w:val="00F66665"/>
    <w:rsid w:val="00F67E15"/>
    <w:rsid w:val="00F70CCC"/>
    <w:rsid w:val="00F70F0D"/>
    <w:rsid w:val="00F71E66"/>
    <w:rsid w:val="00F738D3"/>
    <w:rsid w:val="00F7607B"/>
    <w:rsid w:val="00F76732"/>
    <w:rsid w:val="00F76C84"/>
    <w:rsid w:val="00F86042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4027E47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10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6DC16-EA41-4740-9193-E252C9D4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2388</Words>
  <Characters>14093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Mgr. Pavel Pěnkava</cp:lastModifiedBy>
  <cp:revision>3</cp:revision>
  <cp:lastPrinted>2024-06-13T07:59:00Z</cp:lastPrinted>
  <dcterms:created xsi:type="dcterms:W3CDTF">2025-07-31T09:47:00Z</dcterms:created>
  <dcterms:modified xsi:type="dcterms:W3CDTF">2025-08-08T11:47:00Z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