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7BEC" w14:textId="60D69BE5" w:rsidR="004D37D5" w:rsidRPr="00642C26" w:rsidRDefault="0055616E" w:rsidP="00997410">
      <w:pPr>
        <w:pStyle w:val="Nzev"/>
        <w:spacing w:line="276" w:lineRule="auto"/>
        <w:rPr>
          <w:rFonts w:ascii="Tahoma" w:hAnsi="Tahoma" w:cs="Tahoma"/>
          <w:sz w:val="22"/>
          <w:szCs w:val="20"/>
          <w:u w:val="single"/>
        </w:rPr>
      </w:pPr>
      <w:r>
        <w:rPr>
          <w:rFonts w:ascii="Tahoma" w:hAnsi="Tahoma" w:cs="Tahoma"/>
          <w:sz w:val="22"/>
          <w:szCs w:val="20"/>
          <w:u w:val="single"/>
        </w:rPr>
        <w:t xml:space="preserve">RÁMCOVÁ </w:t>
      </w:r>
      <w:r w:rsidR="00066DAC" w:rsidRPr="00642C26">
        <w:rPr>
          <w:rFonts w:ascii="Tahoma" w:hAnsi="Tahoma" w:cs="Tahoma"/>
          <w:sz w:val="22"/>
          <w:szCs w:val="20"/>
          <w:u w:val="single"/>
        </w:rPr>
        <w:t>K</w:t>
      </w:r>
      <w:r w:rsidR="004D37D5" w:rsidRPr="00642C26">
        <w:rPr>
          <w:rFonts w:ascii="Tahoma" w:hAnsi="Tahoma" w:cs="Tahoma"/>
          <w:sz w:val="22"/>
          <w:szCs w:val="20"/>
          <w:u w:val="single"/>
        </w:rPr>
        <w:t xml:space="preserve">UPNÍ SMLOUVA </w:t>
      </w:r>
    </w:p>
    <w:p w14:paraId="18F9ED65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14FB4E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42C26">
        <w:rPr>
          <w:rFonts w:ascii="Tahoma" w:hAnsi="Tahoma" w:cs="Tahoma"/>
          <w:b/>
          <w:sz w:val="20"/>
          <w:szCs w:val="20"/>
        </w:rPr>
        <w:t>Smluvní strany</w:t>
      </w:r>
    </w:p>
    <w:p w14:paraId="0AF9C159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A7B16ED" w14:textId="77777777" w:rsidR="00997410" w:rsidRPr="00642C26" w:rsidRDefault="00997410" w:rsidP="00997410">
      <w:pPr>
        <w:widowControl/>
        <w:numPr>
          <w:ilvl w:val="0"/>
          <w:numId w:val="13"/>
        </w:numPr>
        <w:tabs>
          <w:tab w:val="clear" w:pos="720"/>
        </w:tabs>
        <w:suppressAutoHyphens w:val="0"/>
        <w:spacing w:after="60" w:line="276" w:lineRule="auto"/>
        <w:ind w:left="284" w:hanging="426"/>
        <w:rPr>
          <w:rFonts w:ascii="Tahoma" w:hAnsi="Tahoma" w:cs="Tahoma"/>
          <w:b/>
          <w:color w:val="000000"/>
          <w:sz w:val="20"/>
          <w:szCs w:val="20"/>
        </w:rPr>
      </w:pPr>
      <w:r w:rsidRPr="00642C26">
        <w:rPr>
          <w:rFonts w:ascii="Tahoma" w:hAnsi="Tahoma" w:cs="Tahoma"/>
          <w:b/>
          <w:color w:val="000000"/>
          <w:sz w:val="20"/>
          <w:szCs w:val="20"/>
        </w:rPr>
        <w:t>Sdružené zdravotnické zařízení Krnov, příspěvková organizace</w:t>
      </w:r>
    </w:p>
    <w:p w14:paraId="4F2B404A" w14:textId="77777777" w:rsidR="00997410" w:rsidRPr="00642C26" w:rsidRDefault="00997410" w:rsidP="00997410">
      <w:pPr>
        <w:numPr>
          <w:ilvl w:val="12"/>
          <w:numId w:val="0"/>
        </w:numPr>
        <w:tabs>
          <w:tab w:val="left" w:pos="2977"/>
        </w:tabs>
        <w:spacing w:line="276" w:lineRule="auto"/>
        <w:ind w:left="284" w:hanging="426"/>
        <w:rPr>
          <w:rFonts w:ascii="Tahoma" w:hAnsi="Tahoma" w:cs="Tahoma"/>
          <w:color w:val="000000"/>
          <w:sz w:val="20"/>
          <w:szCs w:val="20"/>
        </w:rPr>
      </w:pPr>
      <w:r w:rsidRPr="00642C26">
        <w:rPr>
          <w:rFonts w:ascii="Tahoma" w:hAnsi="Tahoma" w:cs="Tahoma"/>
          <w:color w:val="000000"/>
          <w:sz w:val="20"/>
          <w:szCs w:val="20"/>
        </w:rPr>
        <w:tab/>
        <w:t>se sídlem:</w:t>
      </w:r>
      <w:r w:rsidRPr="00642C26">
        <w:rPr>
          <w:rFonts w:ascii="Tahoma" w:hAnsi="Tahoma" w:cs="Tahoma"/>
          <w:color w:val="000000"/>
          <w:sz w:val="20"/>
          <w:szCs w:val="20"/>
        </w:rPr>
        <w:tab/>
        <w:t>I. P. Pavlova 552/9, Pod Bezručovým vrchem, 794 01 Krnov</w:t>
      </w:r>
    </w:p>
    <w:p w14:paraId="494E2795" w14:textId="77777777" w:rsidR="004D37D5" w:rsidRPr="00642C26" w:rsidRDefault="00997410" w:rsidP="00C06A1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z</w:t>
      </w:r>
      <w:r w:rsidR="004D37D5" w:rsidRPr="00642C26">
        <w:rPr>
          <w:rFonts w:ascii="Tahoma" w:hAnsi="Tahoma" w:cs="Tahoma"/>
          <w:sz w:val="20"/>
          <w:szCs w:val="20"/>
        </w:rPr>
        <w:t>astoupena:</w:t>
      </w:r>
      <w:r w:rsidR="004D37D5" w:rsidRPr="00642C26">
        <w:rPr>
          <w:rFonts w:ascii="Tahoma" w:hAnsi="Tahoma" w:cs="Tahoma"/>
          <w:sz w:val="20"/>
          <w:szCs w:val="20"/>
        </w:rPr>
        <w:tab/>
      </w:r>
    </w:p>
    <w:p w14:paraId="56514AA8" w14:textId="77777777" w:rsidR="004D37D5" w:rsidRPr="00642C26" w:rsidRDefault="004D37D5" w:rsidP="00C06A1F">
      <w:pPr>
        <w:numPr>
          <w:ilvl w:val="12"/>
          <w:numId w:val="0"/>
        </w:numPr>
        <w:tabs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ve věcech smluvních: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sz w:val="20"/>
          <w:szCs w:val="20"/>
        </w:rPr>
        <w:t>MUDr. Ladislavem Václavcem</w:t>
      </w:r>
      <w:r w:rsidRPr="00642C26">
        <w:rPr>
          <w:rFonts w:ascii="Tahoma" w:hAnsi="Tahoma" w:cs="Tahoma"/>
          <w:sz w:val="20"/>
          <w:szCs w:val="20"/>
        </w:rPr>
        <w:t>, MBA, ředitel</w:t>
      </w:r>
      <w:r w:rsidR="00066DAC" w:rsidRPr="00642C26">
        <w:rPr>
          <w:rFonts w:ascii="Tahoma" w:hAnsi="Tahoma" w:cs="Tahoma"/>
          <w:sz w:val="20"/>
          <w:szCs w:val="20"/>
        </w:rPr>
        <w:t>em</w:t>
      </w:r>
    </w:p>
    <w:p w14:paraId="1CE17E7A" w14:textId="254BF61A" w:rsidR="004D37D5" w:rsidRPr="0055616E" w:rsidRDefault="004D37D5" w:rsidP="0055616E">
      <w:pPr>
        <w:numPr>
          <w:ilvl w:val="12"/>
          <w:numId w:val="0"/>
        </w:numPr>
        <w:tabs>
          <w:tab w:val="left" w:pos="2977"/>
        </w:tabs>
        <w:spacing w:line="276" w:lineRule="auto"/>
        <w:ind w:left="284" w:hanging="426"/>
        <w:rPr>
          <w:rFonts w:ascii="Tahoma" w:hAnsi="Tahoma" w:cs="Tahoma"/>
          <w:i/>
          <w:iCs/>
          <w:color w:val="FF0000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IČ</w:t>
      </w:r>
      <w:r w:rsidR="008B7CC6" w:rsidRPr="00642C26">
        <w:rPr>
          <w:rFonts w:ascii="Tahoma" w:hAnsi="Tahoma" w:cs="Tahoma"/>
          <w:sz w:val="20"/>
          <w:szCs w:val="20"/>
        </w:rPr>
        <w:t>O</w:t>
      </w:r>
      <w:r w:rsidRPr="00642C26">
        <w:rPr>
          <w:rFonts w:ascii="Tahoma" w:hAnsi="Tahoma" w:cs="Tahoma"/>
          <w:sz w:val="20"/>
          <w:szCs w:val="20"/>
        </w:rPr>
        <w:t>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sz w:val="20"/>
          <w:szCs w:val="20"/>
        </w:rPr>
        <w:t>00844641</w:t>
      </w:r>
    </w:p>
    <w:p w14:paraId="11BDE1B8" w14:textId="77777777" w:rsidR="004D37D5" w:rsidRPr="00642C26" w:rsidRDefault="004D37D5" w:rsidP="00C06A1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DIČ: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sz w:val="20"/>
          <w:szCs w:val="20"/>
        </w:rPr>
        <w:t>CZ00844641</w:t>
      </w: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3C8909B0" w14:textId="77777777" w:rsidR="00997410" w:rsidRPr="00642C26" w:rsidRDefault="004D37D5" w:rsidP="00997410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color w:val="000000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</w:r>
      <w:r w:rsidR="00F71DB5" w:rsidRPr="00642C26">
        <w:rPr>
          <w:rFonts w:ascii="Tahoma" w:hAnsi="Tahoma" w:cs="Tahoma"/>
          <w:sz w:val="20"/>
          <w:szCs w:val="20"/>
        </w:rPr>
        <w:t>b</w:t>
      </w:r>
      <w:r w:rsidRPr="00642C26">
        <w:rPr>
          <w:rFonts w:ascii="Tahoma" w:hAnsi="Tahoma" w:cs="Tahoma"/>
          <w:sz w:val="20"/>
          <w:szCs w:val="20"/>
        </w:rPr>
        <w:t xml:space="preserve">ankovní spojení: 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color w:val="000000"/>
          <w:sz w:val="20"/>
          <w:szCs w:val="20"/>
        </w:rPr>
        <w:t>Česká spořitelna, a.s.</w:t>
      </w:r>
    </w:p>
    <w:p w14:paraId="70458777" w14:textId="77777777" w:rsidR="004D37D5" w:rsidRPr="00642C26" w:rsidRDefault="00F71DB5" w:rsidP="00997410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č</w:t>
      </w:r>
      <w:r w:rsidR="004D37D5" w:rsidRPr="00642C26">
        <w:rPr>
          <w:rFonts w:ascii="Tahoma" w:hAnsi="Tahoma" w:cs="Tahoma"/>
          <w:sz w:val="20"/>
          <w:szCs w:val="20"/>
        </w:rPr>
        <w:t xml:space="preserve">íslo účtu: </w:t>
      </w:r>
      <w:r w:rsidR="004D37D5"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color w:val="000000"/>
          <w:sz w:val="20"/>
          <w:szCs w:val="20"/>
        </w:rPr>
        <w:t>2870392/0800</w:t>
      </w:r>
    </w:p>
    <w:p w14:paraId="366ADAF7" w14:textId="77777777" w:rsidR="004D37D5" w:rsidRPr="00642C26" w:rsidRDefault="006975F2" w:rsidP="00F71DB5">
      <w:pPr>
        <w:spacing w:line="276" w:lineRule="auto"/>
        <w:ind w:firstLine="284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Zapsaná v OR</w:t>
      </w:r>
      <w:r w:rsidR="00F71DB5" w:rsidRPr="00642C26">
        <w:rPr>
          <w:rFonts w:ascii="Tahoma" w:hAnsi="Tahoma" w:cs="Tahoma"/>
          <w:sz w:val="20"/>
          <w:szCs w:val="20"/>
        </w:rPr>
        <w:t xml:space="preserve"> u Krajského</w:t>
      </w:r>
      <w:r w:rsidRPr="00642C26">
        <w:rPr>
          <w:rFonts w:ascii="Tahoma" w:hAnsi="Tahoma" w:cs="Tahoma"/>
          <w:sz w:val="20"/>
          <w:szCs w:val="20"/>
        </w:rPr>
        <w:t xml:space="preserve"> soudu v Ostravě, spis. zn. </w:t>
      </w:r>
      <w:proofErr w:type="spellStart"/>
      <w:r w:rsidRPr="00642C26">
        <w:rPr>
          <w:rFonts w:ascii="Tahoma" w:hAnsi="Tahoma" w:cs="Tahoma"/>
          <w:sz w:val="20"/>
          <w:szCs w:val="20"/>
        </w:rPr>
        <w:t>Pr</w:t>
      </w:r>
      <w:proofErr w:type="spellEnd"/>
      <w:r w:rsidR="00F71DB5" w:rsidRPr="00642C26">
        <w:rPr>
          <w:rFonts w:ascii="Tahoma" w:hAnsi="Tahoma" w:cs="Tahoma"/>
          <w:sz w:val="20"/>
          <w:szCs w:val="20"/>
        </w:rPr>
        <w:t xml:space="preserve"> 876</w:t>
      </w:r>
    </w:p>
    <w:p w14:paraId="3C5EFD96" w14:textId="77777777" w:rsidR="00F71DB5" w:rsidRPr="00642C26" w:rsidRDefault="006975F2" w:rsidP="00F71DB5">
      <w:pPr>
        <w:spacing w:line="276" w:lineRule="auto"/>
        <w:ind w:firstLine="284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233344C0" w14:textId="77777777" w:rsidR="004D37D5" w:rsidRPr="00642C26" w:rsidRDefault="004D37D5" w:rsidP="00C06A1F">
      <w:pPr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dále jen </w:t>
      </w:r>
      <w:r w:rsidRPr="00642C26">
        <w:rPr>
          <w:rFonts w:ascii="Tahoma" w:hAnsi="Tahoma" w:cs="Tahoma"/>
          <w:i/>
          <w:iCs/>
          <w:sz w:val="20"/>
          <w:szCs w:val="20"/>
        </w:rPr>
        <w:t>„</w:t>
      </w:r>
      <w:r w:rsidRPr="00642C26">
        <w:rPr>
          <w:rFonts w:ascii="Tahoma" w:hAnsi="Tahoma" w:cs="Tahoma"/>
          <w:b/>
          <w:i/>
          <w:iCs/>
          <w:sz w:val="20"/>
          <w:szCs w:val="20"/>
        </w:rPr>
        <w:t>kupující</w:t>
      </w:r>
      <w:r w:rsidRPr="00642C26">
        <w:rPr>
          <w:rFonts w:ascii="Tahoma" w:hAnsi="Tahoma" w:cs="Tahoma"/>
          <w:i/>
          <w:iCs/>
          <w:sz w:val="20"/>
          <w:szCs w:val="20"/>
        </w:rPr>
        <w:t>“</w:t>
      </w:r>
    </w:p>
    <w:p w14:paraId="00E14AC0" w14:textId="77777777" w:rsidR="004D37D5" w:rsidRPr="00642C26" w:rsidRDefault="004D37D5" w:rsidP="00C06A1F">
      <w:pPr>
        <w:pStyle w:val="Normlnweb"/>
        <w:spacing w:line="276" w:lineRule="auto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a</w:t>
      </w:r>
    </w:p>
    <w:p w14:paraId="5DFD68C9" w14:textId="77777777" w:rsidR="004D37D5" w:rsidRPr="00642C26" w:rsidRDefault="004D37D5" w:rsidP="00C06A1F">
      <w:pPr>
        <w:widowControl/>
        <w:numPr>
          <w:ilvl w:val="0"/>
          <w:numId w:val="13"/>
        </w:numPr>
        <w:tabs>
          <w:tab w:val="clear" w:pos="720"/>
        </w:tabs>
        <w:suppressAutoHyphens w:val="0"/>
        <w:spacing w:after="60" w:line="276" w:lineRule="auto"/>
        <w:ind w:left="284" w:hanging="426"/>
        <w:rPr>
          <w:rFonts w:ascii="Tahoma" w:hAnsi="Tahoma" w:cs="Tahoma"/>
          <w:bCs/>
          <w:i/>
          <w:iCs/>
          <w:color w:val="FF0000"/>
          <w:sz w:val="20"/>
          <w:szCs w:val="20"/>
        </w:rPr>
      </w:pPr>
      <w:r w:rsidRPr="00642C26">
        <w:rPr>
          <w:rFonts w:ascii="Tahoma" w:hAnsi="Tahoma" w:cs="Tahoma"/>
          <w:b/>
          <w:sz w:val="20"/>
          <w:szCs w:val="20"/>
          <w:highlight w:val="yellow"/>
        </w:rPr>
        <w:t>………………………</w:t>
      </w:r>
      <w:r w:rsidRPr="00642C26">
        <w:rPr>
          <w:rFonts w:ascii="Tahoma" w:hAnsi="Tahoma" w:cs="Tahoma"/>
          <w:b/>
          <w:sz w:val="20"/>
          <w:szCs w:val="20"/>
        </w:rPr>
        <w:t xml:space="preserve"> </w:t>
      </w:r>
      <w:r w:rsidRPr="00642C26">
        <w:rPr>
          <w:rFonts w:ascii="Tahoma" w:hAnsi="Tahoma" w:cs="Tahoma"/>
          <w:bCs/>
          <w:i/>
          <w:iCs/>
          <w:color w:val="FF0000"/>
          <w:sz w:val="20"/>
          <w:szCs w:val="20"/>
        </w:rPr>
        <w:t>(název společnosti doplní účastník ZŘ)</w:t>
      </w:r>
    </w:p>
    <w:p w14:paraId="5DA9DA55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se sídlem: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829E916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zastoupen: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ADFD4A5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IČ</w:t>
      </w:r>
      <w:r w:rsidR="008B7CC6" w:rsidRPr="00642C26">
        <w:rPr>
          <w:rFonts w:ascii="Tahoma" w:hAnsi="Tahoma" w:cs="Tahoma"/>
          <w:sz w:val="20"/>
          <w:szCs w:val="20"/>
          <w:highlight w:val="yellow"/>
        </w:rPr>
        <w:t>O</w:t>
      </w:r>
      <w:r w:rsidRPr="00642C26">
        <w:rPr>
          <w:rFonts w:ascii="Tahoma" w:hAnsi="Tahoma" w:cs="Tahoma"/>
          <w:sz w:val="20"/>
          <w:szCs w:val="20"/>
          <w:highlight w:val="yellow"/>
        </w:rPr>
        <w:t>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7EDAE1C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DIČ: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43D3ECA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bankovní spojení: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4C9EA452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číslo účtu: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7D12CEED" w14:textId="77777777" w:rsidR="004D37D5" w:rsidRPr="00642C26" w:rsidRDefault="006975F2" w:rsidP="00C06A1F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Zapsaná v </w:t>
      </w:r>
      <w:r w:rsidRPr="00E86744">
        <w:rPr>
          <w:rFonts w:ascii="Tahoma" w:hAnsi="Tahoma" w:cs="Tahoma"/>
          <w:sz w:val="20"/>
          <w:szCs w:val="20"/>
          <w:highlight w:val="yellow"/>
        </w:rPr>
        <w:t>OR</w:t>
      </w:r>
      <w:r w:rsidR="004D37D5" w:rsidRPr="00E86744"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E86744">
        <w:rPr>
          <w:rFonts w:ascii="Tahoma" w:hAnsi="Tahoma" w:cs="Tahoma"/>
          <w:sz w:val="20"/>
          <w:szCs w:val="20"/>
          <w:highlight w:val="yellow"/>
        </w:rPr>
        <w:t xml:space="preserve">u Krajského soudu v </w:t>
      </w:r>
      <w:r w:rsidR="004D37D5" w:rsidRPr="00E86744">
        <w:rPr>
          <w:rFonts w:ascii="Tahoma" w:hAnsi="Tahoma" w:cs="Tahoma"/>
          <w:sz w:val="20"/>
          <w:szCs w:val="20"/>
          <w:highlight w:val="yellow"/>
        </w:rPr>
        <w:t>…………………………</w:t>
      </w:r>
      <w:r w:rsidRPr="00E86744">
        <w:rPr>
          <w:rFonts w:ascii="Tahoma" w:hAnsi="Tahoma" w:cs="Tahoma"/>
          <w:sz w:val="20"/>
          <w:szCs w:val="20"/>
          <w:highlight w:val="yellow"/>
        </w:rPr>
        <w:t xml:space="preserve">, spis. zn. </w:t>
      </w:r>
      <w:r w:rsidR="004D37D5" w:rsidRPr="00E86744">
        <w:rPr>
          <w:rFonts w:ascii="Tahoma" w:hAnsi="Tahoma" w:cs="Tahoma"/>
          <w:sz w:val="20"/>
          <w:szCs w:val="20"/>
          <w:highlight w:val="yellow"/>
        </w:rPr>
        <w:t>…………</w:t>
      </w:r>
    </w:p>
    <w:p w14:paraId="559964F0" w14:textId="77777777" w:rsidR="004D37D5" w:rsidRPr="00642C26" w:rsidRDefault="004D37D5" w:rsidP="00C06A1F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8C23B5A" w14:textId="77777777" w:rsidR="004D37D5" w:rsidRPr="00642C26" w:rsidRDefault="004D37D5" w:rsidP="00C06A1F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642C26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642C26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</w:t>
      </w:r>
      <w:r w:rsidRPr="00642C26">
        <w:rPr>
          <w:rFonts w:ascii="Tahoma" w:hAnsi="Tahoma" w:cs="Tahoma"/>
          <w:b/>
          <w:i/>
          <w:iCs/>
          <w:color w:val="auto"/>
          <w:sz w:val="20"/>
          <w:szCs w:val="20"/>
          <w:lang w:val="cs-CZ"/>
        </w:rPr>
        <w:t>prodávající</w:t>
      </w:r>
      <w:r w:rsidRPr="00642C26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“</w:t>
      </w:r>
    </w:p>
    <w:p w14:paraId="4E6BE8AD" w14:textId="77777777" w:rsidR="004D37D5" w:rsidRPr="00642C26" w:rsidRDefault="004D37D5" w:rsidP="00C06A1F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CCA0DCA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7FC92A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 xml:space="preserve">Základní </w:t>
      </w:r>
      <w:r w:rsidRPr="00642C26">
        <w:rPr>
          <w:rFonts w:ascii="Tahoma" w:hAnsi="Tahoma" w:cs="Tahoma"/>
          <w:b/>
          <w:sz w:val="20"/>
          <w:szCs w:val="20"/>
        </w:rPr>
        <w:t>ustanovení</w:t>
      </w:r>
    </w:p>
    <w:p w14:paraId="57550E5F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15429A" w14:textId="77777777" w:rsidR="00997410" w:rsidRPr="00642C26" w:rsidRDefault="00997410" w:rsidP="00997410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 xml:space="preserve">Tato smlouva je uzavřena dle § 2079 a násl. zákona č. 89/2012, občanský zákoník (dále jen „občanský zákoník“); práva a povinnosti stran touto smlouvou neupravená se řídí příslušnými ustanoveními občanského zákoníku a příslušnými ustanoveními zákona č. 250/2000 Sb., o rozpočtových pravidlech územních rozpočtů, ve znění pozdějších předpisů. </w:t>
      </w:r>
    </w:p>
    <w:p w14:paraId="4BA903F5" w14:textId="77777777" w:rsidR="004D37D5" w:rsidRPr="00642C26" w:rsidRDefault="004D37D5" w:rsidP="00997410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2E09AB24" w14:textId="77777777" w:rsidR="00997410" w:rsidRPr="00642C26" w:rsidRDefault="00997410" w:rsidP="00997410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lastRenderedPageBreak/>
        <w:t>Prodávající prohlašuje, že bankovní účet uvedený v čl. I odst. 2 této smlouvy je bankovním účtem zveřejněným ve smyslu zákona č. 235/2004 Sb., o dani z přidané hodnoty, ve znění pozdějších předpisů (dále jen „zákon o DPH“). V případě změny účtu prodávajícího je prodávající povinen doložit vlastnictví k novému účtu, a to kopií příslušné smlouvy nebo potvrzením peněžního ústavu; nový účet však musí být zveřejněným účtem ve smyslu předchozí věty.</w:t>
      </w:r>
    </w:p>
    <w:p w14:paraId="43F75573" w14:textId="77777777" w:rsidR="004D37D5" w:rsidRPr="00642C26" w:rsidRDefault="004D37D5" w:rsidP="00C06A1F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029600A9" w14:textId="10349B1C" w:rsidR="008B7CC6" w:rsidRPr="00FB1792" w:rsidRDefault="004D37D5" w:rsidP="00764A1E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57447462" w14:textId="1ACD83BF" w:rsidR="008A14A9" w:rsidRPr="008A14A9" w:rsidRDefault="00764A1E" w:rsidP="0025483A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8A14A9">
        <w:rPr>
          <w:rFonts w:ascii="Tahoma" w:hAnsi="Tahoma" w:cs="Tahoma"/>
          <w:sz w:val="20"/>
        </w:rPr>
        <w:t xml:space="preserve">Tato Smlouva je uzavřena na základě výsledků nadlimitní veřejné zakázky s názvem </w:t>
      </w:r>
      <w:r w:rsidRPr="008A14A9">
        <w:rPr>
          <w:rFonts w:ascii="Tahoma" w:hAnsi="Tahoma" w:cs="Tahoma"/>
          <w:b/>
          <w:bCs/>
          <w:sz w:val="20"/>
        </w:rPr>
        <w:t>„</w:t>
      </w:r>
      <w:r w:rsidR="008A14A9" w:rsidRPr="008A14A9">
        <w:rPr>
          <w:rFonts w:ascii="Tahoma" w:hAnsi="Tahoma" w:cs="Tahoma"/>
          <w:b/>
          <w:bCs/>
          <w:sz w:val="20"/>
        </w:rPr>
        <w:t>Dodávky spotřebního materiálu pro měření krevních plynů, vč. výpůjčky 1 ks laboratorního a 2 ks POCT analyzátorů pro OLÚ TRN Město Albrechtice, ARO a CL SZZ Krnov“.</w:t>
      </w:r>
    </w:p>
    <w:p w14:paraId="4FA40BBD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3634247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71F28EDB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15F6B70" w14:textId="30E17029" w:rsidR="004D37D5" w:rsidRPr="00642C26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trike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Předmětem plnění </w:t>
      </w:r>
      <w:r w:rsidR="006975F2" w:rsidRPr="00642C26">
        <w:rPr>
          <w:rFonts w:ascii="Tahoma" w:hAnsi="Tahoma" w:cs="Tahoma"/>
          <w:sz w:val="20"/>
          <w:szCs w:val="20"/>
        </w:rPr>
        <w:t>dle této smlouvy jsou průběžné</w:t>
      </w:r>
      <w:r w:rsidRPr="00642C26">
        <w:rPr>
          <w:rFonts w:ascii="Tahoma" w:hAnsi="Tahoma" w:cs="Tahoma"/>
          <w:sz w:val="20"/>
          <w:szCs w:val="20"/>
        </w:rPr>
        <w:t xml:space="preserve"> dílčí </w:t>
      </w:r>
      <w:r w:rsidRPr="00642C26">
        <w:rPr>
          <w:rFonts w:ascii="Tahoma" w:hAnsi="Tahoma" w:cs="Tahoma"/>
          <w:sz w:val="20"/>
          <w:szCs w:val="20"/>
          <w:lang w:eastAsia="cs-CZ"/>
        </w:rPr>
        <w:t xml:space="preserve">dodávky </w:t>
      </w:r>
      <w:r w:rsidR="00E86744">
        <w:rPr>
          <w:rFonts w:ascii="Tahoma" w:hAnsi="Tahoma" w:cs="Tahoma"/>
          <w:sz w:val="20"/>
          <w:szCs w:val="20"/>
          <w:lang w:eastAsia="cs-CZ"/>
        </w:rPr>
        <w:t xml:space="preserve">veškerého </w:t>
      </w:r>
      <w:r w:rsidRPr="00642C26">
        <w:rPr>
          <w:rFonts w:ascii="Tahoma" w:hAnsi="Tahoma" w:cs="Tahoma"/>
          <w:b/>
          <w:sz w:val="20"/>
          <w:szCs w:val="20"/>
        </w:rPr>
        <w:t>spotřebního materiálu</w:t>
      </w:r>
      <w:r w:rsidRPr="00642C26">
        <w:rPr>
          <w:rFonts w:ascii="Tahoma" w:hAnsi="Tahoma" w:cs="Tahoma"/>
          <w:sz w:val="20"/>
          <w:szCs w:val="20"/>
        </w:rPr>
        <w:t xml:space="preserve"> (dále jen </w:t>
      </w:r>
      <w:r w:rsidRPr="00642C26">
        <w:rPr>
          <w:rFonts w:ascii="Tahoma" w:hAnsi="Tahoma" w:cs="Tahoma"/>
          <w:b/>
          <w:bCs/>
          <w:sz w:val="20"/>
          <w:szCs w:val="20"/>
        </w:rPr>
        <w:t>zboží</w:t>
      </w:r>
      <w:r w:rsidRPr="00642C26">
        <w:rPr>
          <w:rFonts w:ascii="Tahoma" w:hAnsi="Tahoma" w:cs="Tahoma"/>
          <w:sz w:val="20"/>
          <w:szCs w:val="20"/>
        </w:rPr>
        <w:t xml:space="preserve">) </w:t>
      </w:r>
      <w:r w:rsidR="00C85C53" w:rsidRPr="00642C26">
        <w:rPr>
          <w:rFonts w:ascii="Tahoma" w:hAnsi="Tahoma" w:cs="Tahoma"/>
          <w:b/>
          <w:bCs/>
          <w:sz w:val="20"/>
          <w:szCs w:val="20"/>
          <w:lang w:eastAsia="cs-CZ"/>
        </w:rPr>
        <w:t>potřebného</w:t>
      </w:r>
      <w:r w:rsidR="00997410" w:rsidRPr="00642C26">
        <w:rPr>
          <w:rFonts w:ascii="Tahoma" w:hAnsi="Tahoma" w:cs="Tahoma"/>
          <w:b/>
          <w:bCs/>
          <w:sz w:val="20"/>
          <w:szCs w:val="20"/>
          <w:lang w:eastAsia="cs-CZ"/>
        </w:rPr>
        <w:t xml:space="preserve"> pro </w:t>
      </w:r>
      <w:r w:rsidR="008A14A9">
        <w:rPr>
          <w:rFonts w:ascii="Tahoma" w:hAnsi="Tahoma" w:cs="Tahoma"/>
          <w:b/>
          <w:bCs/>
          <w:sz w:val="20"/>
          <w:szCs w:val="20"/>
          <w:lang w:eastAsia="cs-CZ"/>
        </w:rPr>
        <w:t>měření krevních plynů</w:t>
      </w:r>
      <w:r w:rsidRPr="00ED038A">
        <w:rPr>
          <w:rFonts w:ascii="Tahoma" w:hAnsi="Tahoma" w:cs="Tahoma"/>
          <w:sz w:val="20"/>
          <w:szCs w:val="20"/>
        </w:rPr>
        <w:t>,</w:t>
      </w:r>
      <w:r w:rsidRPr="00642C26">
        <w:rPr>
          <w:rFonts w:ascii="Tahoma" w:hAnsi="Tahoma" w:cs="Tahoma"/>
          <w:sz w:val="20"/>
          <w:szCs w:val="20"/>
        </w:rPr>
        <w:t xml:space="preserve"> včetně zajištění přepravy tohoto materiálu do místa </w:t>
      </w:r>
      <w:r w:rsidR="00997410" w:rsidRPr="00642C26">
        <w:rPr>
          <w:rFonts w:ascii="Tahoma" w:hAnsi="Tahoma" w:cs="Tahoma"/>
          <w:sz w:val="20"/>
          <w:szCs w:val="20"/>
        </w:rPr>
        <w:t>plnění, kterým je sídlo zadavatele</w:t>
      </w:r>
      <w:r w:rsidR="00C82965" w:rsidRPr="00642C26">
        <w:rPr>
          <w:rFonts w:ascii="Tahoma" w:hAnsi="Tahoma" w:cs="Tahoma"/>
          <w:sz w:val="20"/>
          <w:szCs w:val="20"/>
        </w:rPr>
        <w:t>.</w:t>
      </w:r>
    </w:p>
    <w:p w14:paraId="44A94F2D" w14:textId="4E4F13FE" w:rsidR="004D37D5" w:rsidRPr="00567B54" w:rsidRDefault="004D37D5" w:rsidP="00567B54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07624">
        <w:rPr>
          <w:rFonts w:ascii="Tahoma" w:hAnsi="Tahoma" w:cs="Tahoma"/>
          <w:sz w:val="20"/>
          <w:szCs w:val="20"/>
        </w:rPr>
        <w:t xml:space="preserve">Součástí předmětu plnění je bezplatná </w:t>
      </w:r>
      <w:bookmarkStart w:id="0" w:name="_Hlk523298057"/>
      <w:r w:rsidRPr="00007624">
        <w:rPr>
          <w:rFonts w:ascii="Tahoma" w:hAnsi="Tahoma" w:cs="Tahoma"/>
          <w:sz w:val="20"/>
          <w:szCs w:val="20"/>
        </w:rPr>
        <w:t xml:space="preserve">výpůjčka </w:t>
      </w:r>
      <w:bookmarkStart w:id="1" w:name="_Hlk187743297"/>
      <w:bookmarkEnd w:id="0"/>
      <w:r w:rsidR="00A356A5" w:rsidRPr="00567B54">
        <w:rPr>
          <w:rFonts w:ascii="Tahoma" w:hAnsi="Tahoma" w:cs="Tahoma"/>
          <w:b/>
          <w:bCs/>
          <w:sz w:val="20"/>
          <w:szCs w:val="20"/>
        </w:rPr>
        <w:t>1</w:t>
      </w:r>
      <w:r w:rsidR="008B7CC6" w:rsidRPr="00567B54">
        <w:rPr>
          <w:rFonts w:ascii="Tahoma" w:hAnsi="Tahoma" w:cs="Tahoma"/>
          <w:b/>
          <w:bCs/>
          <w:sz w:val="20"/>
          <w:szCs w:val="20"/>
        </w:rPr>
        <w:t xml:space="preserve"> ks</w:t>
      </w:r>
      <w:r w:rsidRPr="00567B5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94BFD" w:rsidRPr="00694BFD">
        <w:rPr>
          <w:rFonts w:ascii="Tahoma" w:hAnsi="Tahoma" w:cs="Tahoma"/>
          <w:sz w:val="20"/>
          <w:szCs w:val="20"/>
        </w:rPr>
        <w:t xml:space="preserve">nového laboratorního analyzátoru pro Centrální laboratoř a </w:t>
      </w:r>
      <w:r w:rsidR="00694BFD" w:rsidRPr="00567B54">
        <w:rPr>
          <w:rFonts w:ascii="Tahoma" w:hAnsi="Tahoma" w:cs="Tahoma"/>
          <w:b/>
          <w:bCs/>
          <w:sz w:val="20"/>
          <w:szCs w:val="20"/>
        </w:rPr>
        <w:t>1 ks</w:t>
      </w:r>
      <w:r w:rsidR="00694BFD" w:rsidRPr="00694BFD">
        <w:rPr>
          <w:rFonts w:ascii="Tahoma" w:hAnsi="Tahoma" w:cs="Tahoma"/>
          <w:sz w:val="20"/>
          <w:szCs w:val="20"/>
        </w:rPr>
        <w:t xml:space="preserve"> nového POCT analyzátoru pro ARO SZZ Krnov a </w:t>
      </w:r>
      <w:r w:rsidR="00694BFD" w:rsidRPr="00567B54">
        <w:rPr>
          <w:rFonts w:ascii="Tahoma" w:hAnsi="Tahoma" w:cs="Tahoma"/>
          <w:b/>
          <w:bCs/>
          <w:sz w:val="20"/>
          <w:szCs w:val="20"/>
        </w:rPr>
        <w:t>1 ks</w:t>
      </w:r>
      <w:r w:rsidR="00694BFD" w:rsidRPr="00694BFD">
        <w:rPr>
          <w:rFonts w:ascii="Tahoma" w:hAnsi="Tahoma" w:cs="Tahoma"/>
          <w:sz w:val="20"/>
          <w:szCs w:val="20"/>
        </w:rPr>
        <w:t xml:space="preserve"> nového POCT analyzátoru pro OLÚ TRN Měst</w:t>
      </w:r>
      <w:r w:rsidR="003134AF">
        <w:rPr>
          <w:rFonts w:ascii="Tahoma" w:hAnsi="Tahoma" w:cs="Tahoma"/>
          <w:sz w:val="20"/>
          <w:szCs w:val="20"/>
        </w:rPr>
        <w:t>o</w:t>
      </w:r>
      <w:r w:rsidR="00694BFD" w:rsidRPr="00694BFD">
        <w:rPr>
          <w:rFonts w:ascii="Tahoma" w:hAnsi="Tahoma" w:cs="Tahoma"/>
          <w:sz w:val="20"/>
          <w:szCs w:val="20"/>
        </w:rPr>
        <w:t xml:space="preserve"> Albrechtice, pro provádění výše uvedených metod, na dobu neurčitou s výpovědní lhůtou 2 měsíce</w:t>
      </w:r>
      <w:r w:rsidR="00567B54">
        <w:rPr>
          <w:rFonts w:ascii="Tahoma" w:hAnsi="Tahoma" w:cs="Tahoma"/>
          <w:sz w:val="20"/>
          <w:szCs w:val="20"/>
        </w:rPr>
        <w:t xml:space="preserve">, </w:t>
      </w:r>
      <w:r w:rsidR="00575CEE" w:rsidRPr="00567B54">
        <w:rPr>
          <w:rFonts w:ascii="Tahoma" w:hAnsi="Tahoma" w:cs="Tahoma"/>
          <w:sz w:val="20"/>
          <w:szCs w:val="20"/>
        </w:rPr>
        <w:t>a jejich</w:t>
      </w:r>
      <w:r w:rsidRPr="00567B54">
        <w:rPr>
          <w:rFonts w:ascii="Tahoma" w:hAnsi="Tahoma" w:cs="Tahoma"/>
          <w:sz w:val="20"/>
          <w:szCs w:val="20"/>
        </w:rPr>
        <w:t xml:space="preserve"> obměna, včetně kompletního bezp</w:t>
      </w:r>
      <w:r w:rsidR="00C85C53" w:rsidRPr="00567B54">
        <w:rPr>
          <w:rFonts w:ascii="Tahoma" w:hAnsi="Tahoma" w:cs="Tahoma"/>
          <w:sz w:val="20"/>
          <w:szCs w:val="20"/>
        </w:rPr>
        <w:t>latného servisu po celou dobu vý</w:t>
      </w:r>
      <w:r w:rsidRPr="00567B54">
        <w:rPr>
          <w:rFonts w:ascii="Tahoma" w:hAnsi="Tahoma" w:cs="Tahoma"/>
          <w:sz w:val="20"/>
          <w:szCs w:val="20"/>
        </w:rPr>
        <w:t xml:space="preserve">půjčky. Bližší podmínky jsou </w:t>
      </w:r>
      <w:r w:rsidR="00A97675" w:rsidRPr="00567B54">
        <w:rPr>
          <w:rFonts w:ascii="Tahoma" w:hAnsi="Tahoma" w:cs="Tahoma"/>
          <w:sz w:val="20"/>
          <w:szCs w:val="20"/>
        </w:rPr>
        <w:t>vymezené v samostatné smlouvě o </w:t>
      </w:r>
      <w:r w:rsidRPr="00567B54">
        <w:rPr>
          <w:rFonts w:ascii="Tahoma" w:hAnsi="Tahoma" w:cs="Tahoma"/>
          <w:sz w:val="20"/>
          <w:szCs w:val="20"/>
        </w:rPr>
        <w:t>výpůjčce.</w:t>
      </w:r>
      <w:bookmarkEnd w:id="1"/>
    </w:p>
    <w:p w14:paraId="2E4F40A0" w14:textId="4E6FAA72" w:rsidR="004D37D5" w:rsidRPr="00642C26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se zavazuje </w:t>
      </w:r>
      <w:r w:rsidR="00816F8B">
        <w:rPr>
          <w:rFonts w:ascii="Tahoma" w:hAnsi="Tahoma" w:cs="Tahoma"/>
          <w:sz w:val="20"/>
          <w:szCs w:val="20"/>
        </w:rPr>
        <w:t>průběžně</w:t>
      </w:r>
      <w:r w:rsidR="00816F8B" w:rsidRPr="00642C2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sz w:val="20"/>
          <w:szCs w:val="20"/>
        </w:rPr>
        <w:t>dodávat kupujícímu zboží specifi</w:t>
      </w:r>
      <w:r w:rsidR="00C85C53" w:rsidRPr="00642C26">
        <w:rPr>
          <w:rFonts w:ascii="Tahoma" w:hAnsi="Tahoma" w:cs="Tahoma"/>
          <w:sz w:val="20"/>
          <w:szCs w:val="20"/>
        </w:rPr>
        <w:t>kované v Příloze č.</w:t>
      </w:r>
      <w:r w:rsidR="00A97675">
        <w:rPr>
          <w:rFonts w:ascii="Tahoma" w:hAnsi="Tahoma" w:cs="Tahoma"/>
          <w:sz w:val="20"/>
          <w:szCs w:val="20"/>
        </w:rPr>
        <w:t xml:space="preserve"> </w:t>
      </w:r>
      <w:r w:rsidR="00C85C53" w:rsidRPr="00642C26">
        <w:rPr>
          <w:rFonts w:ascii="Tahoma" w:hAnsi="Tahoma" w:cs="Tahoma"/>
          <w:sz w:val="20"/>
          <w:szCs w:val="20"/>
        </w:rPr>
        <w:t>1</w:t>
      </w:r>
      <w:r w:rsidR="00B40BAA" w:rsidRPr="00642C2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sz w:val="20"/>
          <w:szCs w:val="20"/>
        </w:rPr>
        <w:t xml:space="preserve">této smlouvy. Kupující se zavazuje prodávajícímu za poskytnuté plnění zaplatit za podmínek uvedených v této smlouvě kupní cenu dle čl. VI této smlouvy. </w:t>
      </w:r>
    </w:p>
    <w:p w14:paraId="316EFFCF" w14:textId="5251D76D" w:rsidR="004D37D5" w:rsidRPr="004029F8" w:rsidRDefault="004D37D5" w:rsidP="004029F8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Součástí předmětu plnění je doprava zboží do místa plnění </w:t>
      </w:r>
      <w:r w:rsidR="00335520" w:rsidRPr="00642C26">
        <w:rPr>
          <w:rFonts w:ascii="Tahoma" w:hAnsi="Tahoma" w:cs="Tahoma"/>
          <w:sz w:val="20"/>
          <w:szCs w:val="20"/>
        </w:rPr>
        <w:t>–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="00666602">
        <w:rPr>
          <w:rFonts w:ascii="Tahoma" w:hAnsi="Tahoma" w:cs="Tahoma"/>
          <w:sz w:val="20"/>
          <w:szCs w:val="20"/>
        </w:rPr>
        <w:t>sklad SZM</w:t>
      </w:r>
      <w:r w:rsidR="003134AF">
        <w:rPr>
          <w:rFonts w:ascii="Tahoma" w:hAnsi="Tahoma" w:cs="Tahoma"/>
          <w:sz w:val="20"/>
          <w:szCs w:val="20"/>
        </w:rPr>
        <w:t xml:space="preserve"> a </w:t>
      </w:r>
      <w:r w:rsidR="00C85C53" w:rsidRPr="00642C26">
        <w:rPr>
          <w:rFonts w:ascii="Tahoma" w:hAnsi="Tahoma" w:cs="Tahoma"/>
          <w:sz w:val="20"/>
          <w:szCs w:val="20"/>
        </w:rPr>
        <w:t>Centrální laboratoř</w:t>
      </w:r>
      <w:r w:rsidR="00850871">
        <w:rPr>
          <w:rFonts w:ascii="Tahoma" w:hAnsi="Tahoma" w:cs="Tahoma"/>
          <w:sz w:val="20"/>
          <w:szCs w:val="20"/>
        </w:rPr>
        <w:t xml:space="preserve"> (dále také jen „CL“)</w:t>
      </w:r>
      <w:r w:rsidR="00335520" w:rsidRPr="00642C26">
        <w:rPr>
          <w:rFonts w:ascii="Tahoma" w:hAnsi="Tahoma" w:cs="Tahoma"/>
          <w:sz w:val="20"/>
          <w:szCs w:val="20"/>
        </w:rPr>
        <w:t>,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="00997410" w:rsidRPr="00642C26">
        <w:rPr>
          <w:rFonts w:ascii="Tahoma" w:hAnsi="Tahoma" w:cs="Tahoma"/>
          <w:sz w:val="20"/>
          <w:szCs w:val="20"/>
        </w:rPr>
        <w:t xml:space="preserve">SZZ Krnov, příspěvková </w:t>
      </w:r>
      <w:r w:rsidR="00A2382B" w:rsidRPr="00642C26">
        <w:rPr>
          <w:rFonts w:ascii="Tahoma" w:hAnsi="Tahoma" w:cs="Tahoma"/>
          <w:sz w:val="20"/>
          <w:szCs w:val="20"/>
        </w:rPr>
        <w:t>organizace, I. P.</w:t>
      </w:r>
      <w:r w:rsidR="00997410" w:rsidRPr="00642C26">
        <w:rPr>
          <w:rFonts w:ascii="Tahoma" w:hAnsi="Tahoma" w:cs="Tahoma"/>
          <w:sz w:val="20"/>
          <w:szCs w:val="20"/>
        </w:rPr>
        <w:t xml:space="preserve"> Pavlova 552/9, Pod Bezručovým vrchem, 794 01 Krnov</w:t>
      </w:r>
      <w:r w:rsidR="004029F8" w:rsidRPr="004029F8">
        <w:rPr>
          <w:rFonts w:ascii="Tahoma" w:hAnsi="Tahoma" w:cs="Tahoma"/>
          <w:sz w:val="20"/>
          <w:szCs w:val="20"/>
        </w:rPr>
        <w:t xml:space="preserve">. </w:t>
      </w:r>
    </w:p>
    <w:p w14:paraId="0A587F32" w14:textId="021E13F5" w:rsidR="004D37D5" w:rsidRPr="00642C26" w:rsidRDefault="004D37D5" w:rsidP="00C06A1F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poskytuje kupujícímu následující záruku na jakost: dodávané zboží musí být po dobu ex</w:t>
      </w:r>
      <w:r w:rsidR="00575CEE">
        <w:rPr>
          <w:rFonts w:ascii="Tahoma" w:hAnsi="Tahoma" w:cs="Tahoma"/>
          <w:sz w:val="20"/>
          <w:szCs w:val="20"/>
        </w:rPr>
        <w:t>s</w:t>
      </w:r>
      <w:r w:rsidRPr="00642C26">
        <w:rPr>
          <w:rFonts w:ascii="Tahoma" w:hAnsi="Tahoma" w:cs="Tahoma"/>
          <w:sz w:val="20"/>
          <w:szCs w:val="20"/>
        </w:rPr>
        <w:t>pirační lhůty uvedené na obalu způsobilé k řádnému užívání a zachovává si obvyklé vlastnosti. Při nedodržení této podmínky má kupující nárok na bezplatnou výměnu zboží.</w:t>
      </w:r>
    </w:p>
    <w:p w14:paraId="00145039" w14:textId="38BF1BC0" w:rsidR="004D37D5" w:rsidRPr="00642C26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prohlašuje, že veškeré dodávané zboží splňuje podmínky zákona č. 22/1997 Sb., o technických požadavcích na výrobky a o změně a doplnění některých zákonů, ve z</w:t>
      </w:r>
      <w:r w:rsidR="00A97675">
        <w:rPr>
          <w:rFonts w:ascii="Tahoma" w:hAnsi="Tahoma" w:cs="Tahoma"/>
          <w:sz w:val="20"/>
          <w:szCs w:val="20"/>
        </w:rPr>
        <w:t>nění pozdějších předpisů a je z </w:t>
      </w:r>
      <w:r w:rsidRPr="00642C26">
        <w:rPr>
          <w:rFonts w:ascii="Tahoma" w:hAnsi="Tahoma" w:cs="Tahoma"/>
          <w:sz w:val="20"/>
          <w:szCs w:val="20"/>
        </w:rPr>
        <w:t xml:space="preserve">hlediska právních předpisů způsobilé a vhodné pro poskytování zdravotní péče. </w:t>
      </w:r>
    </w:p>
    <w:p w14:paraId="265650E2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69AE17" w14:textId="77777777" w:rsidR="004D37D5" w:rsidRPr="00642C26" w:rsidRDefault="00C85C53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Dodací podmínky</w:t>
      </w:r>
    </w:p>
    <w:p w14:paraId="6948947A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74EA48" w14:textId="63F6CD97" w:rsidR="004D37D5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se zavazuje </w:t>
      </w:r>
      <w:r w:rsidR="008422AE" w:rsidRPr="008422AE">
        <w:rPr>
          <w:rFonts w:ascii="Tahoma" w:hAnsi="Tahoma" w:cs="Tahoma"/>
          <w:sz w:val="20"/>
          <w:szCs w:val="20"/>
        </w:rPr>
        <w:t xml:space="preserve">zahájit dodávky objednaného zboží </w:t>
      </w:r>
      <w:r w:rsidR="008422AE">
        <w:rPr>
          <w:rFonts w:ascii="Tahoma" w:hAnsi="Tahoma" w:cs="Tahoma"/>
          <w:sz w:val="20"/>
          <w:szCs w:val="20"/>
        </w:rPr>
        <w:t>kupujícímu</w:t>
      </w:r>
      <w:r w:rsidR="008422AE" w:rsidRPr="00642C26">
        <w:rPr>
          <w:rFonts w:ascii="Tahoma" w:hAnsi="Tahoma" w:cs="Tahoma"/>
          <w:sz w:val="20"/>
          <w:szCs w:val="20"/>
        </w:rPr>
        <w:t xml:space="preserve">, </w:t>
      </w:r>
      <w:r w:rsidR="00666602">
        <w:rPr>
          <w:rFonts w:ascii="Tahoma" w:hAnsi="Tahoma" w:cs="Tahoma"/>
          <w:sz w:val="20"/>
          <w:szCs w:val="20"/>
        </w:rPr>
        <w:t>kterým je</w:t>
      </w:r>
      <w:r w:rsidR="008422AE" w:rsidRPr="00642C26">
        <w:rPr>
          <w:rFonts w:ascii="Tahoma" w:hAnsi="Tahoma" w:cs="Tahoma"/>
          <w:sz w:val="20"/>
          <w:szCs w:val="20"/>
        </w:rPr>
        <w:t xml:space="preserve"> </w:t>
      </w:r>
      <w:r w:rsidR="008422AE" w:rsidRPr="00642C26">
        <w:rPr>
          <w:rFonts w:ascii="Tahoma" w:hAnsi="Tahoma" w:cs="Tahoma"/>
          <w:bCs/>
          <w:sz w:val="20"/>
          <w:szCs w:val="20"/>
        </w:rPr>
        <w:t>Sdružené</w:t>
      </w:r>
      <w:r w:rsidR="00666602">
        <w:rPr>
          <w:rFonts w:ascii="Tahoma" w:hAnsi="Tahoma" w:cs="Tahoma"/>
          <w:bCs/>
          <w:sz w:val="20"/>
          <w:szCs w:val="20"/>
        </w:rPr>
        <w:t xml:space="preserve"> </w:t>
      </w:r>
      <w:r w:rsidR="008422AE" w:rsidRPr="00642C26">
        <w:rPr>
          <w:rFonts w:ascii="Tahoma" w:hAnsi="Tahoma" w:cs="Tahoma"/>
          <w:bCs/>
          <w:sz w:val="20"/>
          <w:szCs w:val="20"/>
        </w:rPr>
        <w:t>zdravotnické zařízení Krnov, příspěvková organizace, I. P. Pavlova 552/9, Pod Bezručovým vrchem, 794 01 Krnov</w:t>
      </w:r>
      <w:r w:rsidR="008422AE" w:rsidRPr="00642C26">
        <w:rPr>
          <w:rFonts w:ascii="Tahoma" w:hAnsi="Tahoma" w:cs="Tahoma"/>
          <w:sz w:val="20"/>
          <w:szCs w:val="20"/>
        </w:rPr>
        <w:t xml:space="preserve"> (dále jen „kupující“) </w:t>
      </w:r>
      <w:r w:rsidR="00437C7C">
        <w:rPr>
          <w:rFonts w:ascii="Tahoma" w:hAnsi="Tahoma" w:cs="Tahoma"/>
          <w:sz w:val="20"/>
          <w:szCs w:val="20"/>
        </w:rPr>
        <w:t>bezprostředně po</w:t>
      </w:r>
      <w:r w:rsidR="008422AE">
        <w:rPr>
          <w:rFonts w:ascii="Tahoma" w:hAnsi="Tahoma" w:cs="Tahoma"/>
          <w:sz w:val="20"/>
          <w:szCs w:val="20"/>
        </w:rPr>
        <w:t xml:space="preserve"> dodání předmětu výpůjčky specifikovaného v čl. III. odst. 2 této smlouvy. Prodávající se následně zavazuje </w:t>
      </w:r>
      <w:r w:rsidRPr="00642C26">
        <w:rPr>
          <w:rFonts w:ascii="Tahoma" w:hAnsi="Tahoma" w:cs="Tahoma"/>
          <w:sz w:val="20"/>
          <w:szCs w:val="20"/>
        </w:rPr>
        <w:t xml:space="preserve">dodávat kupujícímu zboží do místa plnění, kterým je </w:t>
      </w:r>
      <w:r w:rsidRPr="00850871">
        <w:rPr>
          <w:rFonts w:ascii="Tahoma" w:hAnsi="Tahoma" w:cs="Tahoma"/>
          <w:sz w:val="20"/>
          <w:szCs w:val="20"/>
        </w:rPr>
        <w:t xml:space="preserve">sídlo </w:t>
      </w:r>
      <w:r w:rsidR="00A2382B" w:rsidRPr="00850871">
        <w:rPr>
          <w:rFonts w:ascii="Tahoma" w:hAnsi="Tahoma" w:cs="Tahoma"/>
          <w:sz w:val="20"/>
          <w:szCs w:val="20"/>
        </w:rPr>
        <w:t>kupujícího</w:t>
      </w:r>
      <w:r w:rsidR="00850871">
        <w:rPr>
          <w:rFonts w:ascii="Tahoma" w:hAnsi="Tahoma" w:cs="Tahoma"/>
          <w:sz w:val="20"/>
          <w:szCs w:val="20"/>
        </w:rPr>
        <w:t xml:space="preserve"> (C</w:t>
      </w:r>
      <w:r w:rsidR="00666602">
        <w:rPr>
          <w:rFonts w:ascii="Tahoma" w:hAnsi="Tahoma" w:cs="Tahoma"/>
          <w:sz w:val="20"/>
          <w:szCs w:val="20"/>
        </w:rPr>
        <w:t>L a sklad SZM</w:t>
      </w:r>
      <w:r w:rsidR="00850871">
        <w:rPr>
          <w:rFonts w:ascii="Tahoma" w:hAnsi="Tahoma" w:cs="Tahoma"/>
          <w:sz w:val="20"/>
          <w:szCs w:val="20"/>
        </w:rPr>
        <w:t>)</w:t>
      </w:r>
      <w:r w:rsidR="008422AE">
        <w:rPr>
          <w:rFonts w:ascii="Tahoma" w:hAnsi="Tahoma" w:cs="Tahoma"/>
          <w:sz w:val="20"/>
          <w:szCs w:val="20"/>
        </w:rPr>
        <w:t xml:space="preserve">, </w:t>
      </w:r>
      <w:r w:rsidRPr="00642C26">
        <w:rPr>
          <w:rFonts w:ascii="Tahoma" w:hAnsi="Tahoma" w:cs="Tahoma"/>
          <w:sz w:val="20"/>
          <w:szCs w:val="20"/>
        </w:rPr>
        <w:t xml:space="preserve">v průběžných dodávkách dle požadavků kupujícího na základě písemné objednávky, která bude prodávajícímu doručena elektronickou poštou – emailem na adresu prodávajícího </w:t>
      </w:r>
      <w:r w:rsidRPr="00642C26">
        <w:rPr>
          <w:rFonts w:ascii="Tahoma" w:hAnsi="Tahoma" w:cs="Tahoma"/>
          <w:sz w:val="20"/>
          <w:szCs w:val="20"/>
          <w:highlight w:val="yellow"/>
        </w:rPr>
        <w:t>…………………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i/>
          <w:color w:val="FF0000"/>
          <w:sz w:val="20"/>
          <w:szCs w:val="20"/>
        </w:rPr>
        <w:t>(doplní účastník ZŘ, popř. jiný způsob objednávání bude upřesněn s dodavatelem).</w:t>
      </w:r>
      <w:r w:rsidRPr="00642C26">
        <w:rPr>
          <w:rFonts w:ascii="Tahoma" w:hAnsi="Tahoma" w:cs="Tahoma"/>
          <w:sz w:val="20"/>
          <w:szCs w:val="20"/>
        </w:rPr>
        <w:t xml:space="preserve"> Prodávající </w:t>
      </w:r>
      <w:r w:rsidRPr="00642C26">
        <w:rPr>
          <w:rFonts w:ascii="Tahoma" w:hAnsi="Tahoma" w:cs="Tahoma"/>
          <w:sz w:val="20"/>
          <w:szCs w:val="20"/>
        </w:rPr>
        <w:lastRenderedPageBreak/>
        <w:t xml:space="preserve">objednávku potvrdí e-mailem. Zboží bude dodáno kupujícímu nejpozději </w:t>
      </w:r>
      <w:r w:rsidR="00082C23" w:rsidRPr="00642C26">
        <w:rPr>
          <w:rFonts w:ascii="Tahoma" w:hAnsi="Tahoma" w:cs="Tahoma"/>
          <w:sz w:val="20"/>
          <w:szCs w:val="20"/>
        </w:rPr>
        <w:t xml:space="preserve">do </w:t>
      </w:r>
      <w:r w:rsidR="00B91148" w:rsidRPr="009916EF">
        <w:rPr>
          <w:rFonts w:ascii="Tahoma" w:hAnsi="Tahoma" w:cs="Tahoma"/>
          <w:sz w:val="20"/>
          <w:szCs w:val="20"/>
        </w:rPr>
        <w:t xml:space="preserve">10 </w:t>
      </w:r>
      <w:r w:rsidR="00082C23" w:rsidRPr="009916EF">
        <w:rPr>
          <w:rFonts w:ascii="Tahoma" w:hAnsi="Tahoma" w:cs="Tahoma"/>
          <w:sz w:val="20"/>
          <w:szCs w:val="20"/>
        </w:rPr>
        <w:t>pracovních</w:t>
      </w:r>
      <w:r w:rsidRPr="009916EF">
        <w:rPr>
          <w:rFonts w:ascii="Tahoma" w:hAnsi="Tahoma" w:cs="Tahoma"/>
          <w:sz w:val="20"/>
          <w:szCs w:val="20"/>
        </w:rPr>
        <w:t xml:space="preserve"> dnů ode</w:t>
      </w:r>
      <w:r w:rsidRPr="00642C26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404C9D74" w14:textId="77777777" w:rsidR="004D37D5" w:rsidRPr="00642C26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bude informovat kupujícího o přesném termínu dodávky zboží, a to nejpozději 48 hodin před realizací dodávky. Dodávky je nutné uskutečňovat </w:t>
      </w:r>
      <w:r w:rsidRPr="00823359">
        <w:rPr>
          <w:rFonts w:ascii="Tahoma" w:hAnsi="Tahoma" w:cs="Tahoma"/>
          <w:b/>
          <w:sz w:val="20"/>
          <w:szCs w:val="20"/>
        </w:rPr>
        <w:t>výhradně v pracovní dny v době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Pr="00A356A5">
        <w:rPr>
          <w:rFonts w:ascii="Tahoma" w:hAnsi="Tahoma" w:cs="Tahoma"/>
          <w:b/>
          <w:sz w:val="20"/>
          <w:szCs w:val="20"/>
        </w:rPr>
        <w:t>7</w:t>
      </w:r>
      <w:r w:rsidR="000E2CF2" w:rsidRPr="00A356A5">
        <w:rPr>
          <w:rFonts w:ascii="Tahoma" w:hAnsi="Tahoma" w:cs="Tahoma"/>
          <w:b/>
          <w:sz w:val="20"/>
          <w:szCs w:val="20"/>
        </w:rPr>
        <w:t>-</w:t>
      </w:r>
      <w:r w:rsidRPr="00A356A5">
        <w:rPr>
          <w:rFonts w:ascii="Tahoma" w:hAnsi="Tahoma" w:cs="Tahoma"/>
          <w:b/>
          <w:sz w:val="20"/>
          <w:szCs w:val="20"/>
        </w:rPr>
        <w:t>14 hod</w:t>
      </w:r>
      <w:r w:rsidRPr="00642C26">
        <w:rPr>
          <w:rFonts w:ascii="Tahoma" w:hAnsi="Tahoma" w:cs="Tahoma"/>
          <w:sz w:val="20"/>
          <w:szCs w:val="20"/>
        </w:rPr>
        <w:t>.</w:t>
      </w:r>
    </w:p>
    <w:p w14:paraId="5641480D" w14:textId="6D75E589" w:rsidR="004D37D5" w:rsidRPr="00642C26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Dodávka se považuje podle této smlouvy za splněnou, pokud zboží bylo řádně předáno včetně příslušných dokladů, které se k dodávanému zboží vztahují</w:t>
      </w:r>
      <w:r w:rsidR="009C6A65">
        <w:rPr>
          <w:rFonts w:ascii="Tahoma" w:hAnsi="Tahoma" w:cs="Tahoma"/>
          <w:sz w:val="20"/>
          <w:szCs w:val="20"/>
        </w:rPr>
        <w:t>,</w:t>
      </w:r>
      <w:r w:rsidRPr="00642C26">
        <w:rPr>
          <w:rFonts w:ascii="Tahoma" w:hAnsi="Tahoma" w:cs="Tahoma"/>
          <w:sz w:val="20"/>
          <w:szCs w:val="20"/>
        </w:rPr>
        <w:t xml:space="preserve"> a převzato kupujícím v místě jeho sídla potvrzením dodacího listu.</w:t>
      </w:r>
    </w:p>
    <w:p w14:paraId="2175FD8E" w14:textId="77777777" w:rsidR="004D37D5" w:rsidRPr="00642C26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 rámci dodávky zboží vystaví prodávající dodací list, jenž bude obsahovat veškeré potřebné náležitosti.</w:t>
      </w:r>
    </w:p>
    <w:p w14:paraId="297184D1" w14:textId="70C53272" w:rsidR="00ED038A" w:rsidRPr="009C6A65" w:rsidRDefault="004D37D5" w:rsidP="00151BDA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C6A65">
        <w:rPr>
          <w:rFonts w:ascii="Tahoma" w:hAnsi="Tahoma" w:cs="Tahoma"/>
          <w:sz w:val="20"/>
          <w:szCs w:val="20"/>
        </w:rPr>
        <w:t xml:space="preserve">Kupující při dodání zboží podepíše přepravní listy dopravce, přičemž podpisem přepravního listu dochází k převzetí a předání zboží. </w:t>
      </w:r>
    </w:p>
    <w:p w14:paraId="03011AC0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5C6BDC8A" w14:textId="5CA1395D" w:rsidR="004D37D5" w:rsidRPr="00642C26" w:rsidRDefault="004D37D5" w:rsidP="00C06A1F">
      <w:pPr>
        <w:pStyle w:val="Odstavecseseznamem"/>
        <w:pBdr>
          <w:top w:val="single" w:sz="4" w:space="1" w:color="auto"/>
          <w:bottom w:val="single" w:sz="4" w:space="1" w:color="auto"/>
        </w:pBdr>
        <w:spacing w:line="276" w:lineRule="auto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 xml:space="preserve">Záruka a doba </w:t>
      </w:r>
      <w:r w:rsidRPr="00642C26">
        <w:rPr>
          <w:rFonts w:ascii="Tahoma" w:hAnsi="Tahoma" w:cs="Tahoma"/>
          <w:b/>
          <w:sz w:val="20"/>
          <w:szCs w:val="20"/>
        </w:rPr>
        <w:t>ex</w:t>
      </w:r>
      <w:r w:rsidR="004E2463">
        <w:rPr>
          <w:rFonts w:ascii="Tahoma" w:hAnsi="Tahoma" w:cs="Tahoma"/>
          <w:b/>
          <w:sz w:val="20"/>
          <w:szCs w:val="20"/>
        </w:rPr>
        <w:t>s</w:t>
      </w:r>
      <w:r w:rsidRPr="00642C26">
        <w:rPr>
          <w:rFonts w:ascii="Tahoma" w:hAnsi="Tahoma" w:cs="Tahoma"/>
          <w:b/>
          <w:sz w:val="20"/>
          <w:szCs w:val="20"/>
        </w:rPr>
        <w:t>pirace</w:t>
      </w:r>
    </w:p>
    <w:p w14:paraId="30F87B18" w14:textId="77777777" w:rsidR="004D37D5" w:rsidRPr="00642C26" w:rsidRDefault="004D37D5" w:rsidP="00C06A1F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79713D9" w14:textId="39B25556" w:rsidR="004D37D5" w:rsidRPr="002C51CE" w:rsidRDefault="00330398" w:rsidP="0041087D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se zavazuje</w:t>
      </w:r>
      <w:r w:rsidR="004D37D5" w:rsidRPr="002C51CE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že</w:t>
      </w:r>
      <w:r w:rsidR="004D37D5" w:rsidRPr="002C51CE">
        <w:rPr>
          <w:rFonts w:ascii="Tahoma" w:hAnsi="Tahoma" w:cs="Tahoma"/>
          <w:sz w:val="20"/>
          <w:szCs w:val="20"/>
        </w:rPr>
        <w:t xml:space="preserve"> </w:t>
      </w:r>
      <w:bookmarkStart w:id="2" w:name="_Hlk173224204"/>
      <w:bookmarkStart w:id="3" w:name="_Hlk90539792"/>
      <w:r w:rsidR="004D37D5" w:rsidRPr="002C51CE">
        <w:rPr>
          <w:rFonts w:ascii="Tahoma" w:hAnsi="Tahoma" w:cs="Tahoma"/>
          <w:sz w:val="20"/>
          <w:szCs w:val="20"/>
        </w:rPr>
        <w:t>ex</w:t>
      </w:r>
      <w:r w:rsidR="004E2463">
        <w:rPr>
          <w:rFonts w:ascii="Tahoma" w:hAnsi="Tahoma" w:cs="Tahoma"/>
          <w:sz w:val="20"/>
          <w:szCs w:val="20"/>
        </w:rPr>
        <w:t>s</w:t>
      </w:r>
      <w:r w:rsidR="004D37D5" w:rsidRPr="002C51CE">
        <w:rPr>
          <w:rFonts w:ascii="Tahoma" w:hAnsi="Tahoma" w:cs="Tahoma"/>
          <w:sz w:val="20"/>
          <w:szCs w:val="20"/>
        </w:rPr>
        <w:t>pirac</w:t>
      </w:r>
      <w:r w:rsidR="00C85C53" w:rsidRPr="002C51CE">
        <w:rPr>
          <w:rFonts w:ascii="Tahoma" w:hAnsi="Tahoma" w:cs="Tahoma"/>
          <w:sz w:val="20"/>
          <w:szCs w:val="20"/>
        </w:rPr>
        <w:t>e neotevřených balení dodávaného spotřebního materiálu</w:t>
      </w:r>
      <w:r w:rsidR="004D37D5" w:rsidRPr="002C51CE">
        <w:rPr>
          <w:rFonts w:ascii="Tahoma" w:hAnsi="Tahoma" w:cs="Tahoma"/>
          <w:sz w:val="20"/>
          <w:szCs w:val="20"/>
        </w:rPr>
        <w:t xml:space="preserve"> </w:t>
      </w:r>
      <w:r w:rsidR="00A356A5">
        <w:rPr>
          <w:rFonts w:ascii="Tahoma" w:hAnsi="Tahoma" w:cs="Tahoma"/>
          <w:sz w:val="20"/>
          <w:szCs w:val="20"/>
        </w:rPr>
        <w:t xml:space="preserve">i reagencií </w:t>
      </w:r>
      <w:r>
        <w:rPr>
          <w:rFonts w:ascii="Tahoma" w:hAnsi="Tahoma" w:cs="Tahoma"/>
          <w:sz w:val="20"/>
          <w:szCs w:val="20"/>
        </w:rPr>
        <w:t>bude činit</w:t>
      </w:r>
      <w:r w:rsidR="004E2463">
        <w:rPr>
          <w:rFonts w:ascii="Tahoma" w:hAnsi="Tahoma" w:cs="Tahoma"/>
          <w:sz w:val="20"/>
          <w:szCs w:val="20"/>
        </w:rPr>
        <w:t xml:space="preserve"> </w:t>
      </w:r>
      <w:r w:rsidR="004E2463" w:rsidRPr="00850871">
        <w:rPr>
          <w:rFonts w:ascii="Tahoma" w:hAnsi="Tahoma" w:cs="Tahoma"/>
          <w:sz w:val="20"/>
          <w:szCs w:val="20"/>
        </w:rPr>
        <w:t xml:space="preserve">min. </w:t>
      </w:r>
      <w:r w:rsidR="00762893" w:rsidRPr="00850871">
        <w:rPr>
          <w:rFonts w:ascii="Tahoma" w:hAnsi="Tahoma" w:cs="Tahoma"/>
          <w:sz w:val="20"/>
          <w:szCs w:val="20"/>
        </w:rPr>
        <w:t>6 měsíců</w:t>
      </w:r>
      <w:r>
        <w:rPr>
          <w:rFonts w:ascii="Tahoma" w:hAnsi="Tahoma" w:cs="Tahoma"/>
          <w:sz w:val="20"/>
          <w:szCs w:val="20"/>
        </w:rPr>
        <w:t xml:space="preserve"> ode dne dodání kupujícímu</w:t>
      </w:r>
      <w:r w:rsidR="005A418B">
        <w:rPr>
          <w:rFonts w:ascii="Tahoma" w:hAnsi="Tahoma" w:cs="Tahoma"/>
          <w:sz w:val="20"/>
          <w:szCs w:val="20"/>
        </w:rPr>
        <w:t>.</w:t>
      </w:r>
      <w:r w:rsidR="00762893" w:rsidRPr="002C51CE">
        <w:rPr>
          <w:rFonts w:ascii="Tahoma" w:hAnsi="Tahoma" w:cs="Tahoma"/>
          <w:sz w:val="20"/>
          <w:szCs w:val="20"/>
        </w:rPr>
        <w:t xml:space="preserve"> </w:t>
      </w:r>
      <w:bookmarkEnd w:id="2"/>
    </w:p>
    <w:bookmarkEnd w:id="3"/>
    <w:p w14:paraId="09E1344B" w14:textId="77777777" w:rsidR="004D37D5" w:rsidRPr="00642C26" w:rsidRDefault="004D37D5" w:rsidP="00AE7F33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Kupující nabývá vlastnické právo ke zboží okamžikem převzetí zboží.</w:t>
      </w:r>
    </w:p>
    <w:p w14:paraId="1F9FC72A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Nebezpečí škody na zboží přechází z prodávajícího na kupujícího v okamžiku převzetí zboží. Škoda na zboží, která vznikla po přechodu jejího nebezpečí na kupujícího, nemá vliv na jeho povinnosti zaplatit kupní cenu, ledaže ke škodě na zboží došlo v důsledku porušení povinnosti prodávajícího.</w:t>
      </w:r>
    </w:p>
    <w:p w14:paraId="4FA84649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se zavazuje informovat kupujícího o výpadcích ve výrobě či distribuci zboží bez zbytečného odkladu poté, co se o nich dozvěděl. </w:t>
      </w:r>
    </w:p>
    <w:p w14:paraId="059D48EC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 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14:paraId="7E033682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V případě, že orgán státního dohledu nařídí stažení zboží z oběhu, které prodávající dodal kupujícímu, je prodávající povinen toto zboží od kupujícího odebrat zpět na vlastní náklady a kupní cenu tohoto zboží kupujícímu uhradit/vrátit, případně po dohodě s kupujícím dodat zboží náhradní. </w:t>
      </w:r>
    </w:p>
    <w:p w14:paraId="5C4F22F2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2FC725B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Kupní cena</w:t>
      </w:r>
    </w:p>
    <w:p w14:paraId="09BC021A" w14:textId="77777777" w:rsidR="004D37D5" w:rsidRPr="00642C26" w:rsidRDefault="004D37D5" w:rsidP="00C06A1F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CA94849" w14:textId="58F5C79A" w:rsidR="004D37D5" w:rsidRPr="00C50FEF" w:rsidRDefault="004D37D5" w:rsidP="00C06A1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Kupní cena je stanovena dohodou smluvních stran. Prodá</w:t>
      </w:r>
      <w:r w:rsidR="00C85C53" w:rsidRPr="00642C26">
        <w:rPr>
          <w:rFonts w:ascii="Tahoma" w:hAnsi="Tahoma" w:cs="Tahoma"/>
          <w:sz w:val="20"/>
          <w:szCs w:val="20"/>
        </w:rPr>
        <w:t>vající garantuje kupujícímu cenu</w:t>
      </w:r>
      <w:r w:rsidRPr="00642C26">
        <w:rPr>
          <w:rFonts w:ascii="Tahoma" w:hAnsi="Tahoma" w:cs="Tahoma"/>
          <w:sz w:val="20"/>
          <w:szCs w:val="20"/>
        </w:rPr>
        <w:t xml:space="preserve"> za zboží (</w:t>
      </w:r>
      <w:r w:rsidR="00575CEE">
        <w:rPr>
          <w:rFonts w:ascii="Tahoma" w:hAnsi="Tahoma" w:cs="Tahoma"/>
          <w:sz w:val="20"/>
          <w:szCs w:val="20"/>
        </w:rPr>
        <w:t xml:space="preserve">veškerého </w:t>
      </w:r>
      <w:r w:rsidRPr="00642C26">
        <w:rPr>
          <w:rFonts w:ascii="Tahoma" w:hAnsi="Tahoma" w:cs="Tahoma"/>
          <w:sz w:val="20"/>
          <w:szCs w:val="20"/>
        </w:rPr>
        <w:t>spotřební</w:t>
      </w:r>
      <w:r w:rsidR="00FE2AA7" w:rsidRPr="00642C26">
        <w:rPr>
          <w:rFonts w:ascii="Tahoma" w:hAnsi="Tahoma" w:cs="Tahoma"/>
          <w:sz w:val="20"/>
          <w:szCs w:val="20"/>
        </w:rPr>
        <w:t>ho</w:t>
      </w:r>
      <w:r w:rsidRPr="00642C26">
        <w:rPr>
          <w:rFonts w:ascii="Tahoma" w:hAnsi="Tahoma" w:cs="Tahoma"/>
          <w:sz w:val="20"/>
          <w:szCs w:val="20"/>
        </w:rPr>
        <w:t xml:space="preserve"> materiál</w:t>
      </w:r>
      <w:r w:rsidR="00FE2AA7" w:rsidRPr="00642C26">
        <w:rPr>
          <w:rFonts w:ascii="Tahoma" w:hAnsi="Tahoma" w:cs="Tahoma"/>
          <w:sz w:val="20"/>
          <w:szCs w:val="20"/>
        </w:rPr>
        <w:t>u</w:t>
      </w:r>
      <w:r w:rsidRPr="00642C26">
        <w:rPr>
          <w:rFonts w:ascii="Tahoma" w:hAnsi="Tahoma" w:cs="Tahoma"/>
          <w:sz w:val="20"/>
          <w:szCs w:val="20"/>
        </w:rPr>
        <w:t xml:space="preserve"> nutn</w:t>
      </w:r>
      <w:r w:rsidR="00FE2AA7" w:rsidRPr="00642C26">
        <w:rPr>
          <w:rFonts w:ascii="Tahoma" w:hAnsi="Tahoma" w:cs="Tahoma"/>
          <w:sz w:val="20"/>
          <w:szCs w:val="20"/>
        </w:rPr>
        <w:t>ého</w:t>
      </w:r>
      <w:r w:rsidRPr="00642C26">
        <w:rPr>
          <w:rFonts w:ascii="Tahoma" w:hAnsi="Tahoma" w:cs="Tahoma"/>
          <w:sz w:val="20"/>
          <w:szCs w:val="20"/>
        </w:rPr>
        <w:t xml:space="preserve"> k provedení </w:t>
      </w:r>
      <w:r w:rsidR="00C85C53" w:rsidRPr="00642C26">
        <w:rPr>
          <w:rFonts w:ascii="Tahoma" w:hAnsi="Tahoma" w:cs="Tahoma"/>
          <w:sz w:val="20"/>
          <w:szCs w:val="20"/>
        </w:rPr>
        <w:t>testů</w:t>
      </w:r>
      <w:r w:rsidRPr="00642C26">
        <w:rPr>
          <w:rFonts w:ascii="Tahoma" w:hAnsi="Tahoma" w:cs="Tahoma"/>
          <w:sz w:val="20"/>
          <w:szCs w:val="20"/>
        </w:rPr>
        <w:t>) uvedené</w:t>
      </w:r>
      <w:r w:rsidR="00C85C53" w:rsidRPr="00642C26">
        <w:rPr>
          <w:rFonts w:ascii="Tahoma" w:hAnsi="Tahoma" w:cs="Tahoma"/>
          <w:sz w:val="20"/>
          <w:szCs w:val="20"/>
        </w:rPr>
        <w:t>ho</w:t>
      </w:r>
      <w:r w:rsidRPr="00642C26">
        <w:rPr>
          <w:rFonts w:ascii="Tahoma" w:hAnsi="Tahoma" w:cs="Tahoma"/>
          <w:sz w:val="20"/>
          <w:szCs w:val="20"/>
        </w:rPr>
        <w:t xml:space="preserve"> v </w:t>
      </w:r>
      <w:r w:rsidRPr="00C50FEF">
        <w:rPr>
          <w:rFonts w:ascii="Tahoma" w:hAnsi="Tahoma" w:cs="Tahoma"/>
          <w:sz w:val="20"/>
          <w:szCs w:val="20"/>
        </w:rPr>
        <w:t>Příloze č. 1 této smlouvy (</w:t>
      </w:r>
      <w:r w:rsidR="00ED038A" w:rsidRPr="00C50FEF">
        <w:rPr>
          <w:rFonts w:ascii="Tahoma" w:hAnsi="Tahoma" w:cs="Tahoma"/>
          <w:sz w:val="20"/>
          <w:szCs w:val="20"/>
        </w:rPr>
        <w:t>Ceník</w:t>
      </w:r>
      <w:r w:rsidR="00FE2AA7" w:rsidRPr="00C50FEF">
        <w:rPr>
          <w:rFonts w:ascii="Tahoma" w:hAnsi="Tahoma" w:cs="Tahoma"/>
          <w:sz w:val="20"/>
          <w:szCs w:val="20"/>
        </w:rPr>
        <w:t xml:space="preserve"> </w:t>
      </w:r>
      <w:r w:rsidRPr="00C50FEF">
        <w:rPr>
          <w:rFonts w:ascii="Tahoma" w:hAnsi="Tahoma" w:cs="Tahoma"/>
          <w:sz w:val="20"/>
          <w:szCs w:val="20"/>
        </w:rPr>
        <w:t>spotřebního materiálu).</w:t>
      </w:r>
    </w:p>
    <w:p w14:paraId="5546CBC5" w14:textId="77777777" w:rsidR="004D37D5" w:rsidRPr="00642C26" w:rsidRDefault="00C85C53" w:rsidP="00C06A1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Kupní cena</w:t>
      </w:r>
      <w:r w:rsidR="004D37D5" w:rsidRPr="00642C26">
        <w:rPr>
          <w:rFonts w:ascii="Tahoma" w:hAnsi="Tahoma" w:cs="Tahoma"/>
          <w:sz w:val="20"/>
          <w:szCs w:val="20"/>
        </w:rPr>
        <w:t xml:space="preserve"> za </w:t>
      </w:r>
      <w:r w:rsidRPr="00642C26">
        <w:rPr>
          <w:rFonts w:ascii="Tahoma" w:hAnsi="Tahoma" w:cs="Tahoma"/>
          <w:sz w:val="20"/>
          <w:szCs w:val="20"/>
        </w:rPr>
        <w:t>spotřební materiál bude garantována</w:t>
      </w:r>
      <w:r w:rsidR="004D37D5" w:rsidRPr="00642C26">
        <w:rPr>
          <w:rFonts w:ascii="Tahoma" w:hAnsi="Tahoma" w:cs="Tahoma"/>
          <w:sz w:val="20"/>
          <w:szCs w:val="20"/>
        </w:rPr>
        <w:t xml:space="preserve"> dodavatelem po celou dobu trvání této smlouvy, </w:t>
      </w:r>
      <w:r w:rsidRPr="00642C26">
        <w:rPr>
          <w:rFonts w:ascii="Tahoma" w:hAnsi="Tahoma" w:cs="Tahoma"/>
          <w:sz w:val="20"/>
          <w:szCs w:val="20"/>
        </w:rPr>
        <w:t>ode dne jejího podpisu, nebude se měnit a je</w:t>
      </w:r>
      <w:r w:rsidR="004D37D5" w:rsidRPr="00642C26">
        <w:rPr>
          <w:rFonts w:ascii="Tahoma" w:hAnsi="Tahoma" w:cs="Tahoma"/>
          <w:sz w:val="20"/>
          <w:szCs w:val="20"/>
        </w:rPr>
        <w:t xml:space="preserve"> stěžejní pro budoucí objednávky. Odebrané množství předmětu plnění </w:t>
      </w:r>
      <w:r w:rsidR="006C3CA7" w:rsidRPr="00642C26">
        <w:rPr>
          <w:rFonts w:ascii="Tahoma" w:hAnsi="Tahoma" w:cs="Tahoma"/>
          <w:sz w:val="20"/>
          <w:szCs w:val="20"/>
        </w:rPr>
        <w:t>smlouvy</w:t>
      </w:r>
      <w:r w:rsidR="004D37D5" w:rsidRPr="00642C26">
        <w:rPr>
          <w:rFonts w:ascii="Tahoma" w:hAnsi="Tahoma" w:cs="Tahoma"/>
          <w:sz w:val="20"/>
          <w:szCs w:val="20"/>
        </w:rPr>
        <w:t xml:space="preserve"> se může měnit dle </w:t>
      </w:r>
      <w:r w:rsidR="00642C26">
        <w:rPr>
          <w:rFonts w:ascii="Tahoma" w:hAnsi="Tahoma" w:cs="Tahoma"/>
          <w:sz w:val="20"/>
          <w:szCs w:val="20"/>
        </w:rPr>
        <w:t xml:space="preserve">aktuálních </w:t>
      </w:r>
      <w:r w:rsidR="004D37D5" w:rsidRPr="00642C26">
        <w:rPr>
          <w:rFonts w:ascii="Tahoma" w:hAnsi="Tahoma" w:cs="Tahoma"/>
          <w:sz w:val="20"/>
          <w:szCs w:val="20"/>
        </w:rPr>
        <w:t xml:space="preserve">potřeb </w:t>
      </w:r>
      <w:r w:rsidR="006C3CA7" w:rsidRPr="00642C26">
        <w:rPr>
          <w:rFonts w:ascii="Tahoma" w:hAnsi="Tahoma" w:cs="Tahoma"/>
          <w:sz w:val="20"/>
          <w:szCs w:val="20"/>
        </w:rPr>
        <w:t>kupujícího</w:t>
      </w:r>
      <w:r w:rsidR="004D37D5" w:rsidRPr="00642C26">
        <w:rPr>
          <w:rFonts w:ascii="Tahoma" w:hAnsi="Tahoma" w:cs="Tahoma"/>
          <w:sz w:val="20"/>
          <w:szCs w:val="20"/>
        </w:rPr>
        <w:t xml:space="preserve"> v celém </w:t>
      </w:r>
      <w:r w:rsidR="006C3CA7" w:rsidRPr="00642C26">
        <w:rPr>
          <w:rFonts w:ascii="Tahoma" w:hAnsi="Tahoma" w:cs="Tahoma"/>
          <w:sz w:val="20"/>
          <w:szCs w:val="20"/>
        </w:rPr>
        <w:t>období platnosti smlouvy</w:t>
      </w:r>
      <w:r w:rsidR="004D37D5" w:rsidRPr="00642C26">
        <w:rPr>
          <w:rFonts w:ascii="Tahoma" w:hAnsi="Tahoma" w:cs="Tahoma"/>
          <w:sz w:val="20"/>
          <w:szCs w:val="20"/>
        </w:rPr>
        <w:t>, a to na menší či větší počet odběrů a nebude mít vliv na výši ceny.</w:t>
      </w:r>
    </w:p>
    <w:p w14:paraId="180427B3" w14:textId="77777777" w:rsidR="004D37D5" w:rsidRPr="00642C26" w:rsidRDefault="004D37D5" w:rsidP="00BD54F8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lastRenderedPageBreak/>
        <w:t>Kupní cena je stanovena jako nejvýše přípustná a jsou v ní zahrnuty</w:t>
      </w:r>
      <w:r w:rsidR="00BD54F8" w:rsidRPr="00642C26">
        <w:rPr>
          <w:rFonts w:ascii="Tahoma" w:hAnsi="Tahoma" w:cs="Tahoma"/>
          <w:sz w:val="20"/>
          <w:szCs w:val="20"/>
        </w:rPr>
        <w:t xml:space="preserve"> veškeré náklady prodávajícího </w:t>
      </w:r>
      <w:r w:rsidRPr="00642C26">
        <w:rPr>
          <w:rFonts w:ascii="Tahoma" w:hAnsi="Tahoma" w:cs="Tahoma"/>
          <w:sz w:val="20"/>
          <w:szCs w:val="20"/>
        </w:rPr>
        <w:t xml:space="preserve">spojené s plněním předmětu </w:t>
      </w:r>
      <w:r w:rsidR="006C3CA7" w:rsidRPr="00642C26">
        <w:rPr>
          <w:rFonts w:ascii="Tahoma" w:hAnsi="Tahoma" w:cs="Tahoma"/>
          <w:sz w:val="20"/>
          <w:szCs w:val="20"/>
        </w:rPr>
        <w:t>smlouvy</w:t>
      </w:r>
      <w:r w:rsidRPr="00642C26">
        <w:rPr>
          <w:rFonts w:ascii="Tahoma" w:hAnsi="Tahoma" w:cs="Tahoma"/>
          <w:sz w:val="20"/>
          <w:szCs w:val="20"/>
        </w:rPr>
        <w:t xml:space="preserve"> včetně nákladů na dopravu zboží do mí</w:t>
      </w:r>
      <w:r w:rsidR="00BD54F8" w:rsidRPr="00642C26">
        <w:rPr>
          <w:rFonts w:ascii="Tahoma" w:hAnsi="Tahoma" w:cs="Tahoma"/>
          <w:sz w:val="20"/>
          <w:szCs w:val="20"/>
        </w:rPr>
        <w:t xml:space="preserve">sta plnění dle </w:t>
      </w:r>
      <w:r w:rsidRPr="00642C26">
        <w:rPr>
          <w:rFonts w:ascii="Tahoma" w:hAnsi="Tahoma" w:cs="Tahoma"/>
          <w:sz w:val="20"/>
          <w:szCs w:val="20"/>
        </w:rPr>
        <w:t>čl. IV odst. 1 této smlouvy.</w:t>
      </w:r>
    </w:p>
    <w:p w14:paraId="7273BD6A" w14:textId="77777777" w:rsidR="004D37D5" w:rsidRPr="00642C26" w:rsidRDefault="004D37D5" w:rsidP="00C06A1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5AD82B3B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FF4D94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A4FE3C2" w14:textId="77777777" w:rsidR="004D37D5" w:rsidRPr="00642C26" w:rsidRDefault="004D37D5" w:rsidP="00C06A1F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5E15DC5" w14:textId="77777777" w:rsidR="004D37D5" w:rsidRPr="00642C2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Kupní cena bude prodávajícímu uhrazena průběžně po dodání zboží kupujícímu na základě skutečného počtu odebraného množství.  </w:t>
      </w:r>
    </w:p>
    <w:p w14:paraId="41D735AB" w14:textId="77777777" w:rsidR="004D37D5" w:rsidRPr="00642C2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Právo fakturovat dohodnutou cenu má prodávající po protokolárním předání zboží kupujícímu. Vystavené faktury budou obsahovat položku zboží, cenu bez DPH, sazbu DPH a celkovou cenu vč. DPH.</w:t>
      </w:r>
    </w:p>
    <w:p w14:paraId="7832B88F" w14:textId="77777777" w:rsidR="004D37D5" w:rsidRPr="00642C26" w:rsidRDefault="004D37D5" w:rsidP="00C06A1F">
      <w:pPr>
        <w:numPr>
          <w:ilvl w:val="0"/>
          <w:numId w:val="6"/>
        </w:numPr>
        <w:tabs>
          <w:tab w:val="left" w:pos="0"/>
          <w:tab w:val="left" w:pos="360"/>
        </w:tabs>
        <w:spacing w:after="120"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Splatnost faktury činí 30 dnů ode dne jejího doručení kupujícímu. </w:t>
      </w:r>
    </w:p>
    <w:p w14:paraId="4CDF452D" w14:textId="77777777" w:rsidR="004D37D5" w:rsidRPr="00642C26" w:rsidRDefault="004D37D5" w:rsidP="00C06A1F">
      <w:pPr>
        <w:numPr>
          <w:ilvl w:val="0"/>
          <w:numId w:val="6"/>
        </w:numPr>
        <w:tabs>
          <w:tab w:val="left" w:pos="0"/>
          <w:tab w:val="left" w:pos="360"/>
        </w:tabs>
        <w:spacing w:after="120"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Povinnost zaplatit kupní cenu je splněna dnem odepsání příslušné částky z účtu kupujícího.</w:t>
      </w:r>
    </w:p>
    <w:p w14:paraId="2C6DB9AC" w14:textId="6FEFB168" w:rsidR="00FA0FB6" w:rsidRPr="00AC1A6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Faktura prodávajícího musí obsahovat pouze správné údaje a musí splňovat náležitosti daňového dokladu dle § 28 zákona č. 235/2004 Sb., o dani z přidané hodnoty, ve znění </w:t>
      </w:r>
      <w:r w:rsidRPr="00A63255">
        <w:rPr>
          <w:rFonts w:ascii="Tahoma" w:hAnsi="Tahoma" w:cs="Tahoma"/>
          <w:sz w:val="20"/>
          <w:szCs w:val="20"/>
        </w:rPr>
        <w:t xml:space="preserve">pozdějších předpisů, včetně čísla </w:t>
      </w:r>
      <w:r w:rsidRPr="00AC1A66">
        <w:rPr>
          <w:rFonts w:ascii="Tahoma" w:hAnsi="Tahoma" w:cs="Tahoma"/>
          <w:sz w:val="20"/>
          <w:szCs w:val="20"/>
        </w:rPr>
        <w:t xml:space="preserve">spisu veřejné zakázky: </w:t>
      </w:r>
      <w:r w:rsidR="00A2382B" w:rsidRPr="00AC1A66">
        <w:rPr>
          <w:rFonts w:ascii="Tahoma" w:hAnsi="Tahoma" w:cs="Tahoma"/>
          <w:b/>
          <w:bCs/>
          <w:sz w:val="20"/>
          <w:szCs w:val="20"/>
        </w:rPr>
        <w:t>KRN</w:t>
      </w:r>
      <w:r w:rsidRPr="00AC1A66">
        <w:rPr>
          <w:rFonts w:ascii="Tahoma" w:hAnsi="Tahoma" w:cs="Tahoma"/>
          <w:b/>
          <w:bCs/>
          <w:sz w:val="20"/>
          <w:szCs w:val="20"/>
        </w:rPr>
        <w:t>/</w:t>
      </w:r>
      <w:r w:rsidR="006975F2" w:rsidRPr="00AC1A66">
        <w:rPr>
          <w:rFonts w:ascii="Tahoma" w:hAnsi="Tahoma" w:cs="Tahoma"/>
          <w:b/>
          <w:bCs/>
          <w:sz w:val="20"/>
          <w:szCs w:val="20"/>
        </w:rPr>
        <w:t>FMP</w:t>
      </w:r>
      <w:r w:rsidRPr="00AC1A66">
        <w:rPr>
          <w:rFonts w:ascii="Tahoma" w:hAnsi="Tahoma" w:cs="Tahoma"/>
          <w:b/>
          <w:bCs/>
          <w:sz w:val="20"/>
          <w:szCs w:val="20"/>
        </w:rPr>
        <w:t>/</w:t>
      </w:r>
      <w:r w:rsidR="00FA0FB6" w:rsidRPr="00AC1A66">
        <w:rPr>
          <w:rFonts w:ascii="Tahoma" w:hAnsi="Tahoma" w:cs="Tahoma"/>
          <w:b/>
          <w:bCs/>
          <w:sz w:val="20"/>
          <w:szCs w:val="20"/>
        </w:rPr>
        <w:t>202</w:t>
      </w:r>
      <w:r w:rsidR="00BF16C0" w:rsidRPr="00AC1A66">
        <w:rPr>
          <w:rFonts w:ascii="Tahoma" w:hAnsi="Tahoma" w:cs="Tahoma"/>
          <w:b/>
          <w:bCs/>
          <w:sz w:val="20"/>
          <w:szCs w:val="20"/>
        </w:rPr>
        <w:t>5</w:t>
      </w:r>
      <w:r w:rsidR="00FA0FB6" w:rsidRPr="00AC1A66">
        <w:rPr>
          <w:rFonts w:ascii="Tahoma" w:hAnsi="Tahoma" w:cs="Tahoma"/>
          <w:b/>
          <w:bCs/>
          <w:sz w:val="20"/>
          <w:szCs w:val="20"/>
        </w:rPr>
        <w:t>/</w:t>
      </w:r>
      <w:r w:rsidR="00151FCF">
        <w:rPr>
          <w:rFonts w:ascii="Tahoma" w:hAnsi="Tahoma" w:cs="Tahoma"/>
          <w:b/>
          <w:bCs/>
          <w:sz w:val="20"/>
          <w:szCs w:val="20"/>
        </w:rPr>
        <w:t>11</w:t>
      </w:r>
      <w:r w:rsidR="00FA0FB6" w:rsidRPr="00AC1A66">
        <w:rPr>
          <w:rFonts w:ascii="Tahoma" w:hAnsi="Tahoma" w:cs="Tahoma"/>
          <w:b/>
          <w:bCs/>
          <w:sz w:val="20"/>
          <w:szCs w:val="20"/>
        </w:rPr>
        <w:t>/</w:t>
      </w:r>
      <w:proofErr w:type="spellStart"/>
      <w:r w:rsidR="004732B9" w:rsidRPr="00AC1A66">
        <w:rPr>
          <w:rFonts w:ascii="Tahoma" w:hAnsi="Tahoma" w:cs="Tahoma"/>
          <w:b/>
          <w:bCs/>
          <w:sz w:val="20"/>
          <w:szCs w:val="20"/>
        </w:rPr>
        <w:t>spotř</w:t>
      </w:r>
      <w:proofErr w:type="spellEnd"/>
      <w:r w:rsidR="004732B9" w:rsidRPr="00AC1A66">
        <w:rPr>
          <w:rFonts w:ascii="Tahoma" w:hAnsi="Tahoma" w:cs="Tahoma"/>
          <w:b/>
          <w:bCs/>
          <w:sz w:val="20"/>
          <w:szCs w:val="20"/>
        </w:rPr>
        <w:t>.</w:t>
      </w:r>
      <w:r w:rsidR="00A2382B" w:rsidRPr="00AC1A6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732B9" w:rsidRPr="00AC1A66">
        <w:rPr>
          <w:rFonts w:ascii="Tahoma" w:hAnsi="Tahoma" w:cs="Tahoma"/>
          <w:b/>
          <w:bCs/>
          <w:sz w:val="20"/>
          <w:szCs w:val="20"/>
        </w:rPr>
        <w:t>mat.</w:t>
      </w:r>
      <w:r w:rsidR="00C85C53" w:rsidRPr="00AC1A66">
        <w:rPr>
          <w:rFonts w:ascii="Tahoma" w:hAnsi="Tahoma" w:cs="Tahoma"/>
          <w:b/>
          <w:bCs/>
          <w:sz w:val="20"/>
          <w:szCs w:val="20"/>
        </w:rPr>
        <w:t xml:space="preserve"> –</w:t>
      </w:r>
      <w:r w:rsidR="0025470E" w:rsidRPr="00AC1A6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9459E">
        <w:rPr>
          <w:rFonts w:ascii="Tahoma" w:hAnsi="Tahoma" w:cs="Tahoma"/>
          <w:b/>
          <w:bCs/>
          <w:sz w:val="20"/>
          <w:szCs w:val="20"/>
        </w:rPr>
        <w:t>POCT</w:t>
      </w:r>
      <w:r w:rsidR="00823359" w:rsidRPr="00AC1A66">
        <w:rPr>
          <w:rFonts w:ascii="Tahoma" w:hAnsi="Tahoma" w:cs="Tahoma"/>
          <w:b/>
          <w:bCs/>
          <w:sz w:val="20"/>
          <w:szCs w:val="20"/>
        </w:rPr>
        <w:t>.</w:t>
      </w:r>
    </w:p>
    <w:p w14:paraId="0878CBA9" w14:textId="3BDB40EE" w:rsidR="004D37D5" w:rsidRDefault="004D37D5" w:rsidP="009704D7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 případě, že faktura nebude obsahovat stanovené náležitosti, je kupující oprávněn fakturu prodávajícímu vrátit k provedení opravy s vyznačením důvodu vrácení; lhůta splatnosti faktury přestává běžet jejím odesláním zpět prodávajícímu. Nová lhůta splatnosti běží ode dne doručení nové faktury kupujícímu.</w:t>
      </w:r>
    </w:p>
    <w:p w14:paraId="5A5F77A1" w14:textId="3A1048FC" w:rsidR="009704D7" w:rsidRPr="00666602" w:rsidRDefault="009704D7" w:rsidP="00666602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eastAsia="Times New Roman" w:hAnsi="Tahoma" w:cs="Tahoma"/>
          <w:kern w:val="0"/>
          <w:sz w:val="20"/>
          <w:szCs w:val="20"/>
          <w:lang w:eastAsia="cs-CZ" w:bidi="ar-SA"/>
        </w:rPr>
      </w:pPr>
      <w:bookmarkStart w:id="4" w:name="_Hlk81510498"/>
      <w:r w:rsidRPr="00666602">
        <w:rPr>
          <w:rFonts w:ascii="Tahoma" w:hAnsi="Tahoma" w:cs="Tahoma"/>
          <w:sz w:val="20"/>
          <w:szCs w:val="20"/>
        </w:rPr>
        <w:t xml:space="preserve">Doručení faktury </w:t>
      </w:r>
      <w:r w:rsidR="00666602">
        <w:rPr>
          <w:rFonts w:ascii="Tahoma" w:hAnsi="Tahoma" w:cs="Tahoma"/>
          <w:sz w:val="20"/>
          <w:szCs w:val="20"/>
        </w:rPr>
        <w:t xml:space="preserve">pro Centrální laboratoř </w:t>
      </w:r>
      <w:r w:rsidRPr="00666602">
        <w:rPr>
          <w:rFonts w:ascii="Tahoma" w:hAnsi="Tahoma" w:cs="Tahoma"/>
          <w:sz w:val="20"/>
          <w:szCs w:val="20"/>
        </w:rPr>
        <w:t xml:space="preserve">se provede osobně oproti podpisu osoby příslušné v této věci kupujícího zastupovat, </w:t>
      </w:r>
      <w:r w:rsidRPr="00666602">
        <w:rPr>
          <w:rFonts w:ascii="Tahoma" w:hAnsi="Tahoma" w:cs="Tahoma"/>
          <w:sz w:val="20"/>
          <w:szCs w:val="22"/>
        </w:rPr>
        <w:t>doručenkou</w:t>
      </w:r>
      <w:r w:rsidRPr="00666602">
        <w:rPr>
          <w:rFonts w:ascii="Tahoma" w:hAnsi="Tahoma" w:cs="Tahoma"/>
          <w:sz w:val="20"/>
          <w:szCs w:val="20"/>
        </w:rPr>
        <w:t xml:space="preserve"> prostřednictvím provozovatele poštovních služeb, do datové schránky objednatele nebo mailem na adresu </w:t>
      </w:r>
      <w:bookmarkEnd w:id="4"/>
      <w:r w:rsidRPr="00666602">
        <w:rPr>
          <w:rFonts w:ascii="Tahoma" w:hAnsi="Tahoma" w:cs="Tahoma"/>
          <w:sz w:val="20"/>
          <w:szCs w:val="20"/>
          <w:highlight w:val="cyan"/>
        </w:rPr>
        <w:fldChar w:fldCharType="begin"/>
      </w:r>
      <w:r w:rsidRPr="00666602">
        <w:rPr>
          <w:rFonts w:ascii="Tahoma" w:hAnsi="Tahoma" w:cs="Tahoma"/>
          <w:sz w:val="20"/>
          <w:szCs w:val="20"/>
        </w:rPr>
        <w:instrText xml:space="preserve"> HYPERLINK "mailto:gajdosova@centlab.cz" </w:instrText>
      </w:r>
      <w:r w:rsidRPr="00666602">
        <w:rPr>
          <w:rFonts w:ascii="Tahoma" w:hAnsi="Tahoma" w:cs="Tahoma"/>
          <w:sz w:val="20"/>
          <w:szCs w:val="20"/>
          <w:highlight w:val="cyan"/>
        </w:rPr>
      </w:r>
      <w:r w:rsidRPr="00666602">
        <w:rPr>
          <w:rFonts w:ascii="Tahoma" w:hAnsi="Tahoma" w:cs="Tahoma"/>
          <w:sz w:val="20"/>
          <w:szCs w:val="20"/>
          <w:highlight w:val="cyan"/>
        </w:rPr>
        <w:fldChar w:fldCharType="separate"/>
      </w:r>
      <w:r w:rsidRPr="00666602">
        <w:rPr>
          <w:rStyle w:val="Hypertextovodkaz"/>
          <w:rFonts w:ascii="Tahoma" w:hAnsi="Tahoma" w:cs="Tahoma"/>
          <w:sz w:val="20"/>
          <w:szCs w:val="20"/>
        </w:rPr>
        <w:t>gajdosova@centlab.cz</w:t>
      </w:r>
      <w:r w:rsidRPr="00666602">
        <w:rPr>
          <w:rFonts w:ascii="Tahoma" w:hAnsi="Tahoma" w:cs="Tahoma"/>
          <w:sz w:val="20"/>
          <w:szCs w:val="20"/>
          <w:highlight w:val="cyan"/>
        </w:rPr>
        <w:fldChar w:fldCharType="end"/>
      </w:r>
      <w:r w:rsidRPr="00666602">
        <w:rPr>
          <w:rFonts w:ascii="Tahoma" w:hAnsi="Tahoma" w:cs="Tahoma"/>
          <w:sz w:val="20"/>
          <w:szCs w:val="20"/>
        </w:rPr>
        <w:t>.</w:t>
      </w:r>
    </w:p>
    <w:p w14:paraId="0AB893EE" w14:textId="6AEBE628" w:rsidR="00666602" w:rsidRPr="00666602" w:rsidRDefault="00666602" w:rsidP="00666602">
      <w:pPr>
        <w:pStyle w:val="Odstavecseseznamem"/>
        <w:numPr>
          <w:ilvl w:val="0"/>
          <w:numId w:val="6"/>
        </w:numPr>
        <w:spacing w:before="120" w:after="120" w:line="276" w:lineRule="auto"/>
        <w:ind w:left="284" w:hanging="284"/>
        <w:contextualSpacing w:val="0"/>
        <w:jc w:val="both"/>
        <w:rPr>
          <w:rFonts w:ascii="Tahoma" w:eastAsia="Times New Roman" w:hAnsi="Tahoma" w:cs="Tahoma"/>
          <w:kern w:val="0"/>
          <w:sz w:val="20"/>
          <w:szCs w:val="20"/>
          <w:lang w:eastAsia="cs-CZ" w:bidi="ar-SA"/>
        </w:rPr>
      </w:pPr>
      <w:r w:rsidRPr="00666602">
        <w:rPr>
          <w:rFonts w:ascii="Tahoma" w:hAnsi="Tahoma" w:cs="Tahoma"/>
          <w:sz w:val="20"/>
          <w:szCs w:val="20"/>
        </w:rPr>
        <w:t xml:space="preserve">Doručení faktury </w:t>
      </w:r>
      <w:r>
        <w:rPr>
          <w:rFonts w:ascii="Tahoma" w:hAnsi="Tahoma" w:cs="Tahoma"/>
          <w:sz w:val="20"/>
          <w:szCs w:val="20"/>
        </w:rPr>
        <w:t xml:space="preserve">pro </w:t>
      </w:r>
      <w:r>
        <w:rPr>
          <w:rFonts w:ascii="Tahoma" w:hAnsi="Tahoma" w:cs="Tahoma"/>
          <w:sz w:val="20"/>
          <w:szCs w:val="20"/>
        </w:rPr>
        <w:t>ARO SZZ Krnov a OLÚ TRN M. Al-</w:t>
      </w:r>
      <w:proofErr w:type="spellStart"/>
      <w:r>
        <w:rPr>
          <w:rFonts w:ascii="Tahoma" w:hAnsi="Tahoma" w:cs="Tahoma"/>
          <w:sz w:val="20"/>
          <w:szCs w:val="20"/>
        </w:rPr>
        <w:t>ce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666602">
        <w:rPr>
          <w:rFonts w:ascii="Tahoma" w:hAnsi="Tahoma" w:cs="Tahoma"/>
          <w:sz w:val="20"/>
          <w:szCs w:val="20"/>
        </w:rPr>
        <w:t xml:space="preserve">se provede osobně oproti podpisu osoby příslušné v této věci kupujícího zastupovat, </w:t>
      </w:r>
      <w:r w:rsidRPr="00666602">
        <w:rPr>
          <w:rFonts w:ascii="Tahoma" w:hAnsi="Tahoma" w:cs="Tahoma"/>
          <w:sz w:val="20"/>
          <w:szCs w:val="22"/>
        </w:rPr>
        <w:t>doručenkou</w:t>
      </w:r>
      <w:r w:rsidRPr="00666602">
        <w:rPr>
          <w:rFonts w:ascii="Tahoma" w:hAnsi="Tahoma" w:cs="Tahoma"/>
          <w:sz w:val="20"/>
          <w:szCs w:val="20"/>
        </w:rPr>
        <w:t xml:space="preserve"> prostřednictvím provozovatele poštovních služeb, do datové schránky objednatele nebo mailem na adresu </w:t>
      </w:r>
      <w:hyperlink r:id="rId7" w:history="1">
        <w:r w:rsidRPr="00723D01">
          <w:rPr>
            <w:rStyle w:val="Hypertextovodkaz"/>
            <w:rFonts w:ascii="Tahoma" w:hAnsi="Tahoma" w:cs="Tahoma"/>
            <w:sz w:val="20"/>
            <w:szCs w:val="20"/>
          </w:rPr>
          <w:t>fakturace@szzkrnov</w:t>
        </w:r>
        <w:r w:rsidRPr="00723D01">
          <w:rPr>
            <w:rStyle w:val="Hypertextovodkaz"/>
            <w:rFonts w:ascii="Tahoma" w:hAnsi="Tahoma" w:cs="Tahoma"/>
            <w:sz w:val="20"/>
            <w:szCs w:val="20"/>
          </w:rPr>
          <w:t>.cz</w:t>
        </w:r>
      </w:hyperlink>
      <w:r w:rsidRPr="00666602">
        <w:rPr>
          <w:rFonts w:ascii="Tahoma" w:hAnsi="Tahoma" w:cs="Tahoma"/>
          <w:sz w:val="20"/>
          <w:szCs w:val="20"/>
        </w:rPr>
        <w:t>.</w:t>
      </w:r>
    </w:p>
    <w:p w14:paraId="6556C3B3" w14:textId="77777777" w:rsidR="009704D7" w:rsidRPr="00642C26" w:rsidRDefault="009704D7" w:rsidP="009704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310472B8" w14:textId="77777777" w:rsidR="003134AF" w:rsidRPr="00642C26" w:rsidRDefault="003134AF" w:rsidP="003134AF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2B1CEE5" w14:textId="74FF449F" w:rsidR="003134AF" w:rsidRPr="00642C26" w:rsidRDefault="003134AF" w:rsidP="003134A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Inflační doložka</w:t>
      </w:r>
    </w:p>
    <w:p w14:paraId="1D29D382" w14:textId="77777777" w:rsidR="00BD54F8" w:rsidRDefault="00BD54F8" w:rsidP="00BD54F8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1C7B12CA" w14:textId="77777777" w:rsidR="00817462" w:rsidRDefault="003134AF" w:rsidP="00817462">
      <w:pPr>
        <w:pStyle w:val="Odstavecseseznamem"/>
        <w:numPr>
          <w:ilvl w:val="0"/>
          <w:numId w:val="26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34AF">
        <w:rPr>
          <w:rFonts w:ascii="Tahoma" w:hAnsi="Tahoma" w:cs="Tahoma"/>
          <w:sz w:val="20"/>
          <w:szCs w:val="20"/>
        </w:rPr>
        <w:t>Smluvní strany se dohodly, že cena za plnění dle této smlouvy se bude každoročně upravovat s ohledem na vývoj inflace tak, aby byla zachována ekonomická rovnováha smluvního vztahu v souladu s § 222 odst. 1 a 2 zákona č. 134/2016 Sb., o zadávání veřejných zakázek (dále jen „ZZVZ“).</w:t>
      </w:r>
    </w:p>
    <w:p w14:paraId="051EAE88" w14:textId="77777777" w:rsidR="00817462" w:rsidRDefault="00817462" w:rsidP="00817462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143F7AC4" w14:textId="77777777" w:rsidR="00817462" w:rsidRDefault="003134AF" w:rsidP="00817462">
      <w:pPr>
        <w:pStyle w:val="Odstavecseseznamem"/>
        <w:numPr>
          <w:ilvl w:val="0"/>
          <w:numId w:val="26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 xml:space="preserve">Inflační doložka je sjednána jako </w:t>
      </w:r>
      <w:r w:rsidRPr="00817462">
        <w:rPr>
          <w:rFonts w:ascii="Tahoma" w:hAnsi="Tahoma" w:cs="Tahoma"/>
          <w:b/>
          <w:bCs/>
          <w:sz w:val="20"/>
          <w:szCs w:val="20"/>
        </w:rPr>
        <w:t>předvídatelný a objektivně vymezený mechanismus změny ceny</w:t>
      </w:r>
      <w:r w:rsidRPr="00817462">
        <w:rPr>
          <w:rFonts w:ascii="Tahoma" w:hAnsi="Tahoma" w:cs="Tahoma"/>
          <w:sz w:val="20"/>
          <w:szCs w:val="20"/>
        </w:rPr>
        <w:t>, který nemění celkový charakter veřejné zakázky a splňuje požadavky § 222 odst. 5 ZZVZ.</w:t>
      </w:r>
    </w:p>
    <w:p w14:paraId="62556A5F" w14:textId="77777777" w:rsidR="00817462" w:rsidRPr="00817462" w:rsidRDefault="00817462" w:rsidP="00817462">
      <w:pPr>
        <w:pStyle w:val="Odstavecseseznamem"/>
        <w:rPr>
          <w:rFonts w:ascii="Tahoma" w:hAnsi="Tahoma" w:cs="Tahoma"/>
          <w:b/>
          <w:bCs/>
          <w:sz w:val="20"/>
          <w:szCs w:val="20"/>
        </w:rPr>
      </w:pPr>
    </w:p>
    <w:p w14:paraId="61780BB3" w14:textId="0F1ADA90" w:rsidR="003134AF" w:rsidRPr="00817462" w:rsidRDefault="003134AF" w:rsidP="00817462">
      <w:pPr>
        <w:pStyle w:val="Odstavecseseznamem"/>
        <w:numPr>
          <w:ilvl w:val="0"/>
          <w:numId w:val="26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b/>
          <w:bCs/>
          <w:sz w:val="20"/>
          <w:szCs w:val="20"/>
        </w:rPr>
        <w:t>Rozhodný inflační index</w:t>
      </w:r>
    </w:p>
    <w:p w14:paraId="76A8E4D4" w14:textId="77777777" w:rsidR="00817462" w:rsidRDefault="003134AF" w:rsidP="00817462">
      <w:pPr>
        <w:pStyle w:val="Odstavecseseznamem"/>
        <w:numPr>
          <w:ilvl w:val="1"/>
          <w:numId w:val="30"/>
        </w:numPr>
        <w:spacing w:line="276" w:lineRule="auto"/>
        <w:ind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 xml:space="preserve">Pro úpravu ceny se použije </w:t>
      </w:r>
      <w:r w:rsidRPr="00817462">
        <w:rPr>
          <w:rFonts w:ascii="Tahoma" w:hAnsi="Tahoma" w:cs="Tahoma"/>
          <w:b/>
          <w:bCs/>
          <w:sz w:val="20"/>
          <w:szCs w:val="20"/>
        </w:rPr>
        <w:t>průměrná roční míra inflace – index spotřebitelských cen (CPI)</w:t>
      </w:r>
      <w:r w:rsidRPr="00817462">
        <w:rPr>
          <w:rFonts w:ascii="Tahoma" w:hAnsi="Tahoma" w:cs="Tahoma"/>
          <w:sz w:val="20"/>
          <w:szCs w:val="20"/>
        </w:rPr>
        <w:t xml:space="preserve"> zveřejňovaná </w:t>
      </w:r>
      <w:r w:rsidRPr="00817462">
        <w:rPr>
          <w:rFonts w:ascii="Tahoma" w:hAnsi="Tahoma" w:cs="Tahoma"/>
          <w:b/>
          <w:bCs/>
          <w:sz w:val="20"/>
          <w:szCs w:val="20"/>
        </w:rPr>
        <w:t>Českým statistickým úřadem (ČSÚ)</w:t>
      </w:r>
      <w:r w:rsidRPr="00817462">
        <w:rPr>
          <w:rFonts w:ascii="Tahoma" w:hAnsi="Tahoma" w:cs="Tahoma"/>
          <w:sz w:val="20"/>
          <w:szCs w:val="20"/>
        </w:rPr>
        <w:t xml:space="preserve"> za předchozí kalendářní rok, obvykle v lednu </w:t>
      </w:r>
      <w:r w:rsidRPr="00817462">
        <w:rPr>
          <w:rFonts w:ascii="Tahoma" w:hAnsi="Tahoma" w:cs="Tahoma"/>
          <w:sz w:val="20"/>
          <w:szCs w:val="20"/>
        </w:rPr>
        <w:lastRenderedPageBreak/>
        <w:t>následujícího roku.</w:t>
      </w:r>
    </w:p>
    <w:p w14:paraId="3A67DF56" w14:textId="33FC71DC" w:rsidR="003134AF" w:rsidRPr="00817462" w:rsidRDefault="003134AF" w:rsidP="00817462">
      <w:pPr>
        <w:pStyle w:val="Odstavecseseznamem"/>
        <w:numPr>
          <w:ilvl w:val="1"/>
          <w:numId w:val="30"/>
        </w:numPr>
        <w:spacing w:line="276" w:lineRule="auto"/>
        <w:ind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>Dodavatel je oprávněn upravit ceny svých dodávek v případě, že průměrná roční míra inflace spotřebitelských cen bude vyšší jak 2 % a to o 80 % této roční inflace (např. inflace 2,5 %, zvýšení cen o 2 %).</w:t>
      </w:r>
    </w:p>
    <w:p w14:paraId="3DEFB597" w14:textId="525EFB31" w:rsidR="003134AF" w:rsidRPr="00817462" w:rsidRDefault="003134AF" w:rsidP="00817462">
      <w:pPr>
        <w:pStyle w:val="Odstavecseseznamem"/>
        <w:numPr>
          <w:ilvl w:val="0"/>
          <w:numId w:val="26"/>
        </w:numPr>
        <w:spacing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3134AF">
        <w:rPr>
          <w:rFonts w:ascii="Tahoma" w:hAnsi="Tahoma" w:cs="Tahoma"/>
          <w:b/>
          <w:bCs/>
          <w:sz w:val="20"/>
          <w:szCs w:val="20"/>
        </w:rPr>
        <w:t>Okamžik a způsob úpravy ceny</w:t>
      </w:r>
    </w:p>
    <w:p w14:paraId="0A8B9494" w14:textId="77777777" w:rsidR="00817462" w:rsidRDefault="003134AF" w:rsidP="00817462">
      <w:pPr>
        <w:pStyle w:val="Odstavecseseznamem"/>
        <w:numPr>
          <w:ilvl w:val="1"/>
          <w:numId w:val="31"/>
        </w:numPr>
        <w:spacing w:line="276" w:lineRule="auto"/>
        <w:ind w:left="709"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 xml:space="preserve">Cena za dodávek se upraví vždy k </w:t>
      </w:r>
      <w:r w:rsidRPr="00817462">
        <w:rPr>
          <w:rFonts w:ascii="Tahoma" w:hAnsi="Tahoma" w:cs="Tahoma"/>
          <w:b/>
          <w:bCs/>
          <w:sz w:val="20"/>
          <w:szCs w:val="20"/>
        </w:rPr>
        <w:t>1. lednu</w:t>
      </w:r>
      <w:r w:rsidRPr="00817462">
        <w:rPr>
          <w:rFonts w:ascii="Tahoma" w:hAnsi="Tahoma" w:cs="Tahoma"/>
          <w:sz w:val="20"/>
          <w:szCs w:val="20"/>
        </w:rPr>
        <w:t xml:space="preserve"> každého kalendářního roku.</w:t>
      </w:r>
    </w:p>
    <w:p w14:paraId="686DF9FD" w14:textId="77777777" w:rsidR="00817462" w:rsidRDefault="003134AF" w:rsidP="00817462">
      <w:pPr>
        <w:pStyle w:val="Odstavecseseznamem"/>
        <w:numPr>
          <w:ilvl w:val="1"/>
          <w:numId w:val="31"/>
        </w:numPr>
        <w:spacing w:line="276" w:lineRule="auto"/>
        <w:ind w:left="709"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 xml:space="preserve">Úprava se provede </w:t>
      </w:r>
      <w:r w:rsidRPr="00817462">
        <w:rPr>
          <w:rFonts w:ascii="Tahoma" w:hAnsi="Tahoma" w:cs="Tahoma"/>
          <w:b/>
          <w:bCs/>
          <w:sz w:val="20"/>
          <w:szCs w:val="20"/>
        </w:rPr>
        <w:t>automaticky</w:t>
      </w:r>
      <w:r w:rsidRPr="00817462">
        <w:rPr>
          <w:rFonts w:ascii="Tahoma" w:hAnsi="Tahoma" w:cs="Tahoma"/>
          <w:sz w:val="20"/>
          <w:szCs w:val="20"/>
        </w:rPr>
        <w:t>, bez nutnosti uzavírat dodatek ke smlouvě, a to na základě koeficientu odpovídajícího meziroční hodnotě průměrné roční inflace za předchozí kalendářní rok.</w:t>
      </w:r>
    </w:p>
    <w:p w14:paraId="597F879F" w14:textId="61C94A41" w:rsidR="003134AF" w:rsidRPr="00817462" w:rsidRDefault="003134AF" w:rsidP="00817462">
      <w:pPr>
        <w:pStyle w:val="Odstavecseseznamem"/>
        <w:numPr>
          <w:ilvl w:val="1"/>
          <w:numId w:val="31"/>
        </w:numPr>
        <w:spacing w:line="276" w:lineRule="auto"/>
        <w:ind w:left="709"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>Výpočet nové ceny je následující:</w:t>
      </w:r>
      <w:r w:rsidR="00817462">
        <w:rPr>
          <w:rFonts w:ascii="Tahoma" w:hAnsi="Tahoma" w:cs="Tahoma"/>
          <w:sz w:val="20"/>
          <w:szCs w:val="20"/>
        </w:rPr>
        <w:t xml:space="preserve"> </w:t>
      </w:r>
      <w:r w:rsidRPr="00817462">
        <w:rPr>
          <w:rFonts w:ascii="Tahoma" w:hAnsi="Tahoma" w:cs="Tahoma"/>
          <w:b/>
          <w:bCs/>
          <w:sz w:val="20"/>
          <w:szCs w:val="20"/>
        </w:rPr>
        <w:t>nová cena = stávající cena × (1 + 80% inflace).</w:t>
      </w:r>
    </w:p>
    <w:p w14:paraId="2C95C548" w14:textId="77777777" w:rsidR="00817462" w:rsidRPr="00817462" w:rsidRDefault="00817462" w:rsidP="00817462">
      <w:pPr>
        <w:pStyle w:val="Odstavecseseznamem"/>
        <w:spacing w:line="276" w:lineRule="auto"/>
        <w:ind w:left="709"/>
        <w:rPr>
          <w:rFonts w:ascii="Tahoma" w:hAnsi="Tahoma" w:cs="Tahoma"/>
          <w:sz w:val="20"/>
          <w:szCs w:val="20"/>
        </w:rPr>
      </w:pPr>
    </w:p>
    <w:p w14:paraId="0C82CB30" w14:textId="495A8592" w:rsidR="003134AF" w:rsidRPr="00817462" w:rsidRDefault="003134AF" w:rsidP="00817462">
      <w:pPr>
        <w:pStyle w:val="Odstavecseseznamem"/>
        <w:numPr>
          <w:ilvl w:val="0"/>
          <w:numId w:val="26"/>
        </w:numPr>
        <w:spacing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817462">
        <w:rPr>
          <w:rFonts w:ascii="Tahoma" w:hAnsi="Tahoma" w:cs="Tahoma"/>
          <w:b/>
          <w:bCs/>
          <w:sz w:val="20"/>
          <w:szCs w:val="20"/>
        </w:rPr>
        <w:t>Informování o nové ceně</w:t>
      </w:r>
    </w:p>
    <w:p w14:paraId="57BCA0D9" w14:textId="77777777" w:rsidR="00817462" w:rsidRDefault="003134AF" w:rsidP="00817462">
      <w:pPr>
        <w:pStyle w:val="Odstavecseseznamem"/>
        <w:numPr>
          <w:ilvl w:val="1"/>
          <w:numId w:val="32"/>
        </w:numPr>
        <w:spacing w:line="276" w:lineRule="auto"/>
        <w:ind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 xml:space="preserve">Dodavatel je povinen oznámit písemně objednateli novou cenu nejpozději do </w:t>
      </w:r>
      <w:r w:rsidRPr="00817462">
        <w:rPr>
          <w:rFonts w:ascii="Tahoma" w:hAnsi="Tahoma" w:cs="Tahoma"/>
          <w:b/>
          <w:bCs/>
          <w:sz w:val="20"/>
          <w:szCs w:val="20"/>
        </w:rPr>
        <w:t>15 dnů</w:t>
      </w:r>
      <w:r w:rsidRPr="00817462">
        <w:rPr>
          <w:rFonts w:ascii="Tahoma" w:hAnsi="Tahoma" w:cs="Tahoma"/>
          <w:sz w:val="20"/>
          <w:szCs w:val="20"/>
        </w:rPr>
        <w:t xml:space="preserve"> ode dne zveřejnění rozhodného údaje ČSÚ.</w:t>
      </w:r>
    </w:p>
    <w:p w14:paraId="3BDDC4AC" w14:textId="264BEAB3" w:rsidR="003134AF" w:rsidRPr="00817462" w:rsidRDefault="003134AF" w:rsidP="00817462">
      <w:pPr>
        <w:pStyle w:val="Odstavecseseznamem"/>
        <w:numPr>
          <w:ilvl w:val="1"/>
          <w:numId w:val="32"/>
        </w:numPr>
        <w:spacing w:line="276" w:lineRule="auto"/>
        <w:ind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>Oznámení musí obsahovat:</w:t>
      </w:r>
      <w:r w:rsidRPr="00817462">
        <w:rPr>
          <w:rFonts w:ascii="Tahoma" w:hAnsi="Tahoma" w:cs="Tahoma"/>
          <w:sz w:val="20"/>
          <w:szCs w:val="20"/>
        </w:rPr>
        <w:br/>
      </w:r>
      <w:r w:rsidRPr="003134AF">
        <w:t> </w:t>
      </w:r>
      <w:r w:rsidRPr="00817462">
        <w:rPr>
          <w:rFonts w:ascii="Tahoma" w:hAnsi="Tahoma" w:cs="Tahoma"/>
          <w:sz w:val="20"/>
          <w:szCs w:val="20"/>
        </w:rPr>
        <w:t>a) odkaz na zveřejněný údaj ČSÚ,</w:t>
      </w:r>
      <w:r w:rsidRPr="00817462">
        <w:rPr>
          <w:rFonts w:ascii="Tahoma" w:hAnsi="Tahoma" w:cs="Tahoma"/>
          <w:sz w:val="20"/>
          <w:szCs w:val="20"/>
        </w:rPr>
        <w:br/>
      </w:r>
      <w:r w:rsidRPr="003134AF">
        <w:t> </w:t>
      </w:r>
      <w:r w:rsidRPr="00817462">
        <w:rPr>
          <w:rFonts w:ascii="Tahoma" w:hAnsi="Tahoma" w:cs="Tahoma"/>
          <w:sz w:val="20"/>
          <w:szCs w:val="20"/>
        </w:rPr>
        <w:t>b) výpočet nové ceny,</w:t>
      </w:r>
      <w:r w:rsidRPr="00817462">
        <w:rPr>
          <w:rFonts w:ascii="Tahoma" w:hAnsi="Tahoma" w:cs="Tahoma"/>
          <w:sz w:val="20"/>
          <w:szCs w:val="20"/>
        </w:rPr>
        <w:br/>
      </w:r>
      <w:r w:rsidRPr="003134AF">
        <w:t> </w:t>
      </w:r>
      <w:r w:rsidRPr="00817462">
        <w:rPr>
          <w:rFonts w:ascii="Tahoma" w:hAnsi="Tahoma" w:cs="Tahoma"/>
          <w:sz w:val="20"/>
          <w:szCs w:val="20"/>
        </w:rPr>
        <w:t>c) přehled změn jednotkových cen nebo celkové ceny (dle struktury smluvní ceny).</w:t>
      </w:r>
    </w:p>
    <w:p w14:paraId="45CED8E5" w14:textId="75033FAE" w:rsidR="003134AF" w:rsidRPr="003134AF" w:rsidRDefault="003134AF" w:rsidP="00817462">
      <w:pPr>
        <w:pStyle w:val="Odstavecseseznamem"/>
        <w:numPr>
          <w:ilvl w:val="1"/>
          <w:numId w:val="32"/>
        </w:numPr>
        <w:spacing w:line="276" w:lineRule="auto"/>
        <w:ind w:hanging="436"/>
        <w:rPr>
          <w:rFonts w:ascii="Tahoma" w:hAnsi="Tahoma" w:cs="Tahoma"/>
          <w:sz w:val="20"/>
          <w:szCs w:val="20"/>
        </w:rPr>
      </w:pPr>
      <w:r w:rsidRPr="003134AF">
        <w:rPr>
          <w:rFonts w:ascii="Tahoma" w:hAnsi="Tahoma" w:cs="Tahoma"/>
          <w:sz w:val="20"/>
          <w:szCs w:val="20"/>
        </w:rPr>
        <w:t>Neuvedení oznámení nemá vliv na uplatnění úpravy ceny, která probíhá automaticky; slouží však k informování zadavatele a kontrole správnosti výpočtu.</w:t>
      </w:r>
    </w:p>
    <w:p w14:paraId="29AD750C" w14:textId="0E21D3D3" w:rsidR="003134AF" w:rsidRDefault="003134AF" w:rsidP="00817462">
      <w:pPr>
        <w:pStyle w:val="Odstavecseseznamem"/>
        <w:numPr>
          <w:ilvl w:val="1"/>
          <w:numId w:val="32"/>
        </w:numPr>
        <w:spacing w:line="276" w:lineRule="auto"/>
        <w:ind w:hanging="436"/>
        <w:rPr>
          <w:rFonts w:ascii="Tahoma" w:hAnsi="Tahoma" w:cs="Tahoma"/>
          <w:sz w:val="20"/>
          <w:szCs w:val="20"/>
        </w:rPr>
      </w:pPr>
      <w:r w:rsidRPr="003134AF">
        <w:rPr>
          <w:rFonts w:ascii="Tahoma" w:hAnsi="Tahoma" w:cs="Tahoma"/>
          <w:sz w:val="20"/>
          <w:szCs w:val="20"/>
        </w:rPr>
        <w:t>V případě dodávek uskutečněných od 1.1. daného roku do dne oznámení nové ceny, je dodavatel oprávněn rozdíl v ceně vyúčtovat fakturou současně s písemným oznámením nové ceny.</w:t>
      </w:r>
    </w:p>
    <w:p w14:paraId="5C4FE464" w14:textId="77777777" w:rsidR="00817462" w:rsidRPr="00642C26" w:rsidRDefault="00817462" w:rsidP="00817462">
      <w:pPr>
        <w:pStyle w:val="Odstavecseseznamem"/>
        <w:spacing w:line="276" w:lineRule="auto"/>
        <w:rPr>
          <w:rFonts w:ascii="Tahoma" w:hAnsi="Tahoma" w:cs="Tahoma"/>
          <w:sz w:val="20"/>
          <w:szCs w:val="20"/>
        </w:rPr>
      </w:pPr>
    </w:p>
    <w:p w14:paraId="68A3F625" w14:textId="77777777" w:rsidR="004D37D5" w:rsidRPr="00642C26" w:rsidRDefault="004D37D5" w:rsidP="00550D3F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26D410" w14:textId="77777777" w:rsidR="004D37D5" w:rsidRPr="00642C26" w:rsidRDefault="004D37D5" w:rsidP="009C6A65">
      <w:pPr>
        <w:pBdr>
          <w:top w:val="single" w:sz="4" w:space="1" w:color="auto"/>
          <w:bottom w:val="single" w:sz="4" w:space="1" w:color="auto"/>
        </w:pBdr>
        <w:spacing w:line="276" w:lineRule="auto"/>
        <w:ind w:left="-284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Sankce</w:t>
      </w:r>
    </w:p>
    <w:p w14:paraId="6DA255DB" w14:textId="5F884E8C" w:rsidR="004D37D5" w:rsidRPr="00642C26" w:rsidRDefault="004D37D5" w:rsidP="00C06A1F">
      <w:pPr>
        <w:numPr>
          <w:ilvl w:val="0"/>
          <w:numId w:val="9"/>
        </w:numPr>
        <w:tabs>
          <w:tab w:val="clear" w:pos="283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Pokud prodávající nedodá </w:t>
      </w:r>
      <w:r w:rsidR="00C85C53" w:rsidRPr="00642C26">
        <w:rPr>
          <w:rFonts w:ascii="Tahoma" w:hAnsi="Tahoma" w:cs="Tahoma"/>
          <w:sz w:val="20"/>
          <w:szCs w:val="20"/>
        </w:rPr>
        <w:t xml:space="preserve">kupujícímu spotřební </w:t>
      </w:r>
      <w:r w:rsidRPr="00642C26">
        <w:rPr>
          <w:rFonts w:ascii="Tahoma" w:hAnsi="Tahoma" w:cs="Tahoma"/>
          <w:sz w:val="20"/>
          <w:szCs w:val="20"/>
        </w:rPr>
        <w:t>materiál ve stanovené lhůtě, dle článku č. IV. odst. 1 této smlouvy, je povinen zaplatit kupujícímu smluvní pokutu ve výši 0,</w:t>
      </w:r>
      <w:r w:rsidR="007B3364">
        <w:rPr>
          <w:rFonts w:ascii="Tahoma" w:hAnsi="Tahoma" w:cs="Tahoma"/>
          <w:sz w:val="20"/>
          <w:szCs w:val="20"/>
        </w:rPr>
        <w:t>2</w:t>
      </w:r>
      <w:r w:rsidRPr="00642C26">
        <w:rPr>
          <w:rFonts w:ascii="Tahoma" w:hAnsi="Tahoma" w:cs="Tahoma"/>
          <w:sz w:val="20"/>
          <w:szCs w:val="20"/>
        </w:rPr>
        <w:t xml:space="preserve"> % z kupní ceny dílčí objednávky včetně DPH za každý započatý den prodlení.</w:t>
      </w:r>
    </w:p>
    <w:p w14:paraId="07C4B011" w14:textId="77777777" w:rsidR="004D37D5" w:rsidRPr="00642C26" w:rsidRDefault="004D37D5" w:rsidP="00C06A1F">
      <w:pPr>
        <w:pStyle w:val="Odstavecseseznamem"/>
        <w:widowControl/>
        <w:numPr>
          <w:ilvl w:val="0"/>
          <w:numId w:val="9"/>
        </w:numPr>
        <w:tabs>
          <w:tab w:val="clear" w:pos="283"/>
        </w:tabs>
        <w:suppressAutoHyphens w:val="0"/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 případě prodlení kupujícího s úhradou kupní ceny je prodávající oprávněn požadovat na kupujícím úrok z prodlení v zákonem stanovené výši z dlužné částky, a to až do úplného zaplacení dlužné částky.</w:t>
      </w:r>
    </w:p>
    <w:p w14:paraId="1FA3393F" w14:textId="77777777" w:rsidR="00C85C53" w:rsidRPr="00642C26" w:rsidRDefault="00C85C53" w:rsidP="00C85C53">
      <w:pPr>
        <w:pStyle w:val="Odstavecseseznamem"/>
        <w:widowControl/>
        <w:suppressAutoHyphens w:val="0"/>
        <w:spacing w:after="16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53D7DAC9" w14:textId="77777777" w:rsidR="00C85C53" w:rsidRPr="00642C26" w:rsidRDefault="00C85C53" w:rsidP="00C85C53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sz w:val="20"/>
          <w:szCs w:val="20"/>
        </w:rPr>
      </w:pPr>
    </w:p>
    <w:p w14:paraId="1AF13401" w14:textId="77777777" w:rsidR="00C85C53" w:rsidRPr="00642C26" w:rsidRDefault="00C85C53" w:rsidP="00C85C53">
      <w:pPr>
        <w:pStyle w:val="slolnkuSmlouvy"/>
        <w:keepNext w:val="0"/>
        <w:pBdr>
          <w:top w:val="single" w:sz="4" w:space="1" w:color="auto"/>
          <w:bottom w:val="single" w:sz="4" w:space="1" w:color="auto"/>
        </w:pBdr>
        <w:spacing w:before="120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Sankce vůči Rusku a Bělorusku</w:t>
      </w:r>
    </w:p>
    <w:p w14:paraId="3264BBD1" w14:textId="77777777" w:rsidR="00C85C53" w:rsidRPr="00642C26" w:rsidRDefault="00C85C53" w:rsidP="00C85C53">
      <w:pPr>
        <w:pStyle w:val="Smlouva-slo"/>
        <w:numPr>
          <w:ilvl w:val="0"/>
          <w:numId w:val="23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5D861645" w14:textId="77777777" w:rsidR="00C85C53" w:rsidRPr="00642C26" w:rsidRDefault="00C85C53" w:rsidP="00C85C53">
      <w:pPr>
        <w:pStyle w:val="Smlouva-slo"/>
        <w:numPr>
          <w:ilvl w:val="0"/>
          <w:numId w:val="23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7C112AA2" w14:textId="77777777" w:rsidR="00C85C53" w:rsidRPr="00642C26" w:rsidRDefault="00C85C53" w:rsidP="00C85C53">
      <w:pPr>
        <w:pStyle w:val="Smlouva-slo"/>
        <w:numPr>
          <w:ilvl w:val="0"/>
          <w:numId w:val="23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lastRenderedPageBreak/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399D7353" w14:textId="77777777" w:rsidR="00C85C53" w:rsidRPr="00642C26" w:rsidRDefault="00C85C53" w:rsidP="00C85C53">
      <w:pPr>
        <w:pStyle w:val="Smlouva-slo"/>
        <w:numPr>
          <w:ilvl w:val="0"/>
          <w:numId w:val="23"/>
        </w:numPr>
        <w:spacing w:after="120" w:line="276" w:lineRule="auto"/>
        <w:ind w:left="357" w:hanging="357"/>
        <w:rPr>
          <w:rFonts w:ascii="Tahoma" w:eastAsia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Dojde-li k porušení pravidel dle odst. 1 této smlouvy, je prodávající povinen zaplatit kup</w:t>
      </w:r>
      <w:r w:rsidR="006975F2" w:rsidRPr="00642C26">
        <w:rPr>
          <w:rFonts w:ascii="Tahoma" w:hAnsi="Tahoma" w:cs="Tahoma"/>
          <w:sz w:val="20"/>
        </w:rPr>
        <w:t>ujícímu smluvní pokutu ve výši 10</w:t>
      </w:r>
      <w:r w:rsidRPr="00642C26">
        <w:rPr>
          <w:rFonts w:ascii="Tahoma" w:hAnsi="Tahoma" w:cs="Tahoma"/>
          <w:sz w:val="20"/>
        </w:rPr>
        <w:t>0.000 Kč, a to za každý jednotlivý případ porušení.</w:t>
      </w:r>
    </w:p>
    <w:p w14:paraId="685E1556" w14:textId="77777777" w:rsidR="00C85C53" w:rsidRPr="00642C26" w:rsidRDefault="00C85C53" w:rsidP="00C85C53">
      <w:pPr>
        <w:pStyle w:val="Odstavecseseznamem"/>
        <w:widowControl/>
        <w:suppressAutoHyphens w:val="0"/>
        <w:spacing w:after="16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7C656A71" w14:textId="77777777" w:rsidR="004D37D5" w:rsidRPr="00642C26" w:rsidRDefault="004D37D5" w:rsidP="00550D3F">
      <w:pPr>
        <w:pStyle w:val="Odstavecseseznamem"/>
        <w:numPr>
          <w:ilvl w:val="0"/>
          <w:numId w:val="22"/>
        </w:numPr>
        <w:spacing w:line="276" w:lineRule="auto"/>
        <w:ind w:left="0" w:firstLine="425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9B167F6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05EE2C66" w14:textId="77777777" w:rsidR="004D37D5" w:rsidRPr="00642C26" w:rsidRDefault="004D37D5" w:rsidP="00C06A1F">
      <w:pPr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642C26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1D2A0B57" w14:textId="77777777" w:rsidR="004D37D5" w:rsidRPr="00642C26" w:rsidRDefault="004D37D5" w:rsidP="00C06A1F">
      <w:pPr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642C26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7101CA9D" w14:textId="77777777" w:rsidR="004D37D5" w:rsidRPr="00642C26" w:rsidRDefault="004D37D5" w:rsidP="00C06A1F">
      <w:pPr>
        <w:pStyle w:val="Odstavecseseznamem"/>
        <w:numPr>
          <w:ilvl w:val="0"/>
          <w:numId w:val="12"/>
        </w:numPr>
        <w:spacing w:before="120" w:line="276" w:lineRule="auto"/>
        <w:ind w:left="283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642C26">
        <w:rPr>
          <w:rFonts w:ascii="Tahoma" w:hAnsi="Tahoma" w:cs="Tahoma"/>
          <w:iCs/>
          <w:sz w:val="20"/>
          <w:szCs w:val="20"/>
        </w:rP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 povinnost uveřejnit ji podle zákona o zadávání veřejných zakázek.</w:t>
      </w:r>
    </w:p>
    <w:p w14:paraId="6CC6EA36" w14:textId="77777777" w:rsidR="004D37D5" w:rsidRPr="00642C26" w:rsidRDefault="004D37D5" w:rsidP="00C06A1F">
      <w:pPr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642C26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2613F927" w14:textId="77777777" w:rsidR="002424A9" w:rsidRPr="00642C26" w:rsidRDefault="002424A9" w:rsidP="00C06A1F">
      <w:pPr>
        <w:spacing w:after="60" w:line="276" w:lineRule="auto"/>
        <w:ind w:left="284"/>
        <w:jc w:val="both"/>
        <w:rPr>
          <w:rFonts w:ascii="Tahoma" w:hAnsi="Tahoma" w:cs="Tahoma"/>
          <w:kern w:val="2"/>
          <w:sz w:val="20"/>
          <w:szCs w:val="20"/>
        </w:rPr>
      </w:pPr>
    </w:p>
    <w:p w14:paraId="674A176B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71644D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39219E30" w14:textId="77777777" w:rsidR="004D37D5" w:rsidRPr="00642C26" w:rsidRDefault="004D37D5" w:rsidP="00C06A1F">
      <w:pPr>
        <w:pStyle w:val="Odstavecseseznamem"/>
        <w:numPr>
          <w:ilvl w:val="1"/>
          <w:numId w:val="9"/>
        </w:numPr>
        <w:tabs>
          <w:tab w:val="left" w:pos="0"/>
          <w:tab w:val="left" w:pos="360"/>
        </w:tabs>
        <w:spacing w:after="120" w:line="276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Tato smlouva se uzavírá na </w:t>
      </w:r>
      <w:r w:rsidRPr="00330398">
        <w:rPr>
          <w:rFonts w:ascii="Tahoma" w:hAnsi="Tahoma" w:cs="Tahoma"/>
          <w:b/>
          <w:bCs/>
          <w:sz w:val="20"/>
          <w:szCs w:val="20"/>
        </w:rPr>
        <w:t>dobu neurčitou</w:t>
      </w:r>
      <w:r w:rsidRPr="00330398">
        <w:rPr>
          <w:rFonts w:ascii="Tahoma" w:hAnsi="Tahoma" w:cs="Tahoma"/>
          <w:sz w:val="20"/>
          <w:szCs w:val="20"/>
        </w:rPr>
        <w:t>.</w:t>
      </w: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59BE6476" w14:textId="77777777" w:rsidR="004D37D5" w:rsidRPr="00642C26" w:rsidRDefault="004D37D5" w:rsidP="00C06A1F">
      <w:pPr>
        <w:pStyle w:val="Odstavecseseznamem"/>
        <w:numPr>
          <w:ilvl w:val="1"/>
          <w:numId w:val="9"/>
        </w:numPr>
        <w:tabs>
          <w:tab w:val="left" w:pos="0"/>
          <w:tab w:val="left" w:pos="360"/>
        </w:tabs>
        <w:spacing w:after="120" w:line="276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Tato smlouva zaniká:</w:t>
      </w:r>
    </w:p>
    <w:p w14:paraId="7820F894" w14:textId="594AF196" w:rsidR="004D37D5" w:rsidRPr="00642C26" w:rsidRDefault="004D37D5" w:rsidP="00C06A1F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896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</w:t>
      </w:r>
      <w:r w:rsidR="00850871">
        <w:rPr>
          <w:rFonts w:ascii="Tahoma" w:hAnsi="Tahoma" w:cs="Tahoma"/>
          <w:sz w:val="20"/>
          <w:szCs w:val="20"/>
        </w:rPr>
        <w:t>ísemnou dohodou smluvních stran;</w:t>
      </w:r>
    </w:p>
    <w:p w14:paraId="23ED2D52" w14:textId="77777777" w:rsidR="004D37D5" w:rsidRPr="00642C26" w:rsidRDefault="004D37D5" w:rsidP="00C06A1F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5CF05776" w14:textId="77777777" w:rsidR="004D37D5" w:rsidRPr="00642C26" w:rsidRDefault="004D37D5" w:rsidP="00C06A1F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opakované nedodání předmětu plnění ve stanovené době plnění, </w:t>
      </w:r>
    </w:p>
    <w:p w14:paraId="0B583E4F" w14:textId="77777777" w:rsidR="004D37D5" w:rsidRPr="00642C26" w:rsidRDefault="004D37D5" w:rsidP="00C06A1F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535B1A84" w14:textId="693DD8BE" w:rsidR="004D37D5" w:rsidRPr="00642C26" w:rsidRDefault="004D37D5" w:rsidP="00C06A1F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nedodržení smluvn</w:t>
      </w:r>
      <w:r w:rsidR="00850871">
        <w:rPr>
          <w:rFonts w:ascii="Tahoma" w:hAnsi="Tahoma" w:cs="Tahoma"/>
          <w:sz w:val="20"/>
          <w:szCs w:val="20"/>
        </w:rPr>
        <w:t>ích ujednání o záruce za jakost;</w:t>
      </w: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69150E2C" w14:textId="396A0A49" w:rsidR="004D37D5" w:rsidRPr="00642C26" w:rsidRDefault="00850871" w:rsidP="00C06A1F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D37D5" w:rsidRPr="00642C26">
        <w:rPr>
          <w:rFonts w:ascii="Tahoma" w:hAnsi="Tahoma" w:cs="Tahoma"/>
          <w:sz w:val="20"/>
          <w:szCs w:val="20"/>
        </w:rPr>
        <w:t>ísemnou výpovědí, kteroukoliv ze smluvních stran, a to i bez udán</w:t>
      </w:r>
      <w:r w:rsidR="003F5C0C" w:rsidRPr="00642C26">
        <w:rPr>
          <w:rFonts w:ascii="Tahoma" w:hAnsi="Tahoma" w:cs="Tahoma"/>
          <w:sz w:val="20"/>
          <w:szCs w:val="20"/>
        </w:rPr>
        <w:t>í důvodu</w:t>
      </w:r>
      <w:r w:rsidR="00AC1A66">
        <w:rPr>
          <w:rFonts w:ascii="Tahoma" w:hAnsi="Tahoma" w:cs="Tahoma"/>
          <w:sz w:val="20"/>
          <w:szCs w:val="20"/>
        </w:rPr>
        <w:t xml:space="preserve">, </w:t>
      </w:r>
      <w:r w:rsidR="00AC1A66" w:rsidRPr="00520F2F">
        <w:rPr>
          <w:rFonts w:ascii="Tahoma" w:hAnsi="Tahoma" w:cs="Tahoma"/>
          <w:sz w:val="20"/>
          <w:szCs w:val="20"/>
        </w:rPr>
        <w:t xml:space="preserve">nejdříve však po uplynutí </w:t>
      </w:r>
      <w:r w:rsidR="00AC1A66">
        <w:rPr>
          <w:rFonts w:ascii="Tahoma" w:hAnsi="Tahoma" w:cs="Tahoma"/>
          <w:sz w:val="20"/>
          <w:szCs w:val="20"/>
        </w:rPr>
        <w:t>4</w:t>
      </w:r>
      <w:r w:rsidR="00AC1A66" w:rsidRPr="00520F2F">
        <w:rPr>
          <w:rFonts w:ascii="Tahoma" w:hAnsi="Tahoma" w:cs="Tahoma"/>
          <w:sz w:val="20"/>
          <w:szCs w:val="20"/>
        </w:rPr>
        <w:t xml:space="preserve"> let počínaje měsícem následujícím po měsíci, ve kterém </w:t>
      </w:r>
      <w:r w:rsidR="00AC1A66">
        <w:rPr>
          <w:rFonts w:ascii="Tahoma" w:hAnsi="Tahoma" w:cs="Tahoma"/>
          <w:sz w:val="20"/>
          <w:szCs w:val="20"/>
        </w:rPr>
        <w:t>bylo zahájeno plnění dle této smlouvy</w:t>
      </w:r>
      <w:r w:rsidR="00AC1A66" w:rsidRPr="00520F2F">
        <w:rPr>
          <w:rFonts w:ascii="Tahoma" w:hAnsi="Tahoma" w:cs="Tahoma"/>
          <w:sz w:val="20"/>
          <w:szCs w:val="20"/>
        </w:rPr>
        <w:t>.</w:t>
      </w:r>
      <w:r w:rsidR="00AC1A66">
        <w:rPr>
          <w:rFonts w:ascii="Tahoma" w:hAnsi="Tahoma" w:cs="Tahoma"/>
          <w:sz w:val="20"/>
          <w:szCs w:val="20"/>
        </w:rPr>
        <w:t xml:space="preserve"> V</w:t>
      </w:r>
      <w:r w:rsidR="003F5C0C" w:rsidRPr="00642C26">
        <w:rPr>
          <w:rFonts w:ascii="Tahoma" w:hAnsi="Tahoma" w:cs="Tahoma"/>
          <w:sz w:val="20"/>
          <w:szCs w:val="20"/>
        </w:rPr>
        <w:t>ýpovědní lhůta činí 2</w:t>
      </w:r>
      <w:r w:rsidR="004D37D5" w:rsidRPr="00642C26">
        <w:rPr>
          <w:rFonts w:ascii="Tahoma" w:hAnsi="Tahoma" w:cs="Tahoma"/>
          <w:sz w:val="20"/>
          <w:szCs w:val="20"/>
        </w:rPr>
        <w:t xml:space="preserve"> měsíc</w:t>
      </w:r>
      <w:r w:rsidR="003F5C0C" w:rsidRPr="00642C26">
        <w:rPr>
          <w:rFonts w:ascii="Tahoma" w:hAnsi="Tahoma" w:cs="Tahoma"/>
          <w:sz w:val="20"/>
          <w:szCs w:val="20"/>
        </w:rPr>
        <w:t>e</w:t>
      </w:r>
      <w:r w:rsidR="004D37D5" w:rsidRPr="00642C26">
        <w:rPr>
          <w:rFonts w:ascii="Tahoma" w:hAnsi="Tahoma" w:cs="Tahoma"/>
          <w:sz w:val="20"/>
          <w:szCs w:val="20"/>
        </w:rPr>
        <w:t xml:space="preserve"> a začíná plynout od prvního dne měsíce následujícího po doručení výpovědi druhé smluvní straně. V případě pochybností se má za to, že výpověď byla doručena třet</w:t>
      </w:r>
      <w:r>
        <w:rPr>
          <w:rFonts w:ascii="Tahoma" w:hAnsi="Tahoma" w:cs="Tahoma"/>
          <w:sz w:val="20"/>
          <w:szCs w:val="20"/>
        </w:rPr>
        <w:t>ího dne od data jejího odeslání;</w:t>
      </w:r>
    </w:p>
    <w:p w14:paraId="67CD8E1E" w14:textId="2EBA56CC" w:rsidR="004D37D5" w:rsidRPr="00642C26" w:rsidRDefault="00850871" w:rsidP="00C06A1F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4D37D5" w:rsidRPr="00642C26">
        <w:rPr>
          <w:rFonts w:ascii="Tahoma" w:hAnsi="Tahoma" w:cs="Tahoma"/>
          <w:sz w:val="20"/>
          <w:szCs w:val="20"/>
        </w:rPr>
        <w:t xml:space="preserve">kamžikem zániku související smlouvy o výpůjčce blíže specifikované v čl. III. odst. </w:t>
      </w:r>
      <w:r w:rsidR="00A617E5" w:rsidRPr="00642C26">
        <w:rPr>
          <w:rFonts w:ascii="Tahoma" w:hAnsi="Tahoma" w:cs="Tahoma"/>
          <w:sz w:val="20"/>
          <w:szCs w:val="20"/>
        </w:rPr>
        <w:t>2</w:t>
      </w:r>
      <w:r w:rsidR="004D37D5" w:rsidRPr="00642C26">
        <w:rPr>
          <w:rFonts w:ascii="Tahoma" w:hAnsi="Tahoma" w:cs="Tahoma"/>
          <w:sz w:val="20"/>
          <w:szCs w:val="20"/>
        </w:rPr>
        <w:t xml:space="preserve"> této smlouvy, jež je uzavřena v rámci totožné veřejné zakázky mezi stejnými účastníky. </w:t>
      </w:r>
    </w:p>
    <w:p w14:paraId="53D1F076" w14:textId="77777777" w:rsidR="004D37D5" w:rsidRDefault="004D37D5" w:rsidP="00C06A1F">
      <w:pPr>
        <w:pStyle w:val="Zkladntextodsazen"/>
        <w:numPr>
          <w:ilvl w:val="0"/>
          <w:numId w:val="9"/>
        </w:numPr>
        <w:tabs>
          <w:tab w:val="left" w:pos="360"/>
        </w:tabs>
        <w:spacing w:line="276" w:lineRule="auto"/>
        <w:ind w:left="357" w:right="74" w:hanging="357"/>
        <w:jc w:val="both"/>
        <w:rPr>
          <w:rFonts w:ascii="Tahoma" w:hAnsi="Tahoma" w:cs="Tahoma"/>
        </w:rPr>
      </w:pPr>
      <w:r w:rsidRPr="00642C26">
        <w:rPr>
          <w:rFonts w:ascii="Tahoma" w:hAnsi="Tahoma" w:cs="Tahoma"/>
        </w:rPr>
        <w:t>Pro účely této smlouvy se pod pojmem „bez zbytečného odkladu“ uvedeným rozumí „nejpozději do 30 dnů“.</w:t>
      </w:r>
    </w:p>
    <w:p w14:paraId="3802B75C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410BC1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96CC1F4" w14:textId="77777777" w:rsidR="004D37D5" w:rsidRPr="00642C26" w:rsidRDefault="004D37D5" w:rsidP="00C06A1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C599B7D" w14:textId="26403D2C" w:rsidR="004D37D5" w:rsidRPr="00642C26" w:rsidRDefault="00B769E3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Tato smlouva</w:t>
      </w:r>
      <w:r w:rsidR="00C85C53" w:rsidRPr="00642C26">
        <w:rPr>
          <w:rFonts w:ascii="Tahoma" w:hAnsi="Tahoma" w:cs="Tahoma"/>
          <w:sz w:val="20"/>
          <w:szCs w:val="20"/>
        </w:rPr>
        <w:t xml:space="preserve"> ve smyslu §</w:t>
      </w:r>
      <w:r w:rsidR="00330398">
        <w:rPr>
          <w:rFonts w:ascii="Tahoma" w:hAnsi="Tahoma" w:cs="Tahoma"/>
          <w:sz w:val="20"/>
          <w:szCs w:val="20"/>
        </w:rPr>
        <w:t xml:space="preserve"> 6</w:t>
      </w:r>
      <w:r w:rsidR="00C85C53" w:rsidRPr="00642C26">
        <w:rPr>
          <w:rFonts w:ascii="Tahoma" w:hAnsi="Tahoma" w:cs="Tahoma"/>
          <w:sz w:val="20"/>
          <w:szCs w:val="20"/>
        </w:rPr>
        <w:t xml:space="preserve"> odst. 3 zákona č. 340/2015 Sb. v platném znění</w:t>
      </w:r>
      <w:r w:rsidRPr="00642C26">
        <w:rPr>
          <w:rFonts w:ascii="Tahoma" w:hAnsi="Tahoma" w:cs="Tahoma"/>
          <w:sz w:val="20"/>
          <w:szCs w:val="20"/>
        </w:rPr>
        <w:t xml:space="preserve"> nabývá platnosti </w:t>
      </w:r>
      <w:r w:rsidR="00C85C53" w:rsidRPr="00642C26">
        <w:rPr>
          <w:rFonts w:ascii="Tahoma" w:hAnsi="Tahoma" w:cs="Tahoma"/>
          <w:sz w:val="20"/>
          <w:szCs w:val="20"/>
        </w:rPr>
        <w:t xml:space="preserve">a účinnosti </w:t>
      </w:r>
      <w:r w:rsidRPr="00642C26">
        <w:rPr>
          <w:rFonts w:ascii="Tahoma" w:hAnsi="Tahoma" w:cs="Tahoma"/>
          <w:sz w:val="20"/>
          <w:szCs w:val="20"/>
        </w:rPr>
        <w:t xml:space="preserve">dnem jejího podpisu </w:t>
      </w:r>
      <w:r w:rsidR="00C85C53" w:rsidRPr="00642C26">
        <w:rPr>
          <w:rFonts w:ascii="Tahoma" w:hAnsi="Tahoma" w:cs="Tahoma"/>
          <w:sz w:val="20"/>
          <w:szCs w:val="20"/>
        </w:rPr>
        <w:t>poslední ze smluvních stran</w:t>
      </w:r>
      <w:r w:rsidRPr="00642C26">
        <w:rPr>
          <w:rFonts w:ascii="Tahoma" w:hAnsi="Tahoma" w:cs="Tahoma"/>
          <w:sz w:val="20"/>
          <w:szCs w:val="20"/>
        </w:rPr>
        <w:t xml:space="preserve">. </w:t>
      </w:r>
    </w:p>
    <w:p w14:paraId="64AEC8D3" w14:textId="77777777" w:rsidR="004D37D5" w:rsidRPr="00642C26" w:rsidRDefault="004D37D5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205B2C42" w14:textId="77777777" w:rsidR="004D37D5" w:rsidRPr="00642C26" w:rsidRDefault="004D37D5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64BD9F24" w14:textId="77777777" w:rsidR="00B769E3" w:rsidRPr="00642C26" w:rsidRDefault="00B769E3" w:rsidP="00C06A1F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není oprávněn postoupit anebo převést jakákoliv svá práva anebo pohledávky vyplývající z této smlouvy anebo se smlouvou související na třetí osobu bez předchozího písemného souhlasu kupujícího, a to ani částečně. </w:t>
      </w:r>
    </w:p>
    <w:p w14:paraId="598F06A3" w14:textId="77777777" w:rsidR="004D37D5" w:rsidRPr="00642C26" w:rsidRDefault="004D37D5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trike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Tato smlouva je vyhotovena v elektronické podobě a podepsána oběma stranami za použití zaručených elektronických podpisů odpovědných zástupců obou stran.</w:t>
      </w:r>
    </w:p>
    <w:p w14:paraId="5EFE7DE5" w14:textId="77777777" w:rsidR="004D37D5" w:rsidRPr="00642C26" w:rsidRDefault="00A2382B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Součástí kupní smlouvy je:</w:t>
      </w:r>
    </w:p>
    <w:p w14:paraId="64309C7F" w14:textId="77777777" w:rsidR="004D37D5" w:rsidRPr="00642C26" w:rsidRDefault="004D37D5" w:rsidP="00C06A1F">
      <w:pPr>
        <w:widowControl/>
        <w:spacing w:after="120" w:line="276" w:lineRule="auto"/>
        <w:ind w:left="1418" w:hanging="1058"/>
        <w:jc w:val="both"/>
        <w:rPr>
          <w:rFonts w:ascii="Tahoma" w:hAnsi="Tahoma" w:cs="Tahoma"/>
          <w:sz w:val="20"/>
          <w:szCs w:val="20"/>
        </w:rPr>
      </w:pPr>
      <w:r w:rsidRPr="00C50FEF">
        <w:rPr>
          <w:rFonts w:ascii="Tahoma" w:hAnsi="Tahoma" w:cs="Tahoma"/>
          <w:sz w:val="20"/>
          <w:szCs w:val="20"/>
        </w:rPr>
        <w:t xml:space="preserve">Příloha č. 1 </w:t>
      </w:r>
      <w:r w:rsidRPr="00C50FEF">
        <w:rPr>
          <w:rFonts w:ascii="Tahoma" w:hAnsi="Tahoma" w:cs="Tahoma"/>
          <w:sz w:val="20"/>
          <w:szCs w:val="20"/>
        </w:rPr>
        <w:tab/>
      </w:r>
      <w:r w:rsidR="002D13FD">
        <w:rPr>
          <w:rFonts w:ascii="Tahoma" w:hAnsi="Tahoma" w:cs="Tahoma"/>
          <w:sz w:val="20"/>
          <w:szCs w:val="20"/>
        </w:rPr>
        <w:t>Položkový c</w:t>
      </w:r>
      <w:r w:rsidR="00ED038A" w:rsidRPr="00C50FEF">
        <w:rPr>
          <w:rFonts w:ascii="Tahoma" w:hAnsi="Tahoma" w:cs="Tahoma"/>
          <w:sz w:val="20"/>
          <w:szCs w:val="20"/>
        </w:rPr>
        <w:t>eník</w:t>
      </w:r>
      <w:r w:rsidR="00C85C53" w:rsidRPr="00C50FEF">
        <w:rPr>
          <w:rFonts w:ascii="Tahoma" w:hAnsi="Tahoma" w:cs="Tahoma"/>
          <w:sz w:val="20"/>
          <w:szCs w:val="20"/>
        </w:rPr>
        <w:t xml:space="preserve"> </w:t>
      </w:r>
      <w:r w:rsidRPr="00C50FEF">
        <w:rPr>
          <w:rFonts w:ascii="Tahoma" w:hAnsi="Tahoma" w:cs="Tahoma"/>
          <w:sz w:val="20"/>
          <w:szCs w:val="20"/>
        </w:rPr>
        <w:t>spotřebního</w:t>
      </w:r>
      <w:r w:rsidR="00C85C53" w:rsidRPr="00C50FEF">
        <w:rPr>
          <w:rFonts w:ascii="Tahoma" w:hAnsi="Tahoma" w:cs="Tahoma"/>
          <w:sz w:val="20"/>
          <w:szCs w:val="20"/>
        </w:rPr>
        <w:t xml:space="preserve"> materiálu </w:t>
      </w:r>
    </w:p>
    <w:p w14:paraId="37F099F7" w14:textId="77777777" w:rsidR="004D37D5" w:rsidRPr="00642C26" w:rsidRDefault="004D37D5" w:rsidP="00C06A1F">
      <w:pPr>
        <w:widowControl/>
        <w:spacing w:after="120" w:line="276" w:lineRule="auto"/>
        <w:ind w:left="2127" w:hanging="1767"/>
        <w:jc w:val="both"/>
        <w:rPr>
          <w:rFonts w:ascii="Tahoma" w:hAnsi="Tahoma" w:cs="Tahoma"/>
          <w:strike/>
          <w:sz w:val="20"/>
          <w:szCs w:val="20"/>
        </w:rPr>
      </w:pPr>
    </w:p>
    <w:tbl>
      <w:tblPr>
        <w:tblW w:w="90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289"/>
        <w:gridCol w:w="4130"/>
      </w:tblGrid>
      <w:tr w:rsidR="004D37D5" w:rsidRPr="00642C26" w14:paraId="453DD910" w14:textId="77777777" w:rsidTr="00550D3F">
        <w:trPr>
          <w:trHeight w:val="110"/>
        </w:trPr>
        <w:tc>
          <w:tcPr>
            <w:tcW w:w="3614" w:type="dxa"/>
          </w:tcPr>
          <w:p w14:paraId="298B71ED" w14:textId="001E4C4F" w:rsidR="00550D3F" w:rsidRPr="00642C26" w:rsidRDefault="00A2382B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V Krno</w:t>
            </w:r>
            <w:r w:rsidR="004D37D5" w:rsidRPr="00642C26">
              <w:rPr>
                <w:rFonts w:ascii="Tahoma" w:hAnsi="Tahoma" w:cs="Tahoma"/>
                <w:sz w:val="20"/>
                <w:szCs w:val="20"/>
              </w:rPr>
              <w:t xml:space="preserve">vě </w:t>
            </w:r>
          </w:p>
          <w:p w14:paraId="659E68D6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928CE7C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861E5F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D480C9D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0189E4D" w14:textId="77777777" w:rsidR="004D37D5" w:rsidRPr="00642C26" w:rsidRDefault="004D37D5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0" w:type="dxa"/>
          </w:tcPr>
          <w:p w14:paraId="7B7DE3CF" w14:textId="5D22D7D7" w:rsidR="004D37D5" w:rsidRPr="00642C26" w:rsidRDefault="004D37D5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V</w:t>
            </w:r>
            <w:r w:rsidR="003D4EED" w:rsidRPr="00642C26">
              <w:rPr>
                <w:rFonts w:ascii="Tahoma" w:hAnsi="Tahoma" w:cs="Tahoma"/>
                <w:sz w:val="20"/>
                <w:szCs w:val="20"/>
              </w:rPr>
              <w:t xml:space="preserve"> ………….</w:t>
            </w:r>
            <w:r w:rsidRPr="00642C26">
              <w:rPr>
                <w:rFonts w:ascii="Tahoma" w:hAnsi="Tahoma" w:cs="Tahoma"/>
                <w:sz w:val="20"/>
                <w:szCs w:val="20"/>
              </w:rPr>
              <w:t xml:space="preserve">                               </w:t>
            </w:r>
          </w:p>
          <w:p w14:paraId="27997583" w14:textId="77777777" w:rsidR="004D37D5" w:rsidRPr="00642C26" w:rsidRDefault="004D37D5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37D5" w:rsidRPr="00642C26" w14:paraId="2E2A165D" w14:textId="77777777" w:rsidTr="00550D3F">
        <w:trPr>
          <w:trHeight w:val="64"/>
        </w:trPr>
        <w:tc>
          <w:tcPr>
            <w:tcW w:w="3614" w:type="dxa"/>
            <w:tcBorders>
              <w:top w:val="single" w:sz="4" w:space="0" w:color="000000"/>
            </w:tcBorders>
          </w:tcPr>
          <w:p w14:paraId="70BD16AC" w14:textId="77777777" w:rsidR="004D37D5" w:rsidRPr="00642C26" w:rsidRDefault="004D37D5" w:rsidP="00C06A1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za kupujícího</w:t>
            </w:r>
          </w:p>
          <w:p w14:paraId="211BB8DA" w14:textId="77777777" w:rsidR="004D37D5" w:rsidRPr="00642C26" w:rsidRDefault="00A2382B" w:rsidP="00A2382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MUDr. Ladislav Václavec</w:t>
            </w:r>
            <w:r w:rsidR="004D37D5" w:rsidRPr="00642C26">
              <w:rPr>
                <w:rFonts w:ascii="Tahoma" w:hAnsi="Tahoma" w:cs="Tahoma"/>
                <w:sz w:val="20"/>
                <w:szCs w:val="20"/>
              </w:rPr>
              <w:t>, MBA, ředitel</w:t>
            </w:r>
          </w:p>
        </w:tc>
        <w:tc>
          <w:tcPr>
            <w:tcW w:w="1289" w:type="dxa"/>
            <w:vAlign w:val="center"/>
          </w:tcPr>
          <w:p w14:paraId="3F8F3A1E" w14:textId="77777777" w:rsidR="004D37D5" w:rsidRPr="00642C26" w:rsidRDefault="004D37D5" w:rsidP="00C06A1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single" w:sz="4" w:space="0" w:color="000000"/>
            </w:tcBorders>
          </w:tcPr>
          <w:p w14:paraId="74B57034" w14:textId="77777777" w:rsidR="004D37D5" w:rsidRPr="00642C26" w:rsidRDefault="004D37D5" w:rsidP="00C06A1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za prodávajícího</w:t>
            </w:r>
          </w:p>
          <w:p w14:paraId="6F9E7CE3" w14:textId="77777777" w:rsidR="004D37D5" w:rsidRPr="00642C26" w:rsidRDefault="003D4EED" w:rsidP="00C06A1F">
            <w:pPr>
              <w:spacing w:line="27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42C2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(doplní účastník ZŘ)</w:t>
            </w:r>
          </w:p>
        </w:tc>
      </w:tr>
    </w:tbl>
    <w:p w14:paraId="2810A0A5" w14:textId="77777777" w:rsidR="00895151" w:rsidRDefault="00895151" w:rsidP="00C06A1F">
      <w:pPr>
        <w:widowControl/>
        <w:suppressAutoHyphens w:val="0"/>
        <w:spacing w:after="160" w:line="276" w:lineRule="auto"/>
        <w:rPr>
          <w:rFonts w:ascii="Tahoma" w:hAnsi="Tahoma" w:cs="Tahoma"/>
          <w:sz w:val="20"/>
          <w:szCs w:val="20"/>
          <w:u w:val="single"/>
        </w:rPr>
        <w:sectPr w:rsidR="00895151" w:rsidSect="00493D4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5" w:right="991" w:bottom="1417" w:left="1417" w:header="708" w:footer="590" w:gutter="0"/>
          <w:cols w:space="708"/>
          <w:rtlGutter/>
          <w:docGrid w:linePitch="360"/>
        </w:sectPr>
      </w:pPr>
    </w:p>
    <w:p w14:paraId="26A931B3" w14:textId="77777777" w:rsidR="004D37D5" w:rsidRPr="00642C26" w:rsidRDefault="004D37D5" w:rsidP="00C06A1F">
      <w:pPr>
        <w:widowControl/>
        <w:tabs>
          <w:tab w:val="left" w:pos="4536"/>
        </w:tabs>
        <w:spacing w:line="276" w:lineRule="auto"/>
        <w:jc w:val="both"/>
        <w:rPr>
          <w:rFonts w:ascii="Tahoma" w:hAnsi="Tahoma" w:cs="Tahoma"/>
          <w:strike/>
          <w:sz w:val="20"/>
          <w:szCs w:val="20"/>
        </w:rPr>
      </w:pPr>
      <w:r w:rsidRPr="00642C26">
        <w:rPr>
          <w:rFonts w:ascii="Tahoma" w:hAnsi="Tahoma" w:cs="Tahoma"/>
          <w:b/>
          <w:sz w:val="20"/>
          <w:szCs w:val="20"/>
          <w:u w:val="single"/>
        </w:rPr>
        <w:lastRenderedPageBreak/>
        <w:t>Příloha č.</w:t>
      </w:r>
      <w:r w:rsidRPr="002D13FD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2D13FD" w:rsidRPr="002D13FD">
        <w:rPr>
          <w:rFonts w:ascii="Tahoma" w:hAnsi="Tahoma" w:cs="Tahoma"/>
          <w:b/>
          <w:sz w:val="20"/>
          <w:szCs w:val="20"/>
          <w:u w:val="single"/>
        </w:rPr>
        <w:t>1</w:t>
      </w:r>
      <w:r w:rsidRPr="002D13FD">
        <w:rPr>
          <w:rFonts w:ascii="Tahoma" w:hAnsi="Tahoma" w:cs="Tahoma"/>
          <w:sz w:val="20"/>
          <w:szCs w:val="20"/>
        </w:rPr>
        <w:t xml:space="preserve"> </w:t>
      </w:r>
      <w:r w:rsidR="002D13FD" w:rsidRPr="002D13FD">
        <w:rPr>
          <w:rFonts w:ascii="Tahoma" w:hAnsi="Tahoma" w:cs="Tahoma"/>
          <w:sz w:val="20"/>
          <w:szCs w:val="20"/>
        </w:rPr>
        <w:t>Položkový ceník</w:t>
      </w:r>
      <w:r w:rsidR="002D13FD">
        <w:rPr>
          <w:rFonts w:ascii="Tahoma" w:hAnsi="Tahoma" w:cs="Tahoma"/>
          <w:sz w:val="20"/>
          <w:szCs w:val="20"/>
        </w:rPr>
        <w:t xml:space="preserve"> spotřebního materiálu </w:t>
      </w:r>
    </w:p>
    <w:p w14:paraId="0D73CAB9" w14:textId="341A6C7A" w:rsidR="002343F5" w:rsidRPr="008A244D" w:rsidRDefault="002343F5" w:rsidP="002343F5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642C26">
        <w:rPr>
          <w:rFonts w:ascii="Tahoma" w:hAnsi="Tahoma" w:cs="Tahoma"/>
          <w:i/>
          <w:color w:val="FF0000"/>
          <w:sz w:val="20"/>
          <w:szCs w:val="20"/>
        </w:rPr>
        <w:t>(doplní účastník ZŘ v souladu se svou nabídkou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 v editovatelném formátu; </w:t>
      </w:r>
      <w:r w:rsidRPr="008A244D">
        <w:rPr>
          <w:rFonts w:ascii="Tahoma" w:hAnsi="Tahoma" w:cs="Tahoma"/>
          <w:i/>
          <w:color w:val="FF0000"/>
          <w:sz w:val="20"/>
          <w:szCs w:val="20"/>
        </w:rPr>
        <w:t xml:space="preserve">min. název, katalogové či </w:t>
      </w:r>
      <w:proofErr w:type="spellStart"/>
      <w:r w:rsidRPr="008A244D">
        <w:rPr>
          <w:rFonts w:ascii="Tahoma" w:hAnsi="Tahoma" w:cs="Tahoma"/>
          <w:i/>
          <w:color w:val="FF0000"/>
          <w:sz w:val="20"/>
          <w:szCs w:val="20"/>
        </w:rPr>
        <w:t>obj</w:t>
      </w:r>
      <w:proofErr w:type="spellEnd"/>
      <w:r w:rsidRPr="008A244D">
        <w:rPr>
          <w:rFonts w:ascii="Tahoma" w:hAnsi="Tahoma" w:cs="Tahoma"/>
          <w:i/>
          <w:color w:val="FF0000"/>
          <w:sz w:val="20"/>
          <w:szCs w:val="20"/>
        </w:rPr>
        <w:t>. číslo, počet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 ks v</w:t>
      </w:r>
      <w:r w:rsidRPr="008A244D">
        <w:rPr>
          <w:rFonts w:ascii="Tahoma" w:hAnsi="Tahoma" w:cs="Tahoma"/>
          <w:i/>
          <w:color w:val="FF0000"/>
          <w:sz w:val="20"/>
          <w:szCs w:val="20"/>
        </w:rPr>
        <w:t xml:space="preserve"> balení, cena v Kč bez </w:t>
      </w:r>
      <w:r w:rsidR="00823359">
        <w:rPr>
          <w:rFonts w:ascii="Tahoma" w:hAnsi="Tahoma" w:cs="Tahoma"/>
          <w:i/>
          <w:color w:val="FF0000"/>
          <w:sz w:val="20"/>
          <w:szCs w:val="20"/>
        </w:rPr>
        <w:t>DPH, sazba DPH, cena v Kč</w:t>
      </w:r>
      <w:r w:rsidRPr="008A244D">
        <w:rPr>
          <w:rFonts w:ascii="Tahoma" w:hAnsi="Tahoma" w:cs="Tahoma"/>
          <w:i/>
          <w:color w:val="FF0000"/>
          <w:sz w:val="20"/>
          <w:szCs w:val="20"/>
        </w:rPr>
        <w:t xml:space="preserve"> vč. DPH)</w:t>
      </w:r>
    </w:p>
    <w:p w14:paraId="2B4CF78D" w14:textId="2A8A0F25" w:rsidR="004D37D5" w:rsidRPr="00642C26" w:rsidRDefault="004D37D5" w:rsidP="002343F5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sectPr w:rsidR="004D37D5" w:rsidRPr="00642C26" w:rsidSect="00493D4E">
      <w:pgSz w:w="11906" w:h="16838"/>
      <w:pgMar w:top="1135" w:right="991" w:bottom="1417" w:left="1417" w:header="708" w:footer="59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0914" w14:textId="77777777" w:rsidR="004048E1" w:rsidRPr="00BD54F8" w:rsidRDefault="004048E1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separator/>
      </w:r>
    </w:p>
    <w:p w14:paraId="39192F90" w14:textId="77777777" w:rsidR="004048E1" w:rsidRPr="00BD54F8" w:rsidRDefault="004048E1">
      <w:pPr>
        <w:rPr>
          <w:sz w:val="22"/>
          <w:szCs w:val="22"/>
        </w:rPr>
      </w:pPr>
    </w:p>
  </w:endnote>
  <w:endnote w:type="continuationSeparator" w:id="0">
    <w:p w14:paraId="11027F9A" w14:textId="77777777" w:rsidR="004048E1" w:rsidRPr="00BD54F8" w:rsidRDefault="004048E1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continuationSeparator/>
      </w:r>
    </w:p>
    <w:p w14:paraId="27E5E960" w14:textId="77777777" w:rsidR="004048E1" w:rsidRPr="00BD54F8" w:rsidRDefault="004048E1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951B" w14:textId="77777777" w:rsidR="004D37D5" w:rsidRPr="00BD54F8" w:rsidRDefault="00EC160E" w:rsidP="00936CD5">
    <w:pPr>
      <w:pStyle w:val="Zpat"/>
      <w:rPr>
        <w:sz w:val="22"/>
        <w:szCs w:val="22"/>
      </w:rPr>
    </w:pPr>
    <w:r>
      <w:rPr>
        <w:sz w:val="22"/>
        <w:szCs w:val="23"/>
      </w:rPr>
      <w:pict w14:anchorId="6271A76C">
        <v:rect id="_x0000_i1026" style="width:0;height:1.5pt" o:hralign="center" o:hrstd="t" o:hr="t" fillcolor="#a0a0a0" stroked="f"/>
      </w:pict>
    </w:r>
  </w:p>
  <w:p w14:paraId="0FBDF917" w14:textId="5653FA47" w:rsidR="004D37D5" w:rsidRPr="00BD54F8" w:rsidRDefault="004D37D5" w:rsidP="009C6A65">
    <w:pPr>
      <w:pStyle w:val="Zpat"/>
      <w:jc w:val="center"/>
      <w:rPr>
        <w:rFonts w:ascii="Tahoma" w:hAnsi="Tahoma" w:cs="Tahoma"/>
        <w:b/>
        <w:sz w:val="18"/>
        <w:szCs w:val="18"/>
      </w:rPr>
    </w:pPr>
    <w:r w:rsidRPr="00BD54F8">
      <w:rPr>
        <w:rFonts w:ascii="Tahoma" w:hAnsi="Tahoma" w:cs="Tahoma"/>
        <w:sz w:val="18"/>
        <w:szCs w:val="18"/>
      </w:rPr>
      <w:t xml:space="preserve">Stránka </w:t>
    </w:r>
    <w:r w:rsidR="00827FC6" w:rsidRPr="00BD54F8">
      <w:rPr>
        <w:rFonts w:ascii="Tahoma" w:hAnsi="Tahoma" w:cs="Tahoma"/>
        <w:b/>
        <w:sz w:val="18"/>
        <w:szCs w:val="18"/>
      </w:rPr>
      <w:fldChar w:fldCharType="begin"/>
    </w:r>
    <w:r w:rsidRPr="00BD54F8">
      <w:rPr>
        <w:rFonts w:ascii="Tahoma" w:hAnsi="Tahoma" w:cs="Tahoma"/>
        <w:b/>
        <w:sz w:val="18"/>
        <w:szCs w:val="18"/>
      </w:rPr>
      <w:instrText>PAGE</w:instrText>
    </w:r>
    <w:r w:rsidR="00827FC6" w:rsidRPr="00BD54F8">
      <w:rPr>
        <w:rFonts w:ascii="Tahoma" w:hAnsi="Tahoma" w:cs="Tahoma"/>
        <w:b/>
        <w:sz w:val="18"/>
        <w:szCs w:val="18"/>
      </w:rPr>
      <w:fldChar w:fldCharType="separate"/>
    </w:r>
    <w:r w:rsidR="00976075">
      <w:rPr>
        <w:rFonts w:ascii="Tahoma" w:hAnsi="Tahoma" w:cs="Tahoma"/>
        <w:b/>
        <w:noProof/>
        <w:sz w:val="18"/>
        <w:szCs w:val="18"/>
      </w:rPr>
      <w:t>7</w:t>
    </w:r>
    <w:r w:rsidR="00827FC6" w:rsidRPr="00BD54F8">
      <w:rPr>
        <w:rFonts w:ascii="Tahoma" w:hAnsi="Tahoma" w:cs="Tahoma"/>
        <w:b/>
        <w:sz w:val="18"/>
        <w:szCs w:val="18"/>
      </w:rPr>
      <w:fldChar w:fldCharType="end"/>
    </w:r>
    <w:r w:rsidRPr="00BD54F8">
      <w:rPr>
        <w:rFonts w:ascii="Tahoma" w:hAnsi="Tahoma" w:cs="Tahoma"/>
        <w:sz w:val="18"/>
        <w:szCs w:val="18"/>
      </w:rPr>
      <w:t xml:space="preserve"> z </w:t>
    </w:r>
    <w:r w:rsidR="00827FC6" w:rsidRPr="00BD54F8">
      <w:rPr>
        <w:rFonts w:ascii="Tahoma" w:hAnsi="Tahoma" w:cs="Tahoma"/>
        <w:b/>
        <w:sz w:val="18"/>
        <w:szCs w:val="18"/>
      </w:rPr>
      <w:fldChar w:fldCharType="begin"/>
    </w:r>
    <w:r w:rsidRPr="00BD54F8">
      <w:rPr>
        <w:rFonts w:ascii="Tahoma" w:hAnsi="Tahoma" w:cs="Tahoma"/>
        <w:b/>
        <w:sz w:val="18"/>
        <w:szCs w:val="18"/>
      </w:rPr>
      <w:instrText>NUMPAGES</w:instrText>
    </w:r>
    <w:r w:rsidR="00827FC6" w:rsidRPr="00BD54F8">
      <w:rPr>
        <w:rFonts w:ascii="Tahoma" w:hAnsi="Tahoma" w:cs="Tahoma"/>
        <w:b/>
        <w:sz w:val="18"/>
        <w:szCs w:val="18"/>
      </w:rPr>
      <w:fldChar w:fldCharType="separate"/>
    </w:r>
    <w:r w:rsidR="00976075">
      <w:rPr>
        <w:rFonts w:ascii="Tahoma" w:hAnsi="Tahoma" w:cs="Tahoma"/>
        <w:b/>
        <w:noProof/>
        <w:sz w:val="18"/>
        <w:szCs w:val="18"/>
      </w:rPr>
      <w:t>7</w:t>
    </w:r>
    <w:r w:rsidR="00827FC6" w:rsidRPr="00BD54F8">
      <w:rPr>
        <w:rFonts w:ascii="Tahoma" w:hAnsi="Tahoma" w:cs="Tahoma"/>
        <w:b/>
        <w:sz w:val="18"/>
        <w:szCs w:val="18"/>
      </w:rPr>
      <w:fldChar w:fldCharType="end"/>
    </w:r>
  </w:p>
  <w:p w14:paraId="06099763" w14:textId="2550CEBC" w:rsidR="00925297" w:rsidRPr="00BD54F8" w:rsidRDefault="006975F2" w:rsidP="009C6A65">
    <w:pPr>
      <w:pStyle w:val="Zpat"/>
      <w:jc w:val="center"/>
      <w:rPr>
        <w:rFonts w:ascii="Tahoma" w:hAnsi="Tahoma" w:cs="Tahoma"/>
        <w:sz w:val="18"/>
        <w:szCs w:val="18"/>
      </w:rPr>
    </w:pPr>
    <w:r w:rsidRPr="00AC1A66">
      <w:rPr>
        <w:rFonts w:ascii="Tahoma" w:hAnsi="Tahoma" w:cs="Tahoma"/>
        <w:sz w:val="18"/>
        <w:szCs w:val="18"/>
      </w:rPr>
      <w:t>KRN/FMP</w:t>
    </w:r>
    <w:r w:rsidR="00231C1B" w:rsidRPr="00AC1A66">
      <w:rPr>
        <w:rFonts w:ascii="Tahoma" w:hAnsi="Tahoma" w:cs="Tahoma"/>
        <w:sz w:val="18"/>
        <w:szCs w:val="18"/>
      </w:rPr>
      <w:t>/202</w:t>
    </w:r>
    <w:r w:rsidR="00BF16C0" w:rsidRPr="00AC1A66">
      <w:rPr>
        <w:rFonts w:ascii="Tahoma" w:hAnsi="Tahoma" w:cs="Tahoma"/>
        <w:sz w:val="18"/>
        <w:szCs w:val="18"/>
      </w:rPr>
      <w:t>5</w:t>
    </w:r>
    <w:r w:rsidR="00231C1B" w:rsidRPr="00AC1A66">
      <w:rPr>
        <w:rFonts w:ascii="Tahoma" w:hAnsi="Tahoma" w:cs="Tahoma"/>
        <w:sz w:val="18"/>
        <w:szCs w:val="18"/>
      </w:rPr>
      <w:t>/</w:t>
    </w:r>
    <w:r w:rsidR="00151FCF">
      <w:rPr>
        <w:rFonts w:ascii="Tahoma" w:hAnsi="Tahoma" w:cs="Tahoma"/>
        <w:sz w:val="18"/>
        <w:szCs w:val="18"/>
      </w:rPr>
      <w:t>11</w:t>
    </w:r>
    <w:r w:rsidR="00231C1B" w:rsidRPr="00AC1A66">
      <w:rPr>
        <w:rFonts w:ascii="Tahoma" w:hAnsi="Tahoma" w:cs="Tahoma"/>
        <w:sz w:val="18"/>
        <w:szCs w:val="18"/>
      </w:rPr>
      <w:t>/</w:t>
    </w:r>
    <w:proofErr w:type="spellStart"/>
    <w:r w:rsidR="00066DAC" w:rsidRPr="00AC1A66">
      <w:rPr>
        <w:rFonts w:ascii="Tahoma" w:hAnsi="Tahoma" w:cs="Tahoma"/>
        <w:sz w:val="18"/>
        <w:szCs w:val="18"/>
      </w:rPr>
      <w:t>spotř</w:t>
    </w:r>
    <w:proofErr w:type="spellEnd"/>
    <w:r w:rsidR="00066DAC" w:rsidRPr="00AC1A66">
      <w:rPr>
        <w:rFonts w:ascii="Tahoma" w:hAnsi="Tahoma" w:cs="Tahoma"/>
        <w:sz w:val="18"/>
        <w:szCs w:val="18"/>
      </w:rPr>
      <w:t>. mat.</w:t>
    </w:r>
    <w:r w:rsidR="00132EDB" w:rsidRPr="00AC1A66">
      <w:rPr>
        <w:rFonts w:ascii="Tahoma" w:hAnsi="Tahoma" w:cs="Tahoma"/>
        <w:sz w:val="18"/>
        <w:szCs w:val="18"/>
      </w:rPr>
      <w:t xml:space="preserve"> </w:t>
    </w:r>
    <w:r w:rsidR="003134AF">
      <w:rPr>
        <w:rFonts w:ascii="Tahoma" w:hAnsi="Tahoma" w:cs="Tahoma"/>
        <w:sz w:val="18"/>
        <w:szCs w:val="18"/>
      </w:rPr>
      <w:t>pro měření krevních plynů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D063" w14:textId="77777777" w:rsidR="004D37D5" w:rsidRPr="00BD54F8" w:rsidRDefault="004D37D5">
    <w:pPr>
      <w:pStyle w:val="Zpat"/>
      <w:jc w:val="center"/>
      <w:rPr>
        <w:b/>
        <w:sz w:val="22"/>
        <w:szCs w:val="22"/>
      </w:rPr>
    </w:pPr>
    <w:r w:rsidRPr="00BD54F8">
      <w:rPr>
        <w:sz w:val="22"/>
        <w:szCs w:val="22"/>
      </w:rPr>
      <w:t xml:space="preserve">Stránka </w:t>
    </w:r>
    <w:r w:rsidR="00827FC6" w:rsidRPr="00BD54F8">
      <w:rPr>
        <w:b/>
        <w:sz w:val="22"/>
        <w:szCs w:val="22"/>
      </w:rPr>
      <w:fldChar w:fldCharType="begin"/>
    </w:r>
    <w:r w:rsidRPr="00BD54F8">
      <w:rPr>
        <w:b/>
        <w:sz w:val="22"/>
        <w:szCs w:val="22"/>
      </w:rPr>
      <w:instrText>PAGE</w:instrText>
    </w:r>
    <w:r w:rsidR="00827FC6" w:rsidRPr="00BD54F8">
      <w:rPr>
        <w:b/>
        <w:sz w:val="22"/>
        <w:szCs w:val="22"/>
      </w:rPr>
      <w:fldChar w:fldCharType="separate"/>
    </w:r>
    <w:r w:rsidRPr="00BD54F8">
      <w:rPr>
        <w:b/>
        <w:noProof/>
        <w:sz w:val="22"/>
        <w:szCs w:val="22"/>
      </w:rPr>
      <w:t>1</w:t>
    </w:r>
    <w:r w:rsidR="00827FC6" w:rsidRPr="00BD54F8">
      <w:rPr>
        <w:b/>
        <w:sz w:val="22"/>
        <w:szCs w:val="22"/>
      </w:rPr>
      <w:fldChar w:fldCharType="end"/>
    </w:r>
    <w:r w:rsidRPr="00BD54F8">
      <w:rPr>
        <w:sz w:val="22"/>
        <w:szCs w:val="22"/>
      </w:rPr>
      <w:t xml:space="preserve"> z </w:t>
    </w:r>
    <w:r w:rsidR="00827FC6" w:rsidRPr="00BD54F8">
      <w:rPr>
        <w:b/>
        <w:sz w:val="22"/>
        <w:szCs w:val="22"/>
      </w:rPr>
      <w:fldChar w:fldCharType="begin"/>
    </w:r>
    <w:r w:rsidRPr="00BD54F8">
      <w:rPr>
        <w:b/>
        <w:sz w:val="22"/>
        <w:szCs w:val="22"/>
      </w:rPr>
      <w:instrText>NUMPAGES</w:instrText>
    </w:r>
    <w:r w:rsidR="00827FC6" w:rsidRPr="00BD54F8">
      <w:rPr>
        <w:b/>
        <w:sz w:val="22"/>
        <w:szCs w:val="22"/>
      </w:rPr>
      <w:fldChar w:fldCharType="separate"/>
    </w:r>
    <w:r w:rsidRPr="00BD54F8">
      <w:rPr>
        <w:b/>
        <w:noProof/>
        <w:sz w:val="22"/>
        <w:szCs w:val="22"/>
      </w:rPr>
      <w:t>6</w:t>
    </w:r>
    <w:r w:rsidR="00827FC6" w:rsidRPr="00BD54F8">
      <w:rPr>
        <w:b/>
        <w:sz w:val="22"/>
        <w:szCs w:val="22"/>
      </w:rPr>
      <w:fldChar w:fldCharType="end"/>
    </w:r>
  </w:p>
  <w:p w14:paraId="69D11731" w14:textId="77777777" w:rsidR="004D37D5" w:rsidRPr="00BD54F8" w:rsidRDefault="004D37D5">
    <w:pPr>
      <w:pStyle w:val="Zpat"/>
      <w:jc w:val="center"/>
      <w:rPr>
        <w:sz w:val="22"/>
        <w:szCs w:val="22"/>
      </w:rPr>
    </w:pPr>
    <w:r w:rsidRPr="00BD54F8">
      <w:rPr>
        <w:b/>
        <w:sz w:val="22"/>
        <w:szCs w:val="22"/>
      </w:rPr>
      <w:t>SZZ/FMP/</w:t>
    </w:r>
  </w:p>
  <w:p w14:paraId="1573999B" w14:textId="77777777" w:rsidR="004D37D5" w:rsidRPr="00BD54F8" w:rsidRDefault="004D37D5" w:rsidP="00261FAF">
    <w:pPr>
      <w:pStyle w:val="Zpat"/>
      <w:rPr>
        <w:sz w:val="22"/>
        <w:szCs w:val="22"/>
      </w:rPr>
    </w:pPr>
  </w:p>
  <w:p w14:paraId="0ED88AE1" w14:textId="77777777" w:rsidR="00925297" w:rsidRPr="00BD54F8" w:rsidRDefault="00925297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5156" w14:textId="77777777" w:rsidR="004048E1" w:rsidRPr="00BD54F8" w:rsidRDefault="004048E1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separator/>
      </w:r>
    </w:p>
    <w:p w14:paraId="4E4A08BD" w14:textId="77777777" w:rsidR="004048E1" w:rsidRPr="00BD54F8" w:rsidRDefault="004048E1">
      <w:pPr>
        <w:rPr>
          <w:sz w:val="22"/>
          <w:szCs w:val="22"/>
        </w:rPr>
      </w:pPr>
    </w:p>
  </w:footnote>
  <w:footnote w:type="continuationSeparator" w:id="0">
    <w:p w14:paraId="2D660705" w14:textId="77777777" w:rsidR="004048E1" w:rsidRPr="00BD54F8" w:rsidRDefault="004048E1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continuationSeparator/>
      </w:r>
    </w:p>
    <w:p w14:paraId="3E280BC8" w14:textId="77777777" w:rsidR="004048E1" w:rsidRPr="00BD54F8" w:rsidRDefault="004048E1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E6B0" w14:textId="77777777" w:rsidR="009C6A65" w:rsidRPr="009C6A65" w:rsidRDefault="009C6A65" w:rsidP="00493D4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9C6A65">
      <w:rPr>
        <w:rFonts w:ascii="Times New Roman" w:hAnsi="Times New Roman"/>
        <w:b/>
        <w:sz w:val="16"/>
        <w:szCs w:val="16"/>
      </w:rPr>
      <w:t>Příloha č. 1</w:t>
    </w:r>
    <w:r w:rsidRPr="009C6A65">
      <w:rPr>
        <w:rFonts w:ascii="Times New Roman" w:hAnsi="Times New Roman"/>
        <w:sz w:val="16"/>
        <w:szCs w:val="16"/>
      </w:rPr>
      <w:t xml:space="preserve"> – Zadávací dokumentace</w:t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  <w:t>Zadavatel:</w:t>
    </w:r>
  </w:p>
  <w:p w14:paraId="7D08C407" w14:textId="26698195" w:rsidR="009C6A65" w:rsidRPr="009C6A65" w:rsidRDefault="009C6A65" w:rsidP="00493D4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9C6A65">
      <w:rPr>
        <w:rFonts w:ascii="Times New Roman" w:hAnsi="Times New Roman"/>
        <w:sz w:val="16"/>
        <w:szCs w:val="16"/>
      </w:rPr>
      <w:t>Kupní smlouva</w:t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>Sdružené zdravotnické zařízení Krnov, příspěvková organizace</w:t>
    </w:r>
  </w:p>
  <w:p w14:paraId="63EFA496" w14:textId="72D21E93" w:rsidR="009C6A65" w:rsidRDefault="009C6A65" w:rsidP="00493D4E">
    <w:pPr>
      <w:pStyle w:val="Zhlav"/>
      <w:rPr>
        <w:rFonts w:ascii="Times New Roman" w:hAnsi="Times New Roman"/>
        <w:sz w:val="16"/>
        <w:szCs w:val="16"/>
      </w:rPr>
    </w:pPr>
    <w:bookmarkStart w:id="5" w:name="_Hlk119053971"/>
    <w:bookmarkStart w:id="6" w:name="_Hlk119053972"/>
    <w:bookmarkStart w:id="7" w:name="_Hlk119053989"/>
    <w:bookmarkStart w:id="8" w:name="_Hlk119053990"/>
    <w:bookmarkStart w:id="9" w:name="_Hlk119054011"/>
    <w:bookmarkStart w:id="10" w:name="_Hlk119054012"/>
  </w:p>
  <w:bookmarkEnd w:id="5"/>
  <w:bookmarkEnd w:id="6"/>
  <w:bookmarkEnd w:id="7"/>
  <w:bookmarkEnd w:id="8"/>
  <w:bookmarkEnd w:id="9"/>
  <w:bookmarkEnd w:id="10"/>
  <w:p w14:paraId="21446DD9" w14:textId="77777777" w:rsidR="00493D4E" w:rsidRDefault="00493D4E" w:rsidP="00493D4E">
    <w:pPr>
      <w:pStyle w:val="Zhlav"/>
      <w:rPr>
        <w:sz w:val="16"/>
        <w:szCs w:val="16"/>
      </w:rPr>
    </w:pPr>
    <w:r w:rsidRPr="009C6A65">
      <w:rPr>
        <w:rFonts w:ascii="Times New Roman" w:hAnsi="Times New Roman"/>
        <w:sz w:val="16"/>
        <w:szCs w:val="16"/>
      </w:rPr>
      <w:t xml:space="preserve">Veřejná zakázka </w:t>
    </w:r>
  </w:p>
  <w:p w14:paraId="01EBF421" w14:textId="03784099" w:rsidR="00493D4E" w:rsidRPr="00493D4E" w:rsidRDefault="008A14A9" w:rsidP="008A14A9">
    <w:pPr>
      <w:pStyle w:val="Zkladntext"/>
      <w:spacing w:line="276" w:lineRule="auto"/>
      <w:rPr>
        <w:sz w:val="16"/>
        <w:szCs w:val="16"/>
      </w:rPr>
    </w:pPr>
    <w:bookmarkStart w:id="11" w:name="_Hlk191648829"/>
    <w:r w:rsidRPr="00B23F4E">
      <w:rPr>
        <w:bCs/>
        <w:sz w:val="16"/>
        <w:szCs w:val="16"/>
      </w:rPr>
      <w:t>„Dodávky spotřebního materiálu pro měření krevních plynů, vč. výpůjčky 1 ks laboratorního a 2 ks POCT analyzátorů pro OLÚ TRN Město Albrechtice, ARO a CL SZZ Krnov“</w:t>
    </w:r>
    <w:bookmarkEnd w:id="11"/>
    <w:r w:rsidR="00EC160E">
      <w:rPr>
        <w:szCs w:val="23"/>
      </w:rPr>
      <w:pict w14:anchorId="27E8B656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5825" w14:textId="77777777" w:rsidR="004D37D5" w:rsidRPr="00BD54F8" w:rsidRDefault="004D37D5" w:rsidP="00F16F35">
    <w:pPr>
      <w:pStyle w:val="Zhlav"/>
      <w:tabs>
        <w:tab w:val="clear" w:pos="4536"/>
        <w:tab w:val="clear" w:pos="9072"/>
      </w:tabs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Příloha č. 1 – Zadávací dokumentace</w:t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  <w:t xml:space="preserve">Zadavatel: </w:t>
    </w:r>
  </w:p>
  <w:p w14:paraId="772C406E" w14:textId="77777777" w:rsidR="004D37D5" w:rsidRPr="00BD54F8" w:rsidRDefault="004D37D5" w:rsidP="005B7A6E">
    <w:pPr>
      <w:pStyle w:val="Zhlav"/>
      <w:tabs>
        <w:tab w:val="clear" w:pos="4536"/>
        <w:tab w:val="clear" w:pos="9072"/>
      </w:tabs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Kupní smlouva</w:t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  <w:t>Sdružené zdravotnické zařízení Krnov, příspěvková organizace</w:t>
    </w:r>
  </w:p>
  <w:p w14:paraId="77B0B69E" w14:textId="77777777" w:rsidR="004D37D5" w:rsidRPr="00BD54F8" w:rsidRDefault="004D37D5" w:rsidP="00F16F35">
    <w:pPr>
      <w:pStyle w:val="Zhlav"/>
      <w:rPr>
        <w:rFonts w:ascii="Times New Roman" w:hAnsi="Times New Roman"/>
        <w:sz w:val="14"/>
        <w:szCs w:val="14"/>
      </w:rPr>
    </w:pPr>
  </w:p>
  <w:p w14:paraId="515AB293" w14:textId="77777777" w:rsidR="004D37D5" w:rsidRPr="00BD54F8" w:rsidRDefault="004D37D5" w:rsidP="005B7A6E">
    <w:pPr>
      <w:pStyle w:val="Zhlav"/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Veřejná zakázka</w:t>
    </w:r>
  </w:p>
  <w:p w14:paraId="1F818FE4" w14:textId="77777777" w:rsidR="004D37D5" w:rsidRPr="00BD54F8" w:rsidRDefault="004D37D5" w:rsidP="00E32AA9">
    <w:pPr>
      <w:pStyle w:val="Zhlav"/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„Dodávky reagencií a spotřebního materiálu, vč. výpůjčky imunochemického analyzátoru pro centrální</w:t>
    </w:r>
  </w:p>
  <w:p w14:paraId="4879D32D" w14:textId="77777777" w:rsidR="00925297" w:rsidRPr="00BD54F8" w:rsidRDefault="00925297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B6486580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1390D72E"/>
    <w:name w:val="WW8Num3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BF5827CA"/>
    <w:name w:val="WW8Num32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1" w15:restartNumberingAfterBreak="0">
    <w:nsid w:val="01D2741B"/>
    <w:multiLevelType w:val="hybridMultilevel"/>
    <w:tmpl w:val="FED4A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F57B5"/>
    <w:multiLevelType w:val="hybridMultilevel"/>
    <w:tmpl w:val="0840B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E4D29"/>
    <w:multiLevelType w:val="multilevel"/>
    <w:tmpl w:val="11C28D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4" w15:restartNumberingAfterBreak="0">
    <w:nsid w:val="09ED71F2"/>
    <w:multiLevelType w:val="multilevel"/>
    <w:tmpl w:val="5A50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CC74FBC"/>
    <w:multiLevelType w:val="multilevel"/>
    <w:tmpl w:val="2918E0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0606718"/>
    <w:multiLevelType w:val="hybridMultilevel"/>
    <w:tmpl w:val="B6F0C6D4"/>
    <w:lvl w:ilvl="0" w:tplc="505A1D88">
      <w:start w:val="1"/>
      <w:numFmt w:val="upperRoman"/>
      <w:lvlText w:val="%1."/>
      <w:lvlJc w:val="right"/>
      <w:pPr>
        <w:ind w:left="53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106" w:hanging="360"/>
      </w:pPr>
    </w:lvl>
    <w:lvl w:ilvl="2" w:tplc="0405001B" w:tentative="1">
      <w:start w:val="1"/>
      <w:numFmt w:val="lowerRoman"/>
      <w:lvlText w:val="%3."/>
      <w:lvlJc w:val="right"/>
      <w:pPr>
        <w:ind w:left="6826" w:hanging="180"/>
      </w:pPr>
    </w:lvl>
    <w:lvl w:ilvl="3" w:tplc="0405000F" w:tentative="1">
      <w:start w:val="1"/>
      <w:numFmt w:val="decimal"/>
      <w:lvlText w:val="%4."/>
      <w:lvlJc w:val="left"/>
      <w:pPr>
        <w:ind w:left="7546" w:hanging="360"/>
      </w:pPr>
    </w:lvl>
    <w:lvl w:ilvl="4" w:tplc="04050019" w:tentative="1">
      <w:start w:val="1"/>
      <w:numFmt w:val="lowerLetter"/>
      <w:lvlText w:val="%5."/>
      <w:lvlJc w:val="left"/>
      <w:pPr>
        <w:ind w:left="8266" w:hanging="360"/>
      </w:pPr>
    </w:lvl>
    <w:lvl w:ilvl="5" w:tplc="0405001B" w:tentative="1">
      <w:start w:val="1"/>
      <w:numFmt w:val="lowerRoman"/>
      <w:lvlText w:val="%6."/>
      <w:lvlJc w:val="right"/>
      <w:pPr>
        <w:ind w:left="8986" w:hanging="180"/>
      </w:pPr>
    </w:lvl>
    <w:lvl w:ilvl="6" w:tplc="0405000F" w:tentative="1">
      <w:start w:val="1"/>
      <w:numFmt w:val="decimal"/>
      <w:lvlText w:val="%7."/>
      <w:lvlJc w:val="left"/>
      <w:pPr>
        <w:ind w:left="9706" w:hanging="360"/>
      </w:pPr>
    </w:lvl>
    <w:lvl w:ilvl="7" w:tplc="04050019" w:tentative="1">
      <w:start w:val="1"/>
      <w:numFmt w:val="lowerLetter"/>
      <w:lvlText w:val="%8."/>
      <w:lvlJc w:val="left"/>
      <w:pPr>
        <w:ind w:left="10426" w:hanging="360"/>
      </w:pPr>
    </w:lvl>
    <w:lvl w:ilvl="8" w:tplc="0405001B" w:tentative="1">
      <w:start w:val="1"/>
      <w:numFmt w:val="lowerRoman"/>
      <w:lvlText w:val="%9."/>
      <w:lvlJc w:val="right"/>
      <w:pPr>
        <w:ind w:left="11146" w:hanging="180"/>
      </w:pPr>
    </w:lvl>
  </w:abstractNum>
  <w:abstractNum w:abstractNumId="17" w15:restartNumberingAfterBreak="0">
    <w:nsid w:val="13427047"/>
    <w:multiLevelType w:val="multilevel"/>
    <w:tmpl w:val="1E8C6C8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18" w15:restartNumberingAfterBreak="0">
    <w:nsid w:val="1EAC53E5"/>
    <w:multiLevelType w:val="hybridMultilevel"/>
    <w:tmpl w:val="9D9291F2"/>
    <w:lvl w:ilvl="0" w:tplc="76B203A2">
      <w:start w:val="1"/>
      <w:numFmt w:val="decimal"/>
      <w:lvlText w:val="%1."/>
      <w:lvlJc w:val="left"/>
      <w:pPr>
        <w:ind w:left="766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86" w:hanging="360"/>
      </w:pPr>
    </w:lvl>
    <w:lvl w:ilvl="2" w:tplc="0405001B">
      <w:start w:val="1"/>
      <w:numFmt w:val="lowerRoman"/>
      <w:lvlText w:val="%3."/>
      <w:lvlJc w:val="right"/>
      <w:pPr>
        <w:ind w:left="2206" w:hanging="180"/>
      </w:pPr>
    </w:lvl>
    <w:lvl w:ilvl="3" w:tplc="0405000F">
      <w:start w:val="1"/>
      <w:numFmt w:val="decimal"/>
      <w:lvlText w:val="%4."/>
      <w:lvlJc w:val="left"/>
      <w:pPr>
        <w:ind w:left="2926" w:hanging="360"/>
      </w:pPr>
    </w:lvl>
    <w:lvl w:ilvl="4" w:tplc="04050019">
      <w:start w:val="1"/>
      <w:numFmt w:val="lowerLetter"/>
      <w:lvlText w:val="%5."/>
      <w:lvlJc w:val="left"/>
      <w:pPr>
        <w:ind w:left="3646" w:hanging="360"/>
      </w:pPr>
    </w:lvl>
    <w:lvl w:ilvl="5" w:tplc="0405001B">
      <w:start w:val="1"/>
      <w:numFmt w:val="lowerRoman"/>
      <w:lvlText w:val="%6."/>
      <w:lvlJc w:val="right"/>
      <w:pPr>
        <w:ind w:left="4366" w:hanging="180"/>
      </w:pPr>
    </w:lvl>
    <w:lvl w:ilvl="6" w:tplc="0405000F">
      <w:start w:val="1"/>
      <w:numFmt w:val="decimal"/>
      <w:lvlText w:val="%7."/>
      <w:lvlJc w:val="left"/>
      <w:pPr>
        <w:ind w:left="5086" w:hanging="360"/>
      </w:pPr>
    </w:lvl>
    <w:lvl w:ilvl="7" w:tplc="04050019">
      <w:start w:val="1"/>
      <w:numFmt w:val="lowerLetter"/>
      <w:lvlText w:val="%8."/>
      <w:lvlJc w:val="left"/>
      <w:pPr>
        <w:ind w:left="5806" w:hanging="360"/>
      </w:pPr>
    </w:lvl>
    <w:lvl w:ilvl="8" w:tplc="0405001B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1FCD3E72"/>
    <w:multiLevelType w:val="hybridMultilevel"/>
    <w:tmpl w:val="A6F6B21A"/>
    <w:lvl w:ilvl="0" w:tplc="31E228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60236"/>
    <w:multiLevelType w:val="multilevel"/>
    <w:tmpl w:val="F7DE9D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A0D745C"/>
    <w:multiLevelType w:val="hybridMultilevel"/>
    <w:tmpl w:val="8566F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126452"/>
    <w:multiLevelType w:val="hybridMultilevel"/>
    <w:tmpl w:val="CFBCD704"/>
    <w:lvl w:ilvl="0" w:tplc="2F460E0E">
      <w:start w:val="1"/>
      <w:numFmt w:val="upperRoman"/>
      <w:lvlText w:val="%1."/>
      <w:lvlJc w:val="right"/>
      <w:pPr>
        <w:ind w:left="535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24" w15:restartNumberingAfterBreak="0">
    <w:nsid w:val="39FE04CA"/>
    <w:multiLevelType w:val="hybridMultilevel"/>
    <w:tmpl w:val="CE983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3555B"/>
    <w:multiLevelType w:val="hybridMultilevel"/>
    <w:tmpl w:val="8A240656"/>
    <w:lvl w:ilvl="0" w:tplc="8A6A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FE39C1"/>
    <w:multiLevelType w:val="hybridMultilevel"/>
    <w:tmpl w:val="C6B0C684"/>
    <w:lvl w:ilvl="0" w:tplc="6A2C9F38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65EB1"/>
    <w:multiLevelType w:val="multilevel"/>
    <w:tmpl w:val="F842AD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8524194"/>
    <w:multiLevelType w:val="hybridMultilevel"/>
    <w:tmpl w:val="191A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612998">
    <w:abstractNumId w:val="0"/>
  </w:num>
  <w:num w:numId="2" w16cid:durableId="471141698">
    <w:abstractNumId w:val="1"/>
  </w:num>
  <w:num w:numId="3" w16cid:durableId="1968386720">
    <w:abstractNumId w:val="6"/>
  </w:num>
  <w:num w:numId="4" w16cid:durableId="695544300">
    <w:abstractNumId w:val="4"/>
  </w:num>
  <w:num w:numId="5" w16cid:durableId="718941917">
    <w:abstractNumId w:val="5"/>
  </w:num>
  <w:num w:numId="6" w16cid:durableId="2018923914">
    <w:abstractNumId w:val="8"/>
  </w:num>
  <w:num w:numId="7" w16cid:durableId="480118475">
    <w:abstractNumId w:val="2"/>
  </w:num>
  <w:num w:numId="8" w16cid:durableId="1545363144">
    <w:abstractNumId w:val="3"/>
  </w:num>
  <w:num w:numId="9" w16cid:durableId="2034836990">
    <w:abstractNumId w:val="7"/>
  </w:num>
  <w:num w:numId="10" w16cid:durableId="1138495799">
    <w:abstractNumId w:val="9"/>
  </w:num>
  <w:num w:numId="11" w16cid:durableId="1580557374">
    <w:abstractNumId w:val="10"/>
  </w:num>
  <w:num w:numId="12" w16cid:durableId="990209164">
    <w:abstractNumId w:val="27"/>
  </w:num>
  <w:num w:numId="13" w16cid:durableId="1064449497">
    <w:abstractNumId w:val="25"/>
  </w:num>
  <w:num w:numId="14" w16cid:durableId="1493989391">
    <w:abstractNumId w:val="17"/>
  </w:num>
  <w:num w:numId="15" w16cid:durableId="789399289">
    <w:abstractNumId w:val="19"/>
  </w:num>
  <w:num w:numId="16" w16cid:durableId="61998293">
    <w:abstractNumId w:val="11"/>
  </w:num>
  <w:num w:numId="17" w16cid:durableId="2049840457">
    <w:abstractNumId w:val="14"/>
  </w:num>
  <w:num w:numId="18" w16cid:durableId="1208569001">
    <w:abstractNumId w:val="12"/>
  </w:num>
  <w:num w:numId="19" w16cid:durableId="1490710627">
    <w:abstractNumId w:val="28"/>
  </w:num>
  <w:num w:numId="20" w16cid:durableId="44453856">
    <w:abstractNumId w:val="29"/>
  </w:num>
  <w:num w:numId="21" w16cid:durableId="1472792279">
    <w:abstractNumId w:val="22"/>
  </w:num>
  <w:num w:numId="22" w16cid:durableId="1212376596">
    <w:abstractNumId w:val="16"/>
  </w:num>
  <w:num w:numId="23" w16cid:durableId="1588688052">
    <w:abstractNumId w:val="26"/>
  </w:num>
  <w:num w:numId="24" w16cid:durableId="2127776337">
    <w:abstractNumId w:val="23"/>
  </w:num>
  <w:num w:numId="25" w16cid:durableId="15159235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31994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89730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53417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34525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7549746">
    <w:abstractNumId w:val="30"/>
  </w:num>
  <w:num w:numId="31" w16cid:durableId="172763862">
    <w:abstractNumId w:val="15"/>
  </w:num>
  <w:num w:numId="32" w16cid:durableId="586962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F8"/>
    <w:rsid w:val="0000062A"/>
    <w:rsid w:val="000017B9"/>
    <w:rsid w:val="00007624"/>
    <w:rsid w:val="00016A6E"/>
    <w:rsid w:val="00034C3F"/>
    <w:rsid w:val="000472D4"/>
    <w:rsid w:val="00066DAC"/>
    <w:rsid w:val="000767C8"/>
    <w:rsid w:val="00082C23"/>
    <w:rsid w:val="0008482D"/>
    <w:rsid w:val="00086976"/>
    <w:rsid w:val="000B2E04"/>
    <w:rsid w:val="000B5B06"/>
    <w:rsid w:val="000B7563"/>
    <w:rsid w:val="000E0F9F"/>
    <w:rsid w:val="000E2CF2"/>
    <w:rsid w:val="000F5DB6"/>
    <w:rsid w:val="000F7627"/>
    <w:rsid w:val="001004C1"/>
    <w:rsid w:val="001054B4"/>
    <w:rsid w:val="00120C65"/>
    <w:rsid w:val="00130CA8"/>
    <w:rsid w:val="00132EDB"/>
    <w:rsid w:val="00135BFD"/>
    <w:rsid w:val="00147857"/>
    <w:rsid w:val="00151FCF"/>
    <w:rsid w:val="001730FA"/>
    <w:rsid w:val="00174309"/>
    <w:rsid w:val="0018654B"/>
    <w:rsid w:val="00191230"/>
    <w:rsid w:val="001A7E84"/>
    <w:rsid w:val="001B7F99"/>
    <w:rsid w:val="001C4FFA"/>
    <w:rsid w:val="001E3E0E"/>
    <w:rsid w:val="001E5148"/>
    <w:rsid w:val="001F4579"/>
    <w:rsid w:val="001F6F30"/>
    <w:rsid w:val="0022398F"/>
    <w:rsid w:val="00231C1B"/>
    <w:rsid w:val="002343F5"/>
    <w:rsid w:val="00234F20"/>
    <w:rsid w:val="00235E83"/>
    <w:rsid w:val="002424A9"/>
    <w:rsid w:val="0025470E"/>
    <w:rsid w:val="00261FAF"/>
    <w:rsid w:val="0026320D"/>
    <w:rsid w:val="00263943"/>
    <w:rsid w:val="00270D5E"/>
    <w:rsid w:val="00273552"/>
    <w:rsid w:val="00273589"/>
    <w:rsid w:val="00274C8A"/>
    <w:rsid w:val="00276B81"/>
    <w:rsid w:val="00292ACA"/>
    <w:rsid w:val="002937E4"/>
    <w:rsid w:val="0029459E"/>
    <w:rsid w:val="0029468B"/>
    <w:rsid w:val="002A4919"/>
    <w:rsid w:val="002A7A6E"/>
    <w:rsid w:val="002B481E"/>
    <w:rsid w:val="002C51CE"/>
    <w:rsid w:val="002C67BD"/>
    <w:rsid w:val="002D13FD"/>
    <w:rsid w:val="002D17BF"/>
    <w:rsid w:val="002D315E"/>
    <w:rsid w:val="002D4F23"/>
    <w:rsid w:val="002F63BB"/>
    <w:rsid w:val="003063BF"/>
    <w:rsid w:val="00310482"/>
    <w:rsid w:val="003128F8"/>
    <w:rsid w:val="00312A14"/>
    <w:rsid w:val="003134AF"/>
    <w:rsid w:val="00330398"/>
    <w:rsid w:val="00330875"/>
    <w:rsid w:val="00335520"/>
    <w:rsid w:val="00397F3D"/>
    <w:rsid w:val="003A2732"/>
    <w:rsid w:val="003A5039"/>
    <w:rsid w:val="003B5BF5"/>
    <w:rsid w:val="003C47D7"/>
    <w:rsid w:val="003C7EDE"/>
    <w:rsid w:val="003D2DCE"/>
    <w:rsid w:val="003D4EED"/>
    <w:rsid w:val="003F5C0C"/>
    <w:rsid w:val="004029F8"/>
    <w:rsid w:val="004048E1"/>
    <w:rsid w:val="0041087D"/>
    <w:rsid w:val="00414367"/>
    <w:rsid w:val="00417338"/>
    <w:rsid w:val="0042759F"/>
    <w:rsid w:val="004335B4"/>
    <w:rsid w:val="00437C7C"/>
    <w:rsid w:val="004447F0"/>
    <w:rsid w:val="00444E31"/>
    <w:rsid w:val="00445D28"/>
    <w:rsid w:val="0045066D"/>
    <w:rsid w:val="00452B1A"/>
    <w:rsid w:val="00460076"/>
    <w:rsid w:val="004660EA"/>
    <w:rsid w:val="004732B9"/>
    <w:rsid w:val="004754EA"/>
    <w:rsid w:val="00485FB5"/>
    <w:rsid w:val="00493D4E"/>
    <w:rsid w:val="004A0BEC"/>
    <w:rsid w:val="004A1173"/>
    <w:rsid w:val="004B229B"/>
    <w:rsid w:val="004B357A"/>
    <w:rsid w:val="004D37D5"/>
    <w:rsid w:val="004E18AD"/>
    <w:rsid w:val="004E2463"/>
    <w:rsid w:val="004E3426"/>
    <w:rsid w:val="0050074E"/>
    <w:rsid w:val="00503452"/>
    <w:rsid w:val="00504643"/>
    <w:rsid w:val="00513F63"/>
    <w:rsid w:val="00514DD4"/>
    <w:rsid w:val="00516047"/>
    <w:rsid w:val="00520F2F"/>
    <w:rsid w:val="005318CF"/>
    <w:rsid w:val="005333C3"/>
    <w:rsid w:val="005369C3"/>
    <w:rsid w:val="005469BA"/>
    <w:rsid w:val="00550D3F"/>
    <w:rsid w:val="005546AA"/>
    <w:rsid w:val="00556065"/>
    <w:rsid w:val="0055616E"/>
    <w:rsid w:val="00560D4D"/>
    <w:rsid w:val="00564086"/>
    <w:rsid w:val="0056529B"/>
    <w:rsid w:val="00567B54"/>
    <w:rsid w:val="00575CEE"/>
    <w:rsid w:val="00576390"/>
    <w:rsid w:val="00596926"/>
    <w:rsid w:val="00596D10"/>
    <w:rsid w:val="005A04FE"/>
    <w:rsid w:val="005A418B"/>
    <w:rsid w:val="005B19B3"/>
    <w:rsid w:val="005B6967"/>
    <w:rsid w:val="005B7A6E"/>
    <w:rsid w:val="005C103D"/>
    <w:rsid w:val="005D1BFC"/>
    <w:rsid w:val="005E7420"/>
    <w:rsid w:val="005E7CD0"/>
    <w:rsid w:val="005F19A7"/>
    <w:rsid w:val="00642193"/>
    <w:rsid w:val="00642C26"/>
    <w:rsid w:val="0066230D"/>
    <w:rsid w:val="006638BF"/>
    <w:rsid w:val="00666602"/>
    <w:rsid w:val="00682C08"/>
    <w:rsid w:val="00684180"/>
    <w:rsid w:val="00694BFD"/>
    <w:rsid w:val="006975F2"/>
    <w:rsid w:val="006A7F8F"/>
    <w:rsid w:val="006B457D"/>
    <w:rsid w:val="006C3CA7"/>
    <w:rsid w:val="006C45D8"/>
    <w:rsid w:val="006C66F8"/>
    <w:rsid w:val="006D03B5"/>
    <w:rsid w:val="006F5C51"/>
    <w:rsid w:val="00702831"/>
    <w:rsid w:val="00704ADF"/>
    <w:rsid w:val="00707944"/>
    <w:rsid w:val="007178AA"/>
    <w:rsid w:val="00720E46"/>
    <w:rsid w:val="00723A10"/>
    <w:rsid w:val="007248AB"/>
    <w:rsid w:val="007471FB"/>
    <w:rsid w:val="0075071C"/>
    <w:rsid w:val="00762893"/>
    <w:rsid w:val="007635EF"/>
    <w:rsid w:val="00764A1E"/>
    <w:rsid w:val="007656C1"/>
    <w:rsid w:val="00771496"/>
    <w:rsid w:val="00773BFF"/>
    <w:rsid w:val="00796D23"/>
    <w:rsid w:val="007A4B2D"/>
    <w:rsid w:val="007B3364"/>
    <w:rsid w:val="007B62A7"/>
    <w:rsid w:val="007C33B0"/>
    <w:rsid w:val="007D28E5"/>
    <w:rsid w:val="007E6CB6"/>
    <w:rsid w:val="007F1FF8"/>
    <w:rsid w:val="007F2982"/>
    <w:rsid w:val="008015C7"/>
    <w:rsid w:val="00804B50"/>
    <w:rsid w:val="00807B8A"/>
    <w:rsid w:val="00813FAB"/>
    <w:rsid w:val="00816F8B"/>
    <w:rsid w:val="00817462"/>
    <w:rsid w:val="00823359"/>
    <w:rsid w:val="00827FC6"/>
    <w:rsid w:val="00831F13"/>
    <w:rsid w:val="0084012E"/>
    <w:rsid w:val="008422AE"/>
    <w:rsid w:val="008500E1"/>
    <w:rsid w:val="00850871"/>
    <w:rsid w:val="00853E58"/>
    <w:rsid w:val="008565BD"/>
    <w:rsid w:val="008707AA"/>
    <w:rsid w:val="00871FD5"/>
    <w:rsid w:val="00874347"/>
    <w:rsid w:val="0088619D"/>
    <w:rsid w:val="00895151"/>
    <w:rsid w:val="008A0F7E"/>
    <w:rsid w:val="008A14A9"/>
    <w:rsid w:val="008A3FF6"/>
    <w:rsid w:val="008A418D"/>
    <w:rsid w:val="008A6DAF"/>
    <w:rsid w:val="008A70E3"/>
    <w:rsid w:val="008B7CC6"/>
    <w:rsid w:val="008D4BC6"/>
    <w:rsid w:val="008D551D"/>
    <w:rsid w:val="008E3151"/>
    <w:rsid w:val="0090255A"/>
    <w:rsid w:val="009064F5"/>
    <w:rsid w:val="00914226"/>
    <w:rsid w:val="00917A99"/>
    <w:rsid w:val="0092438C"/>
    <w:rsid w:val="00925297"/>
    <w:rsid w:val="00926712"/>
    <w:rsid w:val="0093267B"/>
    <w:rsid w:val="00936CD5"/>
    <w:rsid w:val="009510E5"/>
    <w:rsid w:val="00951CDB"/>
    <w:rsid w:val="00962FE3"/>
    <w:rsid w:val="009704D7"/>
    <w:rsid w:val="0097332A"/>
    <w:rsid w:val="00976075"/>
    <w:rsid w:val="00977CE6"/>
    <w:rsid w:val="009826EF"/>
    <w:rsid w:val="00985DE8"/>
    <w:rsid w:val="00990DEC"/>
    <w:rsid w:val="009916EF"/>
    <w:rsid w:val="00993913"/>
    <w:rsid w:val="00996364"/>
    <w:rsid w:val="00997410"/>
    <w:rsid w:val="009A48BF"/>
    <w:rsid w:val="009C6A65"/>
    <w:rsid w:val="009C7B16"/>
    <w:rsid w:val="009E0B61"/>
    <w:rsid w:val="009F30A2"/>
    <w:rsid w:val="00A027C1"/>
    <w:rsid w:val="00A04CCD"/>
    <w:rsid w:val="00A11E37"/>
    <w:rsid w:val="00A1477A"/>
    <w:rsid w:val="00A20CFB"/>
    <w:rsid w:val="00A2382B"/>
    <w:rsid w:val="00A356A5"/>
    <w:rsid w:val="00A37843"/>
    <w:rsid w:val="00A44B7D"/>
    <w:rsid w:val="00A53A3A"/>
    <w:rsid w:val="00A56428"/>
    <w:rsid w:val="00A617E5"/>
    <w:rsid w:val="00A63255"/>
    <w:rsid w:val="00A6362E"/>
    <w:rsid w:val="00A835D6"/>
    <w:rsid w:val="00A94CFD"/>
    <w:rsid w:val="00A962E1"/>
    <w:rsid w:val="00A97675"/>
    <w:rsid w:val="00AB1115"/>
    <w:rsid w:val="00AB4237"/>
    <w:rsid w:val="00AB60ED"/>
    <w:rsid w:val="00AC1A66"/>
    <w:rsid w:val="00AD3B76"/>
    <w:rsid w:val="00AD6279"/>
    <w:rsid w:val="00AD6A04"/>
    <w:rsid w:val="00AE7F33"/>
    <w:rsid w:val="00B0368F"/>
    <w:rsid w:val="00B04649"/>
    <w:rsid w:val="00B055F0"/>
    <w:rsid w:val="00B11BA5"/>
    <w:rsid w:val="00B27EE5"/>
    <w:rsid w:val="00B3095D"/>
    <w:rsid w:val="00B40BAA"/>
    <w:rsid w:val="00B40FF7"/>
    <w:rsid w:val="00B50785"/>
    <w:rsid w:val="00B50B6E"/>
    <w:rsid w:val="00B62138"/>
    <w:rsid w:val="00B63FBB"/>
    <w:rsid w:val="00B660E7"/>
    <w:rsid w:val="00B72712"/>
    <w:rsid w:val="00B769E3"/>
    <w:rsid w:val="00B91148"/>
    <w:rsid w:val="00B92A49"/>
    <w:rsid w:val="00B93FBA"/>
    <w:rsid w:val="00BB0B68"/>
    <w:rsid w:val="00BB1FF9"/>
    <w:rsid w:val="00BD54F8"/>
    <w:rsid w:val="00BD592C"/>
    <w:rsid w:val="00BD5974"/>
    <w:rsid w:val="00BE137A"/>
    <w:rsid w:val="00BF16C0"/>
    <w:rsid w:val="00BF17AB"/>
    <w:rsid w:val="00C03F35"/>
    <w:rsid w:val="00C06172"/>
    <w:rsid w:val="00C06A1F"/>
    <w:rsid w:val="00C10A6E"/>
    <w:rsid w:val="00C136A6"/>
    <w:rsid w:val="00C16F4A"/>
    <w:rsid w:val="00C17781"/>
    <w:rsid w:val="00C264E9"/>
    <w:rsid w:val="00C26E32"/>
    <w:rsid w:val="00C50FEF"/>
    <w:rsid w:val="00C74F73"/>
    <w:rsid w:val="00C75B24"/>
    <w:rsid w:val="00C82965"/>
    <w:rsid w:val="00C85C53"/>
    <w:rsid w:val="00C90259"/>
    <w:rsid w:val="00C91F25"/>
    <w:rsid w:val="00CA2C24"/>
    <w:rsid w:val="00CA4C35"/>
    <w:rsid w:val="00CC3266"/>
    <w:rsid w:val="00CD34F9"/>
    <w:rsid w:val="00CF25EA"/>
    <w:rsid w:val="00D16024"/>
    <w:rsid w:val="00D168C4"/>
    <w:rsid w:val="00D20D77"/>
    <w:rsid w:val="00D21586"/>
    <w:rsid w:val="00D339AE"/>
    <w:rsid w:val="00D33E3E"/>
    <w:rsid w:val="00D3544D"/>
    <w:rsid w:val="00D428A6"/>
    <w:rsid w:val="00D63FBD"/>
    <w:rsid w:val="00D66B94"/>
    <w:rsid w:val="00D67825"/>
    <w:rsid w:val="00D7024E"/>
    <w:rsid w:val="00D87F84"/>
    <w:rsid w:val="00DB7B20"/>
    <w:rsid w:val="00DC313E"/>
    <w:rsid w:val="00DC3564"/>
    <w:rsid w:val="00DE66E5"/>
    <w:rsid w:val="00E03E42"/>
    <w:rsid w:val="00E05DE3"/>
    <w:rsid w:val="00E072AC"/>
    <w:rsid w:val="00E10A2C"/>
    <w:rsid w:val="00E2071A"/>
    <w:rsid w:val="00E20BF8"/>
    <w:rsid w:val="00E25572"/>
    <w:rsid w:val="00E30F93"/>
    <w:rsid w:val="00E32AA9"/>
    <w:rsid w:val="00E43E13"/>
    <w:rsid w:val="00E44135"/>
    <w:rsid w:val="00E44A9A"/>
    <w:rsid w:val="00E50BC4"/>
    <w:rsid w:val="00E50E01"/>
    <w:rsid w:val="00E511D2"/>
    <w:rsid w:val="00E637AE"/>
    <w:rsid w:val="00E660AD"/>
    <w:rsid w:val="00E66AAD"/>
    <w:rsid w:val="00E7730C"/>
    <w:rsid w:val="00E86744"/>
    <w:rsid w:val="00EB2774"/>
    <w:rsid w:val="00EB7642"/>
    <w:rsid w:val="00EC160E"/>
    <w:rsid w:val="00EC1BDC"/>
    <w:rsid w:val="00EC5F0F"/>
    <w:rsid w:val="00EC64F3"/>
    <w:rsid w:val="00EC720B"/>
    <w:rsid w:val="00ED038A"/>
    <w:rsid w:val="00ED2E5B"/>
    <w:rsid w:val="00EF076A"/>
    <w:rsid w:val="00EF2CA2"/>
    <w:rsid w:val="00F02F04"/>
    <w:rsid w:val="00F07040"/>
    <w:rsid w:val="00F1116D"/>
    <w:rsid w:val="00F16F35"/>
    <w:rsid w:val="00F30FC3"/>
    <w:rsid w:val="00F40F64"/>
    <w:rsid w:val="00F4562E"/>
    <w:rsid w:val="00F50223"/>
    <w:rsid w:val="00F50348"/>
    <w:rsid w:val="00F5350D"/>
    <w:rsid w:val="00F5585A"/>
    <w:rsid w:val="00F6799A"/>
    <w:rsid w:val="00F71DB5"/>
    <w:rsid w:val="00FA0FB6"/>
    <w:rsid w:val="00FA65DB"/>
    <w:rsid w:val="00FB1792"/>
    <w:rsid w:val="00FC749E"/>
    <w:rsid w:val="00FD33EA"/>
    <w:rsid w:val="00FD7741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9ADEFC"/>
  <w15:docId w15:val="{59F4C65E-7D96-443C-BDCC-4A73306D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6F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C66F8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66F8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hlav">
    <w:name w:val="header"/>
    <w:basedOn w:val="Normln"/>
    <w:next w:val="Normln"/>
    <w:link w:val="ZhlavChar"/>
    <w:uiPriority w:val="99"/>
    <w:rsid w:val="006C66F8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6C66F8"/>
    <w:rPr>
      <w:rFonts w:cs="Times New Roman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6C66F8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rsid w:val="006C6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6C66F8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6C66F8"/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  <w:style w:type="paragraph" w:customStyle="1" w:styleId="Normlnweb1">
    <w:name w:val="Normální (web)1"/>
    <w:basedOn w:val="Normln"/>
    <w:uiPriority w:val="99"/>
    <w:rsid w:val="006C66F8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6C66F8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C66F8"/>
    <w:rPr>
      <w:rFonts w:ascii="Times New Roman" w:eastAsia="Times New Roman" w:hAnsi="Times New Roman" w:cs="Calibri"/>
      <w:sz w:val="20"/>
      <w:szCs w:val="20"/>
      <w:lang w:eastAsia="ar-SA" w:bidi="ar-SA"/>
    </w:rPr>
  </w:style>
  <w:style w:type="paragraph" w:customStyle="1" w:styleId="Import5">
    <w:name w:val="Import 5"/>
    <w:basedOn w:val="Normln"/>
    <w:uiPriority w:val="99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uiPriority w:val="99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character" w:styleId="Odkaznakoment">
    <w:name w:val="annotation reference"/>
    <w:basedOn w:val="Standardnpsmoodstavce"/>
    <w:uiPriority w:val="99"/>
    <w:rsid w:val="006C66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66F8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C66F8"/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paragraph" w:styleId="Zpat">
    <w:name w:val="footer"/>
    <w:basedOn w:val="Normln"/>
    <w:link w:val="ZpatChar"/>
    <w:uiPriority w:val="99"/>
    <w:rsid w:val="006C66F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6C66F8"/>
    <w:rPr>
      <w:rFonts w:ascii="Times New Roman" w:eastAsia="SimSun" w:hAnsi="Times New Roman"/>
      <w:kern w:val="1"/>
      <w:sz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rsid w:val="006C66F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C66F8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C66F8"/>
    <w:rPr>
      <w:rFonts w:eastAsia="Times New Roman" w:cs="Mangal"/>
      <w:color w:val="5A5A5A"/>
      <w:spacing w:val="15"/>
      <w:kern w:val="1"/>
      <w:sz w:val="20"/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rsid w:val="006C66F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66F8"/>
    <w:rPr>
      <w:rFonts w:ascii="Segoe UI" w:eastAsia="SimSun" w:hAnsi="Segoe UI" w:cs="Mangal"/>
      <w:kern w:val="1"/>
      <w:sz w:val="16"/>
      <w:szCs w:val="16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AAD"/>
    <w:rPr>
      <w:rFonts w:ascii="Times New Roman" w:eastAsia="SimSun" w:hAnsi="Times New Roman" w:cs="Mangal"/>
      <w:b/>
      <w:bCs/>
      <w:kern w:val="1"/>
      <w:sz w:val="18"/>
      <w:szCs w:val="18"/>
      <w:lang w:eastAsia="hi-IN" w:bidi="hi-IN"/>
    </w:rPr>
  </w:style>
  <w:style w:type="paragraph" w:styleId="Bezmezer">
    <w:name w:val="No Spacing"/>
    <w:uiPriority w:val="99"/>
    <w:qFormat/>
    <w:rsid w:val="0056529B"/>
    <w:pPr>
      <w:ind w:right="590" w:firstLine="3294"/>
    </w:pPr>
    <w:rPr>
      <w:lang w:eastAsia="en-US"/>
    </w:rPr>
  </w:style>
  <w:style w:type="paragraph" w:customStyle="1" w:styleId="Odstavecseseznamem1">
    <w:name w:val="Odstavec se seznamem1"/>
    <w:basedOn w:val="Normln"/>
    <w:uiPriority w:val="99"/>
    <w:rsid w:val="008A0F7E"/>
    <w:pPr>
      <w:widowControl/>
      <w:spacing w:after="160" w:line="252" w:lineRule="auto"/>
      <w:ind w:left="720"/>
      <w:contextualSpacing/>
    </w:pPr>
    <w:rPr>
      <w:rFonts w:ascii="Calibri" w:eastAsia="Calibri" w:hAnsi="Calibri" w:cs="Arial"/>
      <w:kern w:val="0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4732B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Mkatabulky">
    <w:name w:val="Table Grid"/>
    <w:basedOn w:val="Normlntabulka"/>
    <w:locked/>
    <w:rsid w:val="00ED2E5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mlouvy">
    <w:name w:val="OdstavecSmlouvy"/>
    <w:basedOn w:val="Normln"/>
    <w:rsid w:val="00997410"/>
    <w:pPr>
      <w:keepLines/>
      <w:widowControl/>
      <w:tabs>
        <w:tab w:val="left" w:pos="426"/>
        <w:tab w:val="left" w:pos="1701"/>
      </w:tabs>
      <w:suppressAutoHyphens w:val="0"/>
      <w:spacing w:before="120" w:after="120" w:line="276" w:lineRule="auto"/>
      <w:ind w:left="357" w:hanging="380"/>
      <w:jc w:val="both"/>
    </w:pPr>
    <w:rPr>
      <w:rFonts w:eastAsia="Calibri" w:cs="Times New Roman"/>
      <w:kern w:val="0"/>
      <w:szCs w:val="20"/>
      <w:lang w:eastAsia="cs-CZ" w:bidi="ar-SA"/>
    </w:rPr>
  </w:style>
  <w:style w:type="paragraph" w:customStyle="1" w:styleId="JVS2">
    <w:name w:val="JVS_2"/>
    <w:basedOn w:val="Normln"/>
    <w:rsid w:val="00C85C53"/>
    <w:pPr>
      <w:widowControl/>
      <w:tabs>
        <w:tab w:val="left" w:pos="1440"/>
      </w:tabs>
      <w:suppressAutoHyphens w:val="0"/>
      <w:spacing w:before="120" w:line="360" w:lineRule="auto"/>
      <w:ind w:left="357" w:hanging="380"/>
      <w:jc w:val="both"/>
    </w:pPr>
    <w:rPr>
      <w:rFonts w:ascii="Arial" w:eastAsia="Calibri" w:hAnsi="Arial" w:cs="Arial"/>
      <w:b/>
      <w:bCs/>
      <w:kern w:val="32"/>
      <w:szCs w:val="32"/>
      <w:lang w:eastAsia="cs-CZ" w:bidi="ar-SA"/>
    </w:rPr>
  </w:style>
  <w:style w:type="paragraph" w:customStyle="1" w:styleId="Smlouva-slo">
    <w:name w:val="Smlouva-číslo"/>
    <w:basedOn w:val="Normln"/>
    <w:rsid w:val="00C85C53"/>
    <w:pPr>
      <w:suppressAutoHyphens w:val="0"/>
      <w:spacing w:before="120" w:line="240" w:lineRule="atLeast"/>
      <w:ind w:left="357" w:hanging="380"/>
      <w:jc w:val="both"/>
    </w:pPr>
    <w:rPr>
      <w:rFonts w:eastAsia="Calibri" w:cs="Times New Roman"/>
      <w:kern w:val="0"/>
      <w:szCs w:val="20"/>
      <w:lang w:eastAsia="cs-CZ" w:bidi="ar-SA"/>
    </w:rPr>
  </w:style>
  <w:style w:type="paragraph" w:customStyle="1" w:styleId="slolnkuSmlouvy">
    <w:name w:val="ČísloČlánkuSmlouvy"/>
    <w:basedOn w:val="Normln"/>
    <w:next w:val="Normln"/>
    <w:rsid w:val="00C85C53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9704D7"/>
    <w:rPr>
      <w:color w:val="0000FF" w:themeColor="hyperlink"/>
      <w:u w:val="single"/>
    </w:rPr>
  </w:style>
  <w:style w:type="paragraph" w:customStyle="1" w:styleId="rove2">
    <w:name w:val="úroveň 2"/>
    <w:basedOn w:val="Zkladntext-prvnodsazen2"/>
    <w:qFormat/>
    <w:rsid w:val="009704D7"/>
    <w:pPr>
      <w:widowControl/>
      <w:tabs>
        <w:tab w:val="left" w:pos="851"/>
      </w:tabs>
      <w:suppressAutoHyphens w:val="0"/>
      <w:spacing w:after="120"/>
      <w:ind w:left="851" w:hanging="851"/>
      <w:jc w:val="both"/>
    </w:pPr>
    <w:rPr>
      <w:rFonts w:ascii="Century Gothic" w:eastAsia="Times New Roman" w:hAnsi="Century Gothic" w:cs="Times New Roman"/>
      <w:kern w:val="0"/>
      <w:szCs w:val="24"/>
      <w:lang w:eastAsia="cs-CZ" w:bidi="ar-SA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9704D7"/>
    <w:pPr>
      <w:widowControl w:val="0"/>
      <w:autoSpaceDE/>
      <w:spacing w:after="0"/>
      <w:ind w:left="360" w:firstLine="36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9704D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666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szzkrn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2532</Words>
  <Characters>14939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Gabriel</dc:creator>
  <cp:keywords/>
  <dc:description/>
  <cp:lastModifiedBy>Roxana Otrubová</cp:lastModifiedBy>
  <cp:revision>2</cp:revision>
  <dcterms:created xsi:type="dcterms:W3CDTF">2025-12-10T09:18:00Z</dcterms:created>
  <dcterms:modified xsi:type="dcterms:W3CDTF">2025-12-10T09:18:00Z</dcterms:modified>
</cp:coreProperties>
</file>