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52F4334" w14:textId="344C5167" w:rsidR="006D23B4" w:rsidRDefault="006D23B4">
      <w:pPr>
        <w:pStyle w:val="Zhlav"/>
        <w:spacing w:line="200" w:lineRule="atLeast"/>
        <w:jc w:val="left"/>
        <w:rPr>
          <w:rFonts w:ascii="Tahoma" w:hAnsi="Tahoma" w:cs="Tahoma"/>
          <w:szCs w:val="36"/>
        </w:rPr>
      </w:pPr>
      <w:r>
        <w:rPr>
          <w:rFonts w:ascii="Tahoma" w:hAnsi="Tahoma" w:cs="Tahoma"/>
          <w:b/>
          <w:sz w:val="20"/>
        </w:rPr>
        <w:t xml:space="preserve">Příloha č. </w:t>
      </w:r>
      <w:r w:rsidR="00577EA5">
        <w:rPr>
          <w:rFonts w:ascii="Tahoma" w:hAnsi="Tahoma" w:cs="Tahoma"/>
          <w:b/>
          <w:sz w:val="20"/>
        </w:rPr>
        <w:t>3</w:t>
      </w:r>
      <w:r>
        <w:rPr>
          <w:rFonts w:ascii="Tahoma" w:hAnsi="Tahoma" w:cs="Tahoma"/>
          <w:b/>
          <w:sz w:val="20"/>
        </w:rPr>
        <w:t xml:space="preserve"> Oznámení o zahájení zadávacího řízení</w:t>
      </w:r>
      <w:r>
        <w:rPr>
          <w:rFonts w:ascii="Tahoma" w:hAnsi="Tahoma" w:cs="Tahoma"/>
          <w:sz w:val="20"/>
        </w:rPr>
        <w:br/>
      </w:r>
      <w:r w:rsidRPr="00D43E71">
        <w:rPr>
          <w:rFonts w:ascii="Tahoma" w:hAnsi="Tahoma" w:cs="Tahoma"/>
          <w:b/>
          <w:bCs/>
          <w:sz w:val="20"/>
          <w:lang w:eastAsia="en-US"/>
        </w:rPr>
        <w:t xml:space="preserve">VZ </w:t>
      </w:r>
      <w:r w:rsidR="00B653CA" w:rsidRPr="00E31846">
        <w:rPr>
          <w:rFonts w:ascii="Tahoma" w:hAnsi="Tahoma" w:cs="Tahoma"/>
          <w:b/>
          <w:bCs/>
          <w:sz w:val="20"/>
          <w:lang w:eastAsia="en-US"/>
        </w:rPr>
        <w:t>„</w:t>
      </w:r>
      <w:r w:rsidR="00093456" w:rsidRPr="00093456">
        <w:rPr>
          <w:rFonts w:ascii="Tahoma" w:hAnsi="Tahoma" w:cs="Tahoma"/>
          <w:b/>
          <w:bCs/>
          <w:sz w:val="20"/>
          <w:lang w:eastAsia="en-US"/>
        </w:rPr>
        <w:t>Zajištění dodávky a servisu poštovního serveru a poštovní služby v hybridním režimu (licence MS 365 a on-</w:t>
      </w:r>
      <w:proofErr w:type="spellStart"/>
      <w:r w:rsidR="00093456" w:rsidRPr="00093456">
        <w:rPr>
          <w:rFonts w:ascii="Tahoma" w:hAnsi="Tahoma" w:cs="Tahoma"/>
          <w:b/>
          <w:bCs/>
          <w:sz w:val="20"/>
          <w:lang w:eastAsia="en-US"/>
        </w:rPr>
        <w:t>site</w:t>
      </w:r>
      <w:proofErr w:type="spellEnd"/>
      <w:r w:rsidR="00093456" w:rsidRPr="00093456">
        <w:rPr>
          <w:rFonts w:ascii="Tahoma" w:hAnsi="Tahoma" w:cs="Tahoma"/>
          <w:b/>
          <w:bCs/>
          <w:sz w:val="20"/>
          <w:lang w:eastAsia="en-US"/>
        </w:rPr>
        <w:t xml:space="preserve"> technická podpora)</w:t>
      </w:r>
      <w:r w:rsidR="00B653CA" w:rsidRPr="00E31846">
        <w:rPr>
          <w:rFonts w:ascii="Tahoma" w:hAnsi="Tahoma" w:cs="Tahoma"/>
          <w:b/>
          <w:bCs/>
          <w:sz w:val="20"/>
          <w:lang w:eastAsia="en-US"/>
        </w:rPr>
        <w:t>“</w:t>
      </w:r>
    </w:p>
    <w:p w14:paraId="31322385" w14:textId="77777777" w:rsidR="006D23B4" w:rsidRDefault="006D23B4">
      <w:pPr>
        <w:pStyle w:val="Nadpis3"/>
        <w:spacing w:before="578" w:line="200" w:lineRule="atLeast"/>
        <w:jc w:val="center"/>
        <w:rPr>
          <w:rFonts w:ascii="Tahoma" w:hAnsi="Tahoma" w:cs="Tahoma"/>
          <w:sz w:val="18"/>
        </w:rPr>
      </w:pPr>
      <w:r>
        <w:rPr>
          <w:rFonts w:ascii="Tahoma" w:hAnsi="Tahoma" w:cs="Tahoma"/>
          <w:szCs w:val="36"/>
        </w:rPr>
        <w:t>Kupní smlouva</w:t>
      </w:r>
    </w:p>
    <w:p w14:paraId="6B896215" w14:textId="77777777" w:rsidR="006D23B4" w:rsidRDefault="006D23B4">
      <w:pPr>
        <w:spacing w:line="200" w:lineRule="atLeast"/>
        <w:jc w:val="center"/>
        <w:rPr>
          <w:rFonts w:ascii="Tahoma" w:hAnsi="Tahoma" w:cs="Tahoma"/>
          <w:i/>
          <w:iCs/>
          <w:sz w:val="20"/>
          <w:szCs w:val="21"/>
          <w:shd w:val="clear" w:color="auto" w:fill="FFFF00"/>
        </w:rPr>
      </w:pPr>
      <w:r>
        <w:rPr>
          <w:rFonts w:ascii="Tahoma" w:hAnsi="Tahoma" w:cs="Tahoma"/>
          <w:sz w:val="18"/>
        </w:rPr>
        <w:t>uzavřená dle § 2079 a násl. zákona č. 89/2012 Sb., občanského zákoníku</w:t>
      </w:r>
    </w:p>
    <w:p w14:paraId="1084A562" w14:textId="721AB02E" w:rsidR="006D23B4" w:rsidRDefault="006D23B4" w:rsidP="00517E04">
      <w:pPr>
        <w:pStyle w:val="Text"/>
        <w:spacing w:line="200" w:lineRule="atLeast"/>
        <w:jc w:val="center"/>
        <w:rPr>
          <w:rFonts w:ascii="Tahoma" w:hAnsi="Tahoma" w:cs="Tahoma"/>
          <w:i/>
          <w:iCs/>
          <w:sz w:val="20"/>
          <w:szCs w:val="21"/>
          <w:shd w:val="clear" w:color="auto" w:fill="FFFF00"/>
        </w:rPr>
      </w:pPr>
      <w:r>
        <w:rPr>
          <w:rFonts w:ascii="Tahoma" w:hAnsi="Tahoma" w:cs="Tahoma"/>
          <w:i/>
          <w:iCs/>
          <w:sz w:val="20"/>
          <w:szCs w:val="21"/>
          <w:shd w:val="clear" w:color="auto" w:fill="FFFF00"/>
        </w:rPr>
        <w:t>(žlutě podbarvené části smlouvy vyplní účastník)</w:t>
      </w:r>
    </w:p>
    <w:p w14:paraId="04E5D72A" w14:textId="77777777" w:rsidR="00E016AE" w:rsidRDefault="00E016AE" w:rsidP="00517E04">
      <w:pPr>
        <w:pStyle w:val="Text"/>
        <w:spacing w:line="200" w:lineRule="atLeast"/>
        <w:jc w:val="center"/>
        <w:rPr>
          <w:rFonts w:ascii="Tahoma" w:hAnsi="Tahoma" w:cs="Tahoma"/>
          <w:i/>
          <w:iCs/>
          <w:sz w:val="20"/>
          <w:szCs w:val="21"/>
          <w:shd w:val="clear" w:color="auto" w:fill="FFFF00"/>
        </w:rPr>
      </w:pPr>
    </w:p>
    <w:p w14:paraId="4BC96DDA" w14:textId="77777777" w:rsidR="006D23B4" w:rsidRDefault="006D23B4">
      <w:pPr>
        <w:pStyle w:val="Nadpis3"/>
        <w:spacing w:before="397" w:after="227" w:line="200" w:lineRule="atLeast"/>
        <w:jc w:val="center"/>
        <w:rPr>
          <w:rFonts w:ascii="Tahoma" w:hAnsi="Tahoma" w:cs="Tahoma"/>
          <w:sz w:val="20"/>
          <w:szCs w:val="21"/>
        </w:rPr>
      </w:pPr>
      <w:r>
        <w:rPr>
          <w:rFonts w:ascii="Tahoma" w:hAnsi="Tahoma" w:cs="Tahoma"/>
          <w:sz w:val="20"/>
          <w:szCs w:val="21"/>
        </w:rPr>
        <w:t>I.</w:t>
      </w:r>
      <w:r>
        <w:rPr>
          <w:rFonts w:ascii="Tahoma" w:hAnsi="Tahoma" w:cs="Tahoma"/>
          <w:sz w:val="20"/>
          <w:szCs w:val="21"/>
        </w:rPr>
        <w:br/>
      </w:r>
      <w:r>
        <w:rPr>
          <w:rFonts w:ascii="Tahoma" w:hAnsi="Tahoma" w:cs="Tahoma"/>
          <w:caps/>
          <w:color w:val="000000"/>
          <w:sz w:val="20"/>
          <w:szCs w:val="21"/>
        </w:rPr>
        <w:t>Smluvní strany</w:t>
      </w:r>
    </w:p>
    <w:p w14:paraId="09882874" w14:textId="2A2F4E4B" w:rsidR="006D23B4" w:rsidRDefault="00435124">
      <w:pPr>
        <w:widowControl w:val="0"/>
        <w:numPr>
          <w:ilvl w:val="0"/>
          <w:numId w:val="14"/>
        </w:numPr>
        <w:tabs>
          <w:tab w:val="left" w:pos="435"/>
        </w:tabs>
        <w:spacing w:before="113" w:after="0" w:line="200" w:lineRule="atLeast"/>
        <w:ind w:left="450" w:hanging="465"/>
        <w:jc w:val="left"/>
        <w:rPr>
          <w:rFonts w:ascii="Tahoma" w:hAnsi="Tahoma" w:cs="Tahoma"/>
          <w:sz w:val="20"/>
          <w:szCs w:val="21"/>
        </w:rPr>
      </w:pPr>
      <w:r>
        <w:rPr>
          <w:rFonts w:ascii="Tahoma" w:hAnsi="Tahoma" w:cs="Tahoma"/>
          <w:b/>
          <w:bCs/>
          <w:sz w:val="20"/>
          <w:szCs w:val="21"/>
        </w:rPr>
        <w:t>Moravskoslezská n</w:t>
      </w:r>
      <w:r w:rsidR="006D23B4">
        <w:rPr>
          <w:rFonts w:ascii="Tahoma" w:hAnsi="Tahoma" w:cs="Tahoma"/>
          <w:b/>
          <w:bCs/>
          <w:sz w:val="20"/>
          <w:szCs w:val="21"/>
        </w:rPr>
        <w:t>emocnice Havířov, příspěvková organizace</w:t>
      </w:r>
    </w:p>
    <w:p w14:paraId="47849EF7" w14:textId="77777777" w:rsidR="006D23B4" w:rsidRDefault="006D23B4">
      <w:pPr>
        <w:widowControl w:val="0"/>
        <w:tabs>
          <w:tab w:val="left" w:pos="2824"/>
        </w:tabs>
        <w:spacing w:after="0" w:line="200" w:lineRule="atLeast"/>
        <w:rPr>
          <w:rFonts w:ascii="Tahoma" w:hAnsi="Tahoma" w:cs="Tahoma"/>
          <w:sz w:val="20"/>
          <w:szCs w:val="21"/>
        </w:rPr>
      </w:pPr>
      <w:r>
        <w:rPr>
          <w:rFonts w:ascii="Tahoma" w:hAnsi="Tahoma" w:cs="Tahoma"/>
          <w:sz w:val="20"/>
          <w:szCs w:val="21"/>
        </w:rPr>
        <w:t>Se sídlem:</w:t>
      </w:r>
      <w:r>
        <w:rPr>
          <w:rFonts w:ascii="Tahoma" w:hAnsi="Tahoma" w:cs="Tahoma"/>
          <w:b/>
          <w:bCs/>
          <w:sz w:val="20"/>
          <w:szCs w:val="21"/>
        </w:rPr>
        <w:tab/>
      </w:r>
      <w:r>
        <w:rPr>
          <w:rFonts w:ascii="Tahoma" w:hAnsi="Tahoma" w:cs="Tahoma"/>
          <w:bCs/>
          <w:sz w:val="20"/>
          <w:szCs w:val="21"/>
        </w:rPr>
        <w:t>Dělnická 1132/24</w:t>
      </w:r>
      <w:r>
        <w:rPr>
          <w:rFonts w:ascii="Tahoma" w:hAnsi="Tahoma" w:cs="Tahoma"/>
          <w:sz w:val="20"/>
          <w:szCs w:val="21"/>
        </w:rPr>
        <w:t>, 736 01 Havířov</w:t>
      </w:r>
    </w:p>
    <w:p w14:paraId="45D345BE" w14:textId="77777777" w:rsidR="006D23B4" w:rsidRDefault="006D23B4">
      <w:pPr>
        <w:widowControl w:val="0"/>
        <w:tabs>
          <w:tab w:val="left" w:pos="2824"/>
        </w:tabs>
        <w:spacing w:after="0" w:line="200" w:lineRule="atLeast"/>
        <w:rPr>
          <w:rFonts w:ascii="Tahoma" w:hAnsi="Tahoma" w:cs="Tahoma"/>
          <w:sz w:val="20"/>
          <w:szCs w:val="21"/>
        </w:rPr>
      </w:pPr>
      <w:r>
        <w:rPr>
          <w:rFonts w:ascii="Tahoma" w:hAnsi="Tahoma" w:cs="Tahoma"/>
          <w:sz w:val="20"/>
          <w:szCs w:val="21"/>
        </w:rPr>
        <w:t>Zastoupena:</w:t>
      </w:r>
      <w:r>
        <w:rPr>
          <w:rFonts w:ascii="Tahoma" w:hAnsi="Tahoma" w:cs="Tahoma"/>
          <w:sz w:val="20"/>
          <w:szCs w:val="21"/>
        </w:rPr>
        <w:tab/>
        <w:t>Ing. Norbertem Schellongem, MPH ředitelem</w:t>
      </w:r>
      <w:r w:rsidR="003A4B06">
        <w:rPr>
          <w:rFonts w:ascii="Tahoma" w:hAnsi="Tahoma" w:cs="Tahoma"/>
          <w:sz w:val="20"/>
          <w:szCs w:val="21"/>
        </w:rPr>
        <w:t xml:space="preserve"> </w:t>
      </w:r>
    </w:p>
    <w:p w14:paraId="552765F6" w14:textId="77777777" w:rsidR="006D23B4" w:rsidRDefault="006D23B4">
      <w:pPr>
        <w:widowControl w:val="0"/>
        <w:tabs>
          <w:tab w:val="left" w:pos="2824"/>
        </w:tabs>
        <w:spacing w:after="0" w:line="200" w:lineRule="atLeast"/>
        <w:ind w:left="2824" w:hanging="2824"/>
        <w:jc w:val="left"/>
        <w:rPr>
          <w:rFonts w:ascii="Tahoma" w:hAnsi="Tahoma" w:cs="Tahoma"/>
          <w:sz w:val="20"/>
          <w:szCs w:val="21"/>
        </w:rPr>
      </w:pPr>
      <w:r>
        <w:rPr>
          <w:rFonts w:ascii="Tahoma" w:hAnsi="Tahoma" w:cs="Tahoma"/>
          <w:sz w:val="20"/>
          <w:szCs w:val="21"/>
        </w:rPr>
        <w:t xml:space="preserve">Osoba oprávněná jednat </w:t>
      </w:r>
    </w:p>
    <w:p w14:paraId="637F6356" w14:textId="77777777" w:rsidR="006D23B4" w:rsidRDefault="006D23B4">
      <w:pPr>
        <w:widowControl w:val="0"/>
        <w:tabs>
          <w:tab w:val="left" w:pos="2824"/>
        </w:tabs>
        <w:spacing w:after="0" w:line="200" w:lineRule="atLeast"/>
        <w:ind w:left="2824" w:hanging="2824"/>
        <w:jc w:val="left"/>
        <w:rPr>
          <w:rFonts w:ascii="Tahoma" w:hAnsi="Tahoma" w:cs="Tahoma"/>
          <w:sz w:val="20"/>
          <w:szCs w:val="21"/>
        </w:rPr>
      </w:pPr>
      <w:r>
        <w:rPr>
          <w:rFonts w:ascii="Tahoma" w:hAnsi="Tahoma" w:cs="Tahoma"/>
          <w:sz w:val="20"/>
          <w:szCs w:val="21"/>
        </w:rPr>
        <w:t>ve věcech technických:</w:t>
      </w:r>
      <w:r>
        <w:rPr>
          <w:rFonts w:ascii="Tahoma" w:hAnsi="Tahoma" w:cs="Tahoma"/>
          <w:sz w:val="20"/>
          <w:szCs w:val="21"/>
        </w:rPr>
        <w:tab/>
      </w:r>
      <w:r w:rsidR="000B01BB">
        <w:rPr>
          <w:rFonts w:ascii="Tahoma" w:hAnsi="Tahoma" w:cs="Tahoma"/>
          <w:sz w:val="20"/>
          <w:szCs w:val="22"/>
        </w:rPr>
        <w:t>M</w:t>
      </w:r>
      <w:r w:rsidR="00950522">
        <w:rPr>
          <w:rFonts w:ascii="Tahoma" w:hAnsi="Tahoma" w:cs="Tahoma"/>
          <w:sz w:val="20"/>
          <w:szCs w:val="22"/>
        </w:rPr>
        <w:t>gr. Lukáš Gola</w:t>
      </w:r>
      <w:r w:rsidR="000B01BB">
        <w:rPr>
          <w:rFonts w:ascii="Tahoma" w:hAnsi="Tahoma" w:cs="Tahoma"/>
          <w:sz w:val="20"/>
          <w:szCs w:val="22"/>
        </w:rPr>
        <w:t xml:space="preserve"> – </w:t>
      </w:r>
      <w:r w:rsidR="00950522">
        <w:rPr>
          <w:rFonts w:ascii="Tahoma" w:hAnsi="Tahoma" w:cs="Tahoma"/>
          <w:sz w:val="20"/>
          <w:szCs w:val="22"/>
        </w:rPr>
        <w:t>manažer IT oddělení</w:t>
      </w:r>
    </w:p>
    <w:p w14:paraId="2912B355" w14:textId="77777777" w:rsidR="006D23B4" w:rsidRDefault="006D23B4">
      <w:pPr>
        <w:widowControl w:val="0"/>
        <w:tabs>
          <w:tab w:val="left" w:pos="2824"/>
        </w:tabs>
        <w:spacing w:after="0" w:line="200" w:lineRule="atLeast"/>
        <w:ind w:left="2824" w:hanging="2824"/>
        <w:rPr>
          <w:rFonts w:ascii="Tahoma" w:hAnsi="Tahoma" w:cs="Tahoma"/>
          <w:sz w:val="20"/>
          <w:szCs w:val="21"/>
        </w:rPr>
      </w:pPr>
      <w:r>
        <w:rPr>
          <w:rFonts w:ascii="Tahoma" w:hAnsi="Tahoma" w:cs="Tahoma"/>
          <w:sz w:val="20"/>
          <w:szCs w:val="21"/>
        </w:rPr>
        <w:t xml:space="preserve">IČ: </w:t>
      </w:r>
      <w:r>
        <w:rPr>
          <w:rFonts w:ascii="Tahoma" w:hAnsi="Tahoma" w:cs="Tahoma"/>
          <w:sz w:val="20"/>
          <w:szCs w:val="21"/>
        </w:rPr>
        <w:tab/>
        <w:t>008 44 896</w:t>
      </w:r>
    </w:p>
    <w:p w14:paraId="4D769C98" w14:textId="77777777" w:rsidR="006D23B4" w:rsidRDefault="006D23B4">
      <w:pPr>
        <w:widowControl w:val="0"/>
        <w:tabs>
          <w:tab w:val="left" w:pos="2824"/>
        </w:tabs>
        <w:spacing w:after="0" w:line="200" w:lineRule="atLeast"/>
        <w:ind w:left="2824" w:hanging="2824"/>
        <w:rPr>
          <w:rFonts w:ascii="Tahoma" w:eastAsia="Arial Unicode MS" w:hAnsi="Tahoma" w:cs="Tahoma"/>
          <w:sz w:val="20"/>
          <w:szCs w:val="21"/>
        </w:rPr>
      </w:pPr>
      <w:r>
        <w:rPr>
          <w:rFonts w:ascii="Tahoma" w:hAnsi="Tahoma" w:cs="Tahoma"/>
          <w:sz w:val="20"/>
          <w:szCs w:val="21"/>
        </w:rPr>
        <w:t xml:space="preserve">DIČ: </w:t>
      </w:r>
      <w:r>
        <w:rPr>
          <w:rFonts w:ascii="Tahoma" w:hAnsi="Tahoma" w:cs="Tahoma"/>
          <w:sz w:val="20"/>
          <w:szCs w:val="21"/>
        </w:rPr>
        <w:tab/>
        <w:t>CZ00844896</w:t>
      </w:r>
    </w:p>
    <w:p w14:paraId="5A624F74" w14:textId="77777777" w:rsidR="006D23B4" w:rsidRDefault="006D23B4">
      <w:pPr>
        <w:widowControl w:val="0"/>
        <w:tabs>
          <w:tab w:val="left" w:pos="2824"/>
        </w:tabs>
        <w:spacing w:after="0" w:line="200" w:lineRule="atLeast"/>
        <w:ind w:left="2824" w:hanging="2824"/>
        <w:rPr>
          <w:rFonts w:ascii="Tahoma" w:hAnsi="Tahoma" w:cs="Tahoma"/>
          <w:sz w:val="20"/>
          <w:szCs w:val="21"/>
        </w:rPr>
      </w:pPr>
      <w:r>
        <w:rPr>
          <w:rFonts w:ascii="Tahoma" w:eastAsia="Arial Unicode MS" w:hAnsi="Tahoma" w:cs="Tahoma"/>
          <w:sz w:val="20"/>
          <w:szCs w:val="21"/>
        </w:rPr>
        <w:t>B</w:t>
      </w:r>
      <w:r>
        <w:rPr>
          <w:rFonts w:ascii="Tahoma" w:hAnsi="Tahoma" w:cs="Tahoma"/>
          <w:sz w:val="20"/>
          <w:szCs w:val="21"/>
        </w:rPr>
        <w:t xml:space="preserve">ankovní spojení: </w:t>
      </w:r>
      <w:r>
        <w:rPr>
          <w:rFonts w:ascii="Tahoma" w:hAnsi="Tahoma" w:cs="Tahoma"/>
          <w:sz w:val="20"/>
          <w:szCs w:val="21"/>
        </w:rPr>
        <w:tab/>
        <w:t>Komerční Banka, a.s.</w:t>
      </w:r>
    </w:p>
    <w:p w14:paraId="088F05FD" w14:textId="77777777" w:rsidR="006D23B4" w:rsidRDefault="006D23B4">
      <w:pPr>
        <w:widowControl w:val="0"/>
        <w:tabs>
          <w:tab w:val="left" w:pos="2824"/>
        </w:tabs>
        <w:spacing w:after="0" w:line="200" w:lineRule="atLeast"/>
        <w:ind w:left="2824" w:hanging="2824"/>
        <w:rPr>
          <w:rFonts w:ascii="Tahoma" w:hAnsi="Tahoma" w:cs="Tahoma"/>
          <w:sz w:val="20"/>
          <w:szCs w:val="21"/>
        </w:rPr>
      </w:pPr>
      <w:r>
        <w:rPr>
          <w:rFonts w:ascii="Tahoma" w:hAnsi="Tahoma" w:cs="Tahoma"/>
          <w:sz w:val="20"/>
          <w:szCs w:val="21"/>
        </w:rPr>
        <w:t xml:space="preserve">Číslo účtu: </w:t>
      </w:r>
      <w:r>
        <w:rPr>
          <w:rFonts w:ascii="Tahoma" w:hAnsi="Tahoma" w:cs="Tahoma"/>
          <w:sz w:val="20"/>
          <w:szCs w:val="21"/>
        </w:rPr>
        <w:tab/>
        <w:t>27132791/0100</w:t>
      </w:r>
    </w:p>
    <w:p w14:paraId="71E55D26" w14:textId="77777777" w:rsidR="006D23B4" w:rsidRDefault="006D23B4">
      <w:pPr>
        <w:widowControl w:val="0"/>
        <w:tabs>
          <w:tab w:val="left" w:pos="2824"/>
        </w:tabs>
        <w:spacing w:after="0" w:line="200" w:lineRule="atLeast"/>
        <w:ind w:left="2824" w:hanging="2824"/>
        <w:rPr>
          <w:rFonts w:ascii="Tahoma" w:hAnsi="Tahoma" w:cs="Tahoma"/>
          <w:sz w:val="20"/>
          <w:szCs w:val="21"/>
        </w:rPr>
      </w:pPr>
      <w:r>
        <w:rPr>
          <w:rFonts w:ascii="Tahoma" w:hAnsi="Tahoma" w:cs="Tahoma"/>
          <w:sz w:val="20"/>
          <w:szCs w:val="21"/>
        </w:rPr>
        <w:t>Tel:</w:t>
      </w:r>
      <w:r>
        <w:rPr>
          <w:rFonts w:ascii="Tahoma" w:hAnsi="Tahoma" w:cs="Tahoma"/>
          <w:sz w:val="20"/>
          <w:szCs w:val="21"/>
        </w:rPr>
        <w:tab/>
        <w:t>596 491 111</w:t>
      </w:r>
    </w:p>
    <w:p w14:paraId="07337B63" w14:textId="5117CA4B" w:rsidR="006D23B4" w:rsidRDefault="006D23B4">
      <w:pPr>
        <w:widowControl w:val="0"/>
        <w:tabs>
          <w:tab w:val="left" w:pos="2824"/>
        </w:tabs>
        <w:spacing w:after="0" w:line="200" w:lineRule="atLeast"/>
        <w:ind w:left="2824" w:hanging="2824"/>
        <w:rPr>
          <w:rFonts w:ascii="Tahoma" w:hAnsi="Tahoma" w:cs="Tahoma"/>
          <w:sz w:val="20"/>
          <w:szCs w:val="21"/>
        </w:rPr>
      </w:pPr>
      <w:r>
        <w:rPr>
          <w:rFonts w:ascii="Tahoma" w:hAnsi="Tahoma" w:cs="Tahoma"/>
          <w:sz w:val="20"/>
          <w:szCs w:val="21"/>
        </w:rPr>
        <w:t>email:</w:t>
      </w:r>
      <w:r>
        <w:rPr>
          <w:rFonts w:ascii="Tahoma" w:hAnsi="Tahoma" w:cs="Tahoma"/>
          <w:sz w:val="20"/>
          <w:szCs w:val="21"/>
        </w:rPr>
        <w:tab/>
        <w:t>lenka.</w:t>
      </w:r>
      <w:r w:rsidR="00217EC6">
        <w:rPr>
          <w:rFonts w:ascii="Tahoma" w:hAnsi="Tahoma" w:cs="Tahoma"/>
          <w:sz w:val="20"/>
          <w:szCs w:val="21"/>
        </w:rPr>
        <w:t>hnizdova</w:t>
      </w:r>
      <w:r>
        <w:rPr>
          <w:rFonts w:ascii="Tahoma" w:hAnsi="Tahoma" w:cs="Tahoma"/>
          <w:sz w:val="20"/>
          <w:szCs w:val="21"/>
        </w:rPr>
        <w:t>@n</w:t>
      </w:r>
      <w:r w:rsidR="006C4E03">
        <w:rPr>
          <w:rFonts w:ascii="Tahoma" w:hAnsi="Tahoma" w:cs="Tahoma"/>
          <w:sz w:val="20"/>
          <w:szCs w:val="21"/>
        </w:rPr>
        <w:t>em</w:t>
      </w:r>
      <w:r>
        <w:rPr>
          <w:rFonts w:ascii="Tahoma" w:hAnsi="Tahoma" w:cs="Tahoma"/>
          <w:sz w:val="20"/>
          <w:szCs w:val="21"/>
        </w:rPr>
        <w:t>hav.cz</w:t>
      </w:r>
    </w:p>
    <w:p w14:paraId="5D112CC0" w14:textId="77777777" w:rsidR="006D23B4" w:rsidRDefault="006D23B4">
      <w:pPr>
        <w:pStyle w:val="slovanodstavectextu"/>
        <w:widowControl w:val="0"/>
        <w:tabs>
          <w:tab w:val="left" w:pos="360"/>
          <w:tab w:val="left" w:pos="426"/>
        </w:tabs>
        <w:spacing w:after="0" w:line="200" w:lineRule="atLeast"/>
        <w:rPr>
          <w:rFonts w:ascii="Tahoma" w:hAnsi="Tahoma" w:cs="Tahoma"/>
          <w:i/>
          <w:iCs/>
          <w:sz w:val="20"/>
          <w:szCs w:val="21"/>
        </w:rPr>
      </w:pPr>
      <w:r>
        <w:rPr>
          <w:rFonts w:ascii="Tahoma" w:hAnsi="Tahoma" w:cs="Tahoma"/>
          <w:sz w:val="20"/>
          <w:szCs w:val="21"/>
        </w:rPr>
        <w:t xml:space="preserve">Zapsaná v obchodním rejstříku vedeném Krajským soudem v Ostravě, oddíl </w:t>
      </w:r>
      <w:proofErr w:type="spellStart"/>
      <w:r>
        <w:rPr>
          <w:rFonts w:ascii="Tahoma" w:hAnsi="Tahoma" w:cs="Tahoma"/>
          <w:sz w:val="20"/>
          <w:szCs w:val="21"/>
        </w:rPr>
        <w:t>Pr</w:t>
      </w:r>
      <w:proofErr w:type="spellEnd"/>
      <w:r>
        <w:rPr>
          <w:rFonts w:ascii="Tahoma" w:hAnsi="Tahoma" w:cs="Tahoma"/>
          <w:sz w:val="20"/>
          <w:szCs w:val="21"/>
        </w:rPr>
        <w:t>, vložka 899</w:t>
      </w:r>
    </w:p>
    <w:p w14:paraId="76EEACE5" w14:textId="77777777" w:rsidR="006D23B4" w:rsidRDefault="006D23B4">
      <w:pPr>
        <w:pStyle w:val="slovanodstavectextu"/>
        <w:widowControl w:val="0"/>
        <w:tabs>
          <w:tab w:val="clear" w:pos="454"/>
          <w:tab w:val="clear" w:pos="907"/>
          <w:tab w:val="clear" w:pos="1361"/>
          <w:tab w:val="clear" w:pos="1814"/>
          <w:tab w:val="left" w:pos="360"/>
          <w:tab w:val="left" w:pos="426"/>
          <w:tab w:val="left" w:pos="3544"/>
          <w:tab w:val="left" w:pos="3969"/>
        </w:tabs>
        <w:spacing w:after="0" w:line="200" w:lineRule="atLeast"/>
        <w:rPr>
          <w:rFonts w:ascii="Tahoma" w:hAnsi="Tahoma" w:cs="Tahoma"/>
          <w:sz w:val="20"/>
          <w:szCs w:val="21"/>
        </w:rPr>
      </w:pPr>
      <w:r>
        <w:rPr>
          <w:rFonts w:ascii="Tahoma" w:hAnsi="Tahoma" w:cs="Tahoma"/>
          <w:i/>
          <w:iCs/>
          <w:sz w:val="20"/>
          <w:szCs w:val="21"/>
        </w:rPr>
        <w:t>(dále jen „kupující“)</w:t>
      </w:r>
    </w:p>
    <w:p w14:paraId="3D6BC3A7" w14:textId="77777777" w:rsidR="006D23B4" w:rsidRDefault="006D23B4">
      <w:pPr>
        <w:pStyle w:val="slovanodstavectextu"/>
        <w:widowControl w:val="0"/>
        <w:tabs>
          <w:tab w:val="clear" w:pos="454"/>
          <w:tab w:val="clear" w:pos="907"/>
          <w:tab w:val="clear" w:pos="1361"/>
          <w:tab w:val="clear" w:pos="1814"/>
          <w:tab w:val="left" w:pos="360"/>
          <w:tab w:val="left" w:pos="426"/>
          <w:tab w:val="left" w:pos="3544"/>
          <w:tab w:val="left" w:pos="3969"/>
        </w:tabs>
        <w:spacing w:after="0" w:line="200" w:lineRule="atLeast"/>
        <w:rPr>
          <w:rFonts w:ascii="Tahoma" w:hAnsi="Tahoma" w:cs="Tahoma"/>
          <w:sz w:val="20"/>
          <w:szCs w:val="21"/>
        </w:rPr>
      </w:pPr>
    </w:p>
    <w:p w14:paraId="6A3DBE40" w14:textId="77777777" w:rsidR="006D23B4" w:rsidRDefault="006D23B4">
      <w:pPr>
        <w:pStyle w:val="Zpat"/>
        <w:tabs>
          <w:tab w:val="clear" w:pos="4536"/>
          <w:tab w:val="clear" w:pos="9072"/>
          <w:tab w:val="left" w:pos="426"/>
          <w:tab w:val="left" w:pos="2835"/>
        </w:tabs>
        <w:spacing w:line="200" w:lineRule="atLeast"/>
        <w:rPr>
          <w:rFonts w:ascii="Tahoma" w:hAnsi="Tahoma" w:cs="Tahoma"/>
          <w:sz w:val="20"/>
          <w:szCs w:val="21"/>
        </w:rPr>
      </w:pPr>
      <w:r>
        <w:rPr>
          <w:rFonts w:ascii="Tahoma" w:hAnsi="Tahoma" w:cs="Tahoma"/>
          <w:sz w:val="20"/>
          <w:szCs w:val="21"/>
        </w:rPr>
        <w:t>a</w:t>
      </w:r>
    </w:p>
    <w:p w14:paraId="5DB87C42" w14:textId="77777777" w:rsidR="006D23B4" w:rsidRDefault="006D23B4">
      <w:pPr>
        <w:pStyle w:val="Zpat"/>
        <w:tabs>
          <w:tab w:val="clear" w:pos="4536"/>
          <w:tab w:val="clear" w:pos="9072"/>
          <w:tab w:val="left" w:pos="426"/>
          <w:tab w:val="left" w:pos="2835"/>
        </w:tabs>
        <w:spacing w:line="200" w:lineRule="atLeast"/>
        <w:rPr>
          <w:rFonts w:ascii="Tahoma" w:hAnsi="Tahoma" w:cs="Tahoma"/>
          <w:sz w:val="20"/>
          <w:szCs w:val="21"/>
        </w:rPr>
      </w:pPr>
    </w:p>
    <w:p w14:paraId="0983D61C" w14:textId="77777777" w:rsidR="006D23B4" w:rsidRDefault="006D23B4">
      <w:pPr>
        <w:pStyle w:val="Zpat"/>
        <w:tabs>
          <w:tab w:val="clear" w:pos="4536"/>
          <w:tab w:val="clear" w:pos="9072"/>
          <w:tab w:val="left" w:pos="426"/>
          <w:tab w:val="left" w:pos="2835"/>
        </w:tabs>
        <w:spacing w:line="200" w:lineRule="atLeast"/>
        <w:rPr>
          <w:rFonts w:ascii="Tahoma" w:hAnsi="Tahoma" w:cs="Tahoma"/>
          <w:sz w:val="20"/>
          <w:szCs w:val="21"/>
        </w:rPr>
      </w:pPr>
      <w:r>
        <w:rPr>
          <w:rFonts w:ascii="Tahoma" w:hAnsi="Tahoma" w:cs="Tahoma"/>
          <w:sz w:val="20"/>
          <w:szCs w:val="21"/>
        </w:rPr>
        <w:t>2.</w:t>
      </w:r>
      <w:r>
        <w:rPr>
          <w:rFonts w:ascii="Tahoma" w:hAnsi="Tahoma" w:cs="Tahoma"/>
          <w:sz w:val="20"/>
          <w:szCs w:val="21"/>
        </w:rPr>
        <w:tab/>
      </w:r>
      <w:r>
        <w:rPr>
          <w:rFonts w:ascii="Tahoma" w:hAnsi="Tahoma" w:cs="Tahoma"/>
          <w:b/>
          <w:bCs/>
          <w:sz w:val="20"/>
          <w:szCs w:val="21"/>
          <w:highlight w:val="yellow"/>
        </w:rPr>
        <w:t>……………</w:t>
      </w:r>
    </w:p>
    <w:p w14:paraId="21B99364" w14:textId="77777777" w:rsidR="006D23B4" w:rsidRDefault="006D23B4">
      <w:pPr>
        <w:widowControl w:val="0"/>
        <w:tabs>
          <w:tab w:val="left" w:pos="2838"/>
        </w:tabs>
        <w:spacing w:after="0" w:line="200" w:lineRule="atLeast"/>
        <w:rPr>
          <w:rFonts w:ascii="Tahoma" w:hAnsi="Tahoma" w:cs="Tahoma"/>
          <w:sz w:val="20"/>
          <w:szCs w:val="21"/>
        </w:rPr>
      </w:pPr>
      <w:r>
        <w:rPr>
          <w:rFonts w:ascii="Tahoma" w:hAnsi="Tahoma" w:cs="Tahoma"/>
          <w:sz w:val="20"/>
          <w:szCs w:val="21"/>
        </w:rPr>
        <w:t>Se sídlem:</w:t>
      </w:r>
      <w:r>
        <w:rPr>
          <w:rFonts w:ascii="Tahoma" w:hAnsi="Tahoma" w:cs="Tahoma"/>
          <w:b/>
          <w:bCs/>
          <w:sz w:val="20"/>
          <w:szCs w:val="21"/>
        </w:rPr>
        <w:tab/>
      </w:r>
      <w:r>
        <w:rPr>
          <w:rFonts w:ascii="Tahoma" w:hAnsi="Tahoma" w:cs="Tahoma"/>
          <w:sz w:val="20"/>
          <w:szCs w:val="21"/>
          <w:shd w:val="clear" w:color="auto" w:fill="FFFF00"/>
        </w:rPr>
        <w:t>………………………</w:t>
      </w:r>
    </w:p>
    <w:p w14:paraId="6758250A" w14:textId="77777777" w:rsidR="006D23B4" w:rsidRDefault="006D23B4">
      <w:pPr>
        <w:widowControl w:val="0"/>
        <w:tabs>
          <w:tab w:val="left" w:pos="2838"/>
        </w:tabs>
        <w:spacing w:after="0" w:line="200" w:lineRule="atLeast"/>
        <w:rPr>
          <w:rFonts w:ascii="Tahoma" w:hAnsi="Tahoma" w:cs="Tahoma"/>
          <w:sz w:val="20"/>
          <w:szCs w:val="21"/>
        </w:rPr>
      </w:pPr>
      <w:r>
        <w:rPr>
          <w:rFonts w:ascii="Tahoma" w:hAnsi="Tahoma" w:cs="Tahoma"/>
          <w:sz w:val="20"/>
          <w:szCs w:val="21"/>
        </w:rPr>
        <w:t>Zastoupena:</w:t>
      </w:r>
      <w:r>
        <w:rPr>
          <w:rFonts w:ascii="Tahoma" w:hAnsi="Tahoma" w:cs="Tahoma"/>
          <w:sz w:val="20"/>
          <w:szCs w:val="21"/>
        </w:rPr>
        <w:tab/>
      </w:r>
      <w:r>
        <w:rPr>
          <w:rFonts w:ascii="Tahoma" w:hAnsi="Tahoma" w:cs="Tahoma"/>
          <w:sz w:val="20"/>
          <w:szCs w:val="21"/>
          <w:shd w:val="clear" w:color="auto" w:fill="FFFF00"/>
        </w:rPr>
        <w:t>………………</w:t>
      </w:r>
      <w:proofErr w:type="gramStart"/>
      <w:r>
        <w:rPr>
          <w:rFonts w:ascii="Tahoma" w:hAnsi="Tahoma" w:cs="Tahoma"/>
          <w:sz w:val="20"/>
          <w:szCs w:val="21"/>
          <w:shd w:val="clear" w:color="auto" w:fill="FFFF00"/>
        </w:rPr>
        <w:t>…….</w:t>
      </w:r>
      <w:proofErr w:type="gramEnd"/>
      <w:r>
        <w:rPr>
          <w:rFonts w:ascii="Tahoma" w:hAnsi="Tahoma" w:cs="Tahoma"/>
          <w:sz w:val="20"/>
          <w:szCs w:val="21"/>
          <w:shd w:val="clear" w:color="auto" w:fill="FFFF00"/>
        </w:rPr>
        <w:t xml:space="preserve">. </w:t>
      </w:r>
    </w:p>
    <w:p w14:paraId="3B91D5F0" w14:textId="77777777" w:rsidR="006D23B4" w:rsidRDefault="006D23B4">
      <w:pPr>
        <w:widowControl w:val="0"/>
        <w:tabs>
          <w:tab w:val="left" w:pos="2838"/>
        </w:tabs>
        <w:spacing w:after="0" w:line="200" w:lineRule="atLeast"/>
        <w:rPr>
          <w:rFonts w:ascii="Tahoma" w:hAnsi="Tahoma" w:cs="Tahoma"/>
          <w:sz w:val="20"/>
          <w:szCs w:val="21"/>
        </w:rPr>
      </w:pPr>
      <w:r>
        <w:rPr>
          <w:rFonts w:ascii="Tahoma" w:hAnsi="Tahoma" w:cs="Tahoma"/>
          <w:sz w:val="20"/>
          <w:szCs w:val="21"/>
        </w:rPr>
        <w:t xml:space="preserve">IČ: </w:t>
      </w:r>
      <w:r>
        <w:rPr>
          <w:rFonts w:ascii="Tahoma" w:hAnsi="Tahoma" w:cs="Tahoma"/>
          <w:sz w:val="20"/>
          <w:szCs w:val="21"/>
        </w:rPr>
        <w:tab/>
      </w:r>
      <w:r>
        <w:rPr>
          <w:rFonts w:ascii="Tahoma" w:hAnsi="Tahoma" w:cs="Tahoma"/>
          <w:sz w:val="20"/>
          <w:szCs w:val="21"/>
          <w:shd w:val="clear" w:color="auto" w:fill="FFFF00"/>
        </w:rPr>
        <w:t>………………………</w:t>
      </w:r>
    </w:p>
    <w:p w14:paraId="64C921D7" w14:textId="77777777" w:rsidR="006D23B4" w:rsidRDefault="006D23B4">
      <w:pPr>
        <w:widowControl w:val="0"/>
        <w:tabs>
          <w:tab w:val="left" w:pos="2838"/>
        </w:tabs>
        <w:spacing w:after="0" w:line="200" w:lineRule="atLeast"/>
        <w:rPr>
          <w:rFonts w:ascii="Tahoma" w:eastAsia="Arial Unicode MS" w:hAnsi="Tahoma" w:cs="Tahoma"/>
          <w:sz w:val="20"/>
          <w:szCs w:val="21"/>
        </w:rPr>
      </w:pPr>
      <w:r>
        <w:rPr>
          <w:rFonts w:ascii="Tahoma" w:hAnsi="Tahoma" w:cs="Tahoma"/>
          <w:sz w:val="20"/>
          <w:szCs w:val="21"/>
        </w:rPr>
        <w:t xml:space="preserve">DIČ: </w:t>
      </w:r>
      <w:r>
        <w:rPr>
          <w:rFonts w:ascii="Tahoma" w:hAnsi="Tahoma" w:cs="Tahoma"/>
          <w:sz w:val="20"/>
          <w:szCs w:val="21"/>
        </w:rPr>
        <w:tab/>
      </w:r>
      <w:r>
        <w:rPr>
          <w:rFonts w:ascii="Tahoma" w:hAnsi="Tahoma" w:cs="Tahoma"/>
          <w:sz w:val="20"/>
          <w:szCs w:val="21"/>
          <w:shd w:val="clear" w:color="auto" w:fill="FFFF00"/>
        </w:rPr>
        <w:t>………………………</w:t>
      </w:r>
    </w:p>
    <w:p w14:paraId="13242427" w14:textId="77777777" w:rsidR="006D23B4" w:rsidRDefault="006D23B4">
      <w:pPr>
        <w:widowControl w:val="0"/>
        <w:tabs>
          <w:tab w:val="left" w:pos="2838"/>
        </w:tabs>
        <w:spacing w:after="0" w:line="200" w:lineRule="atLeast"/>
        <w:rPr>
          <w:rFonts w:ascii="Tahoma" w:hAnsi="Tahoma" w:cs="Tahoma"/>
          <w:sz w:val="20"/>
          <w:szCs w:val="21"/>
        </w:rPr>
      </w:pPr>
      <w:r>
        <w:rPr>
          <w:rFonts w:ascii="Tahoma" w:eastAsia="Arial Unicode MS" w:hAnsi="Tahoma" w:cs="Tahoma"/>
          <w:sz w:val="20"/>
          <w:szCs w:val="21"/>
        </w:rPr>
        <w:t>B</w:t>
      </w:r>
      <w:r>
        <w:rPr>
          <w:rFonts w:ascii="Tahoma" w:hAnsi="Tahoma" w:cs="Tahoma"/>
          <w:sz w:val="20"/>
          <w:szCs w:val="21"/>
        </w:rPr>
        <w:t xml:space="preserve">ankovní spojení: </w:t>
      </w:r>
      <w:r>
        <w:rPr>
          <w:rFonts w:ascii="Tahoma" w:hAnsi="Tahoma" w:cs="Tahoma"/>
          <w:sz w:val="20"/>
          <w:szCs w:val="21"/>
        </w:rPr>
        <w:tab/>
      </w:r>
      <w:r>
        <w:rPr>
          <w:rFonts w:ascii="Tahoma" w:hAnsi="Tahoma" w:cs="Tahoma"/>
          <w:sz w:val="20"/>
          <w:szCs w:val="21"/>
          <w:shd w:val="clear" w:color="auto" w:fill="FFFF00"/>
        </w:rPr>
        <w:t>……………………….</w:t>
      </w:r>
    </w:p>
    <w:p w14:paraId="6C8BA6FC" w14:textId="77777777" w:rsidR="006D23B4" w:rsidRDefault="006D23B4">
      <w:pPr>
        <w:widowControl w:val="0"/>
        <w:tabs>
          <w:tab w:val="left" w:pos="2838"/>
        </w:tabs>
        <w:spacing w:after="0" w:line="200" w:lineRule="atLeast"/>
        <w:rPr>
          <w:rFonts w:ascii="Tahoma" w:hAnsi="Tahoma" w:cs="Tahoma"/>
          <w:sz w:val="20"/>
          <w:szCs w:val="21"/>
        </w:rPr>
      </w:pPr>
      <w:r>
        <w:rPr>
          <w:rFonts w:ascii="Tahoma" w:hAnsi="Tahoma" w:cs="Tahoma"/>
          <w:sz w:val="20"/>
          <w:szCs w:val="21"/>
        </w:rPr>
        <w:t xml:space="preserve">Číslo účtu: </w:t>
      </w:r>
      <w:r>
        <w:rPr>
          <w:rFonts w:ascii="Tahoma" w:hAnsi="Tahoma" w:cs="Tahoma"/>
          <w:sz w:val="20"/>
          <w:szCs w:val="21"/>
        </w:rPr>
        <w:tab/>
      </w:r>
      <w:r>
        <w:rPr>
          <w:rFonts w:ascii="Tahoma" w:hAnsi="Tahoma" w:cs="Tahoma"/>
          <w:sz w:val="20"/>
          <w:szCs w:val="21"/>
          <w:shd w:val="clear" w:color="auto" w:fill="FFFF00"/>
        </w:rPr>
        <w:t>……………………….</w:t>
      </w:r>
    </w:p>
    <w:p w14:paraId="449201F0" w14:textId="77777777" w:rsidR="006D23B4" w:rsidRDefault="006D23B4">
      <w:pPr>
        <w:widowControl w:val="0"/>
        <w:tabs>
          <w:tab w:val="left" w:pos="2838"/>
        </w:tabs>
        <w:spacing w:after="0" w:line="200" w:lineRule="atLeast"/>
        <w:rPr>
          <w:rFonts w:ascii="Tahoma" w:hAnsi="Tahoma" w:cs="Tahoma"/>
          <w:sz w:val="20"/>
          <w:szCs w:val="21"/>
        </w:rPr>
      </w:pPr>
      <w:r>
        <w:rPr>
          <w:rFonts w:ascii="Tahoma" w:hAnsi="Tahoma" w:cs="Tahoma"/>
          <w:sz w:val="20"/>
          <w:szCs w:val="21"/>
        </w:rPr>
        <w:t>Tel:</w:t>
      </w:r>
      <w:r>
        <w:rPr>
          <w:rFonts w:ascii="Tahoma" w:hAnsi="Tahoma" w:cs="Tahoma"/>
          <w:sz w:val="20"/>
          <w:szCs w:val="21"/>
        </w:rPr>
        <w:tab/>
      </w:r>
      <w:r>
        <w:rPr>
          <w:rFonts w:ascii="Tahoma" w:hAnsi="Tahoma" w:cs="Tahoma"/>
          <w:sz w:val="20"/>
          <w:szCs w:val="21"/>
          <w:shd w:val="clear" w:color="auto" w:fill="FFFF00"/>
        </w:rPr>
        <w:t>………………………</w:t>
      </w:r>
    </w:p>
    <w:p w14:paraId="30613FB6" w14:textId="77777777" w:rsidR="006D23B4" w:rsidRDefault="006D23B4">
      <w:pPr>
        <w:widowControl w:val="0"/>
        <w:tabs>
          <w:tab w:val="left" w:pos="2838"/>
        </w:tabs>
        <w:spacing w:after="0" w:line="200" w:lineRule="atLeast"/>
        <w:rPr>
          <w:rFonts w:ascii="Tahoma" w:hAnsi="Tahoma" w:cs="Tahoma"/>
          <w:sz w:val="20"/>
          <w:szCs w:val="21"/>
        </w:rPr>
      </w:pPr>
      <w:r>
        <w:rPr>
          <w:rFonts w:ascii="Tahoma" w:hAnsi="Tahoma" w:cs="Tahoma"/>
          <w:sz w:val="20"/>
          <w:szCs w:val="21"/>
        </w:rPr>
        <w:t>email:</w:t>
      </w:r>
      <w:r>
        <w:rPr>
          <w:rFonts w:ascii="Tahoma" w:hAnsi="Tahoma" w:cs="Tahoma"/>
          <w:sz w:val="20"/>
          <w:szCs w:val="21"/>
        </w:rPr>
        <w:tab/>
      </w:r>
      <w:r>
        <w:rPr>
          <w:rFonts w:ascii="Tahoma" w:hAnsi="Tahoma" w:cs="Tahoma"/>
          <w:sz w:val="20"/>
          <w:szCs w:val="21"/>
          <w:shd w:val="clear" w:color="auto" w:fill="FFFF00"/>
        </w:rPr>
        <w:t>……………………….</w:t>
      </w:r>
    </w:p>
    <w:p w14:paraId="1DD5F5B2" w14:textId="77777777" w:rsidR="006D23B4" w:rsidRDefault="006D23B4">
      <w:pPr>
        <w:widowControl w:val="0"/>
        <w:tabs>
          <w:tab w:val="left" w:pos="3420"/>
        </w:tabs>
        <w:spacing w:after="0" w:line="200" w:lineRule="atLeast"/>
        <w:rPr>
          <w:rFonts w:ascii="Tahoma" w:hAnsi="Tahoma" w:cs="Tahoma"/>
          <w:i/>
          <w:iCs/>
          <w:sz w:val="20"/>
          <w:szCs w:val="21"/>
        </w:rPr>
      </w:pPr>
      <w:r>
        <w:rPr>
          <w:rFonts w:ascii="Tahoma" w:hAnsi="Tahoma" w:cs="Tahoma"/>
          <w:sz w:val="20"/>
          <w:szCs w:val="21"/>
        </w:rPr>
        <w:t xml:space="preserve">Zapsaná v obchodním rejstříku vedeném </w:t>
      </w:r>
      <w:r>
        <w:rPr>
          <w:rFonts w:ascii="Tahoma" w:hAnsi="Tahoma" w:cs="Tahoma"/>
          <w:sz w:val="20"/>
          <w:szCs w:val="21"/>
          <w:highlight w:val="yellow"/>
        </w:rPr>
        <w:t>……………</w:t>
      </w:r>
      <w:proofErr w:type="gramStart"/>
      <w:r>
        <w:rPr>
          <w:rFonts w:ascii="Tahoma" w:hAnsi="Tahoma" w:cs="Tahoma"/>
          <w:sz w:val="20"/>
          <w:szCs w:val="21"/>
          <w:highlight w:val="yellow"/>
        </w:rPr>
        <w:t>…….</w:t>
      </w:r>
      <w:proofErr w:type="gramEnd"/>
      <w:r>
        <w:rPr>
          <w:rFonts w:ascii="Tahoma" w:hAnsi="Tahoma" w:cs="Tahoma"/>
          <w:sz w:val="20"/>
          <w:szCs w:val="21"/>
          <w:highlight w:val="yellow"/>
        </w:rPr>
        <w:t>.,</w:t>
      </w:r>
      <w:r>
        <w:rPr>
          <w:rFonts w:ascii="Tahoma" w:hAnsi="Tahoma" w:cs="Tahoma"/>
          <w:sz w:val="20"/>
          <w:szCs w:val="21"/>
        </w:rPr>
        <w:t xml:space="preserve"> oddíl</w:t>
      </w:r>
      <w:proofErr w:type="gramStart"/>
      <w:r>
        <w:rPr>
          <w:rFonts w:ascii="Tahoma" w:hAnsi="Tahoma" w:cs="Tahoma"/>
          <w:sz w:val="20"/>
          <w:szCs w:val="21"/>
        </w:rPr>
        <w:t xml:space="preserve"> </w:t>
      </w:r>
      <w:r>
        <w:rPr>
          <w:rFonts w:ascii="Tahoma" w:hAnsi="Tahoma" w:cs="Tahoma"/>
          <w:sz w:val="20"/>
          <w:szCs w:val="21"/>
          <w:highlight w:val="yellow"/>
        </w:rPr>
        <w:t>….</w:t>
      </w:r>
      <w:proofErr w:type="gramEnd"/>
      <w:r>
        <w:rPr>
          <w:rFonts w:ascii="Tahoma" w:hAnsi="Tahoma" w:cs="Tahoma"/>
          <w:sz w:val="20"/>
          <w:szCs w:val="21"/>
          <w:highlight w:val="yellow"/>
        </w:rPr>
        <w:t>.,</w:t>
      </w:r>
      <w:r>
        <w:rPr>
          <w:rFonts w:ascii="Tahoma" w:hAnsi="Tahoma" w:cs="Tahoma"/>
          <w:sz w:val="20"/>
          <w:szCs w:val="21"/>
        </w:rPr>
        <w:t xml:space="preserve"> vložka </w:t>
      </w:r>
      <w:proofErr w:type="gramStart"/>
      <w:r>
        <w:rPr>
          <w:rFonts w:ascii="Tahoma" w:hAnsi="Tahoma" w:cs="Tahoma"/>
          <w:sz w:val="20"/>
          <w:szCs w:val="21"/>
          <w:highlight w:val="yellow"/>
        </w:rPr>
        <w:t>…….</w:t>
      </w:r>
      <w:proofErr w:type="gramEnd"/>
      <w:r>
        <w:rPr>
          <w:rFonts w:ascii="Tahoma" w:hAnsi="Tahoma" w:cs="Tahoma"/>
          <w:sz w:val="20"/>
          <w:szCs w:val="21"/>
          <w:highlight w:val="yellow"/>
        </w:rPr>
        <w:t>.</w:t>
      </w:r>
    </w:p>
    <w:p w14:paraId="343F7991" w14:textId="77777777" w:rsidR="006D23B4" w:rsidRDefault="006D23B4">
      <w:pPr>
        <w:pStyle w:val="slovanodstavectextu"/>
        <w:widowControl w:val="0"/>
        <w:tabs>
          <w:tab w:val="clear" w:pos="454"/>
          <w:tab w:val="clear" w:pos="907"/>
          <w:tab w:val="clear" w:pos="1361"/>
          <w:tab w:val="clear" w:pos="1814"/>
          <w:tab w:val="left" w:pos="360"/>
          <w:tab w:val="left" w:pos="426"/>
          <w:tab w:val="left" w:pos="3544"/>
          <w:tab w:val="left" w:pos="3969"/>
        </w:tabs>
        <w:spacing w:after="0" w:line="200" w:lineRule="atLeast"/>
        <w:rPr>
          <w:rFonts w:ascii="Tahoma" w:hAnsi="Tahoma" w:cs="Tahoma"/>
          <w:sz w:val="20"/>
          <w:szCs w:val="21"/>
        </w:rPr>
      </w:pPr>
      <w:r>
        <w:rPr>
          <w:rFonts w:ascii="Tahoma" w:hAnsi="Tahoma" w:cs="Tahoma"/>
          <w:i/>
          <w:iCs/>
          <w:sz w:val="20"/>
          <w:szCs w:val="21"/>
        </w:rPr>
        <w:t>(dále jen „prodávající“)</w:t>
      </w:r>
    </w:p>
    <w:p w14:paraId="0D05701D" w14:textId="77777777" w:rsidR="00E016AE" w:rsidRDefault="00E016AE">
      <w:pPr>
        <w:pStyle w:val="slolnkuSmlouvy"/>
        <w:spacing w:before="227" w:after="227" w:line="200" w:lineRule="atLeast"/>
        <w:rPr>
          <w:rFonts w:ascii="Tahoma" w:hAnsi="Tahoma" w:cs="Tahoma"/>
          <w:sz w:val="20"/>
          <w:szCs w:val="21"/>
        </w:rPr>
      </w:pPr>
    </w:p>
    <w:p w14:paraId="02278998" w14:textId="2C31C954" w:rsidR="006D23B4" w:rsidRDefault="006D23B4">
      <w:pPr>
        <w:pStyle w:val="slolnkuSmlouvy"/>
        <w:spacing w:before="227" w:after="227" w:line="200" w:lineRule="atLeast"/>
        <w:rPr>
          <w:rFonts w:ascii="Tahoma" w:hAnsi="Tahoma" w:cs="Tahoma"/>
          <w:sz w:val="20"/>
          <w:szCs w:val="21"/>
        </w:rPr>
      </w:pPr>
      <w:r>
        <w:rPr>
          <w:rFonts w:ascii="Tahoma" w:hAnsi="Tahoma" w:cs="Tahoma"/>
          <w:sz w:val="20"/>
          <w:szCs w:val="21"/>
        </w:rPr>
        <w:t>II.</w:t>
      </w:r>
      <w:r>
        <w:rPr>
          <w:rFonts w:ascii="Tahoma" w:hAnsi="Tahoma" w:cs="Tahoma"/>
          <w:sz w:val="20"/>
          <w:szCs w:val="21"/>
        </w:rPr>
        <w:br/>
      </w:r>
      <w:r>
        <w:rPr>
          <w:rFonts w:ascii="Tahoma" w:hAnsi="Tahoma" w:cs="Tahoma"/>
          <w:caps/>
          <w:color w:val="000000"/>
          <w:sz w:val="20"/>
          <w:szCs w:val="21"/>
        </w:rPr>
        <w:t>Základní ustanovení</w:t>
      </w:r>
    </w:p>
    <w:p w14:paraId="41D63E7F" w14:textId="77777777" w:rsidR="006D23B4" w:rsidRDefault="006D23B4">
      <w:pPr>
        <w:pStyle w:val="OdstavecSmlouvy"/>
        <w:numPr>
          <w:ilvl w:val="0"/>
          <w:numId w:val="4"/>
        </w:numPr>
        <w:tabs>
          <w:tab w:val="clear" w:pos="426"/>
          <w:tab w:val="clear" w:pos="1701"/>
          <w:tab w:val="left" w:pos="397"/>
        </w:tabs>
        <w:spacing w:line="200" w:lineRule="atLeast"/>
        <w:ind w:left="412" w:hanging="412"/>
        <w:rPr>
          <w:rFonts w:ascii="Tahoma" w:hAnsi="Tahoma" w:cs="Tahoma"/>
          <w:sz w:val="20"/>
          <w:szCs w:val="21"/>
        </w:rPr>
      </w:pPr>
      <w:r>
        <w:rPr>
          <w:rFonts w:ascii="Tahoma" w:hAnsi="Tahoma" w:cs="Tahoma"/>
          <w:sz w:val="20"/>
          <w:szCs w:val="21"/>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53286368" w14:textId="77777777" w:rsidR="006D23B4" w:rsidRDefault="006D23B4">
      <w:pPr>
        <w:pStyle w:val="OdstavecSmlouvy"/>
        <w:numPr>
          <w:ilvl w:val="0"/>
          <w:numId w:val="4"/>
        </w:numPr>
        <w:tabs>
          <w:tab w:val="clear" w:pos="426"/>
          <w:tab w:val="clear" w:pos="1701"/>
          <w:tab w:val="left" w:pos="397"/>
        </w:tabs>
        <w:spacing w:line="200" w:lineRule="atLeast"/>
        <w:ind w:left="412" w:hanging="412"/>
        <w:rPr>
          <w:rFonts w:ascii="Tahoma" w:hAnsi="Tahoma" w:cs="Tahoma"/>
          <w:sz w:val="20"/>
          <w:szCs w:val="21"/>
        </w:rPr>
      </w:pPr>
      <w:r>
        <w:rPr>
          <w:rFonts w:ascii="Tahoma" w:hAnsi="Tahoma" w:cs="Tahoma"/>
          <w:sz w:val="20"/>
          <w:szCs w:val="21"/>
        </w:rPr>
        <w:t>Smluvní strany prohlašují, že osoby podepisující tuto smlouvu jsou k tomuto úkonu oprávněny.</w:t>
      </w:r>
    </w:p>
    <w:p w14:paraId="4F7A7262" w14:textId="506E0F71" w:rsidR="006D23B4" w:rsidRPr="00971C60" w:rsidRDefault="006D23B4">
      <w:pPr>
        <w:pStyle w:val="OdstavecSmlouvy"/>
        <w:numPr>
          <w:ilvl w:val="0"/>
          <w:numId w:val="4"/>
        </w:numPr>
        <w:tabs>
          <w:tab w:val="clear" w:pos="426"/>
          <w:tab w:val="clear" w:pos="1701"/>
          <w:tab w:val="left" w:pos="397"/>
        </w:tabs>
        <w:spacing w:line="200" w:lineRule="atLeast"/>
        <w:ind w:left="412" w:hanging="412"/>
        <w:rPr>
          <w:rFonts w:ascii="Tahoma" w:hAnsi="Tahoma" w:cs="Tahoma"/>
          <w:b/>
          <w:bCs/>
          <w:sz w:val="20"/>
          <w:szCs w:val="21"/>
        </w:rPr>
      </w:pPr>
      <w:r>
        <w:rPr>
          <w:rFonts w:ascii="Tahoma" w:hAnsi="Tahoma" w:cs="Tahoma"/>
          <w:sz w:val="20"/>
          <w:szCs w:val="21"/>
        </w:rPr>
        <w:t>Prodávající prohlašuje, že je odborně způsobilý k zajištění předmětu plnění podle této smlouvy.</w:t>
      </w:r>
    </w:p>
    <w:p w14:paraId="29533F7D" w14:textId="4852B3F5" w:rsidR="00971C60" w:rsidRDefault="00F15931">
      <w:pPr>
        <w:pStyle w:val="OdstavecSmlouvy"/>
        <w:numPr>
          <w:ilvl w:val="0"/>
          <w:numId w:val="4"/>
        </w:numPr>
        <w:tabs>
          <w:tab w:val="clear" w:pos="426"/>
          <w:tab w:val="clear" w:pos="1701"/>
          <w:tab w:val="left" w:pos="397"/>
        </w:tabs>
        <w:spacing w:line="200" w:lineRule="atLeast"/>
        <w:ind w:left="412" w:hanging="412"/>
        <w:rPr>
          <w:rFonts w:ascii="Tahoma" w:hAnsi="Tahoma" w:cs="Tahoma"/>
          <w:b/>
          <w:bCs/>
          <w:sz w:val="20"/>
          <w:szCs w:val="21"/>
        </w:rPr>
      </w:pPr>
      <w:r>
        <w:rPr>
          <w:rFonts w:ascii="Tahoma" w:hAnsi="Tahoma" w:cs="Tahoma"/>
          <w:sz w:val="20"/>
          <w:szCs w:val="21"/>
        </w:rPr>
        <w:t>Prodávající musí splnit technickou kvalifikaci definovanou v</w:t>
      </w:r>
      <w:r w:rsidR="00E016AE">
        <w:rPr>
          <w:rFonts w:ascii="Tahoma" w:hAnsi="Tahoma" w:cs="Tahoma"/>
          <w:sz w:val="20"/>
          <w:szCs w:val="21"/>
        </w:rPr>
        <w:t> </w:t>
      </w:r>
      <w:r>
        <w:rPr>
          <w:rFonts w:ascii="Tahoma" w:hAnsi="Tahoma" w:cs="Tahoma"/>
          <w:sz w:val="20"/>
          <w:szCs w:val="21"/>
        </w:rPr>
        <w:t>příloze</w:t>
      </w:r>
      <w:r w:rsidR="00E016AE">
        <w:rPr>
          <w:rFonts w:ascii="Tahoma" w:hAnsi="Tahoma" w:cs="Tahoma"/>
          <w:sz w:val="20"/>
          <w:szCs w:val="21"/>
        </w:rPr>
        <w:t xml:space="preserve"> č. 2 této kupní smlouvy.</w:t>
      </w:r>
    </w:p>
    <w:p w14:paraId="3E250E4D" w14:textId="77777777" w:rsidR="00E016AE" w:rsidRDefault="00E016AE">
      <w:pPr>
        <w:widowControl w:val="0"/>
        <w:spacing w:before="227" w:after="232" w:line="200" w:lineRule="atLeast"/>
        <w:jc w:val="center"/>
        <w:rPr>
          <w:rFonts w:ascii="Tahoma" w:hAnsi="Tahoma" w:cs="Tahoma"/>
          <w:b/>
          <w:bCs/>
          <w:sz w:val="20"/>
          <w:szCs w:val="21"/>
        </w:rPr>
      </w:pPr>
    </w:p>
    <w:p w14:paraId="2782FF22" w14:textId="2EA27B16" w:rsidR="006D23B4" w:rsidRDefault="006D23B4">
      <w:pPr>
        <w:widowControl w:val="0"/>
        <w:spacing w:before="227" w:after="232" w:line="200" w:lineRule="atLeast"/>
        <w:jc w:val="center"/>
        <w:rPr>
          <w:rFonts w:ascii="Tahoma" w:hAnsi="Tahoma" w:cs="Tahoma"/>
          <w:sz w:val="20"/>
          <w:szCs w:val="21"/>
        </w:rPr>
      </w:pPr>
      <w:r>
        <w:rPr>
          <w:rFonts w:ascii="Tahoma" w:hAnsi="Tahoma" w:cs="Tahoma"/>
          <w:b/>
          <w:bCs/>
          <w:sz w:val="20"/>
          <w:szCs w:val="21"/>
        </w:rPr>
        <w:lastRenderedPageBreak/>
        <w:t>III.</w:t>
      </w:r>
      <w:r>
        <w:rPr>
          <w:rFonts w:ascii="Tahoma" w:hAnsi="Tahoma" w:cs="Tahoma"/>
          <w:b/>
          <w:bCs/>
          <w:sz w:val="20"/>
          <w:szCs w:val="21"/>
        </w:rPr>
        <w:br/>
      </w:r>
      <w:r>
        <w:rPr>
          <w:rFonts w:ascii="Tahoma" w:hAnsi="Tahoma" w:cs="Tahoma"/>
          <w:b/>
          <w:bCs/>
          <w:caps/>
          <w:sz w:val="20"/>
          <w:szCs w:val="21"/>
        </w:rPr>
        <w:t>Předmět smlouvy</w:t>
      </w:r>
    </w:p>
    <w:p w14:paraId="6782738C" w14:textId="4CB8AD41" w:rsidR="00950522" w:rsidRPr="00950522" w:rsidRDefault="006D23B4" w:rsidP="00950522">
      <w:pPr>
        <w:widowControl w:val="0"/>
        <w:numPr>
          <w:ilvl w:val="0"/>
          <w:numId w:val="9"/>
        </w:numPr>
        <w:tabs>
          <w:tab w:val="left" w:pos="412"/>
        </w:tabs>
        <w:spacing w:line="200" w:lineRule="atLeast"/>
        <w:rPr>
          <w:rFonts w:ascii="Tahoma" w:hAnsi="Tahoma" w:cs="Tahoma"/>
          <w:sz w:val="20"/>
          <w:szCs w:val="21"/>
        </w:rPr>
      </w:pPr>
      <w:r w:rsidRPr="00950522">
        <w:rPr>
          <w:rFonts w:ascii="Tahoma" w:hAnsi="Tahoma" w:cs="Tahoma"/>
          <w:sz w:val="20"/>
          <w:szCs w:val="21"/>
        </w:rPr>
        <w:t>Prodávající se zavazuje odevzdat</w:t>
      </w:r>
      <w:r w:rsidR="0060693E">
        <w:rPr>
          <w:rFonts w:ascii="Tahoma" w:hAnsi="Tahoma" w:cs="Tahoma"/>
          <w:sz w:val="20"/>
          <w:szCs w:val="21"/>
        </w:rPr>
        <w:t>:</w:t>
      </w:r>
      <w:r w:rsidRPr="00950522">
        <w:rPr>
          <w:rFonts w:ascii="Tahoma" w:hAnsi="Tahoma" w:cs="Tahoma"/>
          <w:sz w:val="20"/>
          <w:szCs w:val="21"/>
        </w:rPr>
        <w:t xml:space="preserve"> </w:t>
      </w:r>
      <w:r w:rsidR="00E47746" w:rsidRPr="00E47746">
        <w:rPr>
          <w:rFonts w:ascii="Tahoma" w:hAnsi="Tahoma" w:cs="Tahoma"/>
          <w:sz w:val="20"/>
          <w:szCs w:val="21"/>
        </w:rPr>
        <w:t>licence MS 365 a on-</w:t>
      </w:r>
      <w:proofErr w:type="spellStart"/>
      <w:r w:rsidR="00E47746" w:rsidRPr="00E47746">
        <w:rPr>
          <w:rFonts w:ascii="Tahoma" w:hAnsi="Tahoma" w:cs="Tahoma"/>
          <w:sz w:val="20"/>
          <w:szCs w:val="21"/>
        </w:rPr>
        <w:t>site</w:t>
      </w:r>
      <w:proofErr w:type="spellEnd"/>
      <w:r w:rsidR="00E47746" w:rsidRPr="00E47746">
        <w:rPr>
          <w:rFonts w:ascii="Tahoma" w:hAnsi="Tahoma" w:cs="Tahoma"/>
          <w:sz w:val="20"/>
          <w:szCs w:val="21"/>
        </w:rPr>
        <w:t xml:space="preserve"> technická podpora </w:t>
      </w:r>
      <w:r w:rsidR="00950522" w:rsidRPr="00950522">
        <w:rPr>
          <w:rFonts w:ascii="Tahoma" w:hAnsi="Tahoma" w:cs="Tahoma"/>
          <w:sz w:val="20"/>
          <w:szCs w:val="21"/>
        </w:rPr>
        <w:t xml:space="preserve">dle specifikace uvedené v příloze č. </w:t>
      </w:r>
      <w:r w:rsidR="00950522">
        <w:rPr>
          <w:rFonts w:ascii="Tahoma" w:hAnsi="Tahoma" w:cs="Tahoma"/>
          <w:sz w:val="20"/>
          <w:szCs w:val="21"/>
        </w:rPr>
        <w:t>1</w:t>
      </w:r>
      <w:r w:rsidR="00950522" w:rsidRPr="00950522">
        <w:rPr>
          <w:rFonts w:ascii="Tahoma" w:hAnsi="Tahoma" w:cs="Tahoma"/>
          <w:sz w:val="20"/>
          <w:szCs w:val="21"/>
        </w:rPr>
        <w:t xml:space="preserve"> této Kupní smlouvy. </w:t>
      </w:r>
      <w:r w:rsidR="00AE7F42">
        <w:rPr>
          <w:rFonts w:ascii="Tahoma" w:hAnsi="Tahoma" w:cs="Tahoma"/>
          <w:sz w:val="20"/>
          <w:szCs w:val="21"/>
        </w:rPr>
        <w:t>Vzdálená podpora online není přípustná.</w:t>
      </w:r>
    </w:p>
    <w:p w14:paraId="5E902470" w14:textId="6EDBB85A" w:rsidR="006D23B4" w:rsidRDefault="00950522" w:rsidP="00093456">
      <w:pPr>
        <w:widowControl w:val="0"/>
        <w:tabs>
          <w:tab w:val="left" w:pos="412"/>
        </w:tabs>
        <w:spacing w:line="200" w:lineRule="atLeast"/>
        <w:rPr>
          <w:rFonts w:ascii="Tahoma" w:hAnsi="Tahoma" w:cs="Tahoma"/>
          <w:sz w:val="20"/>
          <w:szCs w:val="21"/>
        </w:rPr>
      </w:pPr>
      <w:r w:rsidRPr="00950522">
        <w:rPr>
          <w:rFonts w:ascii="Tahoma" w:hAnsi="Tahoma" w:cs="Tahoma"/>
          <w:sz w:val="20"/>
          <w:szCs w:val="21"/>
        </w:rPr>
        <w:t xml:space="preserve">Prodávající se touto smlouvou zavazuje dodat Kupujícímu předmět </w:t>
      </w:r>
      <w:r>
        <w:rPr>
          <w:rFonts w:ascii="Tahoma" w:hAnsi="Tahoma" w:cs="Tahoma"/>
          <w:sz w:val="20"/>
          <w:szCs w:val="21"/>
        </w:rPr>
        <w:t>d</w:t>
      </w:r>
      <w:r w:rsidRPr="00950522">
        <w:rPr>
          <w:rFonts w:ascii="Tahoma" w:hAnsi="Tahoma" w:cs="Tahoma"/>
          <w:sz w:val="20"/>
          <w:szCs w:val="21"/>
        </w:rPr>
        <w:t>odávky dle technické specifikace, plně funkční, bez vad a převést na něho vlastnick</w:t>
      </w:r>
      <w:r>
        <w:rPr>
          <w:rFonts w:ascii="Tahoma" w:hAnsi="Tahoma" w:cs="Tahoma"/>
          <w:sz w:val="20"/>
          <w:szCs w:val="21"/>
        </w:rPr>
        <w:t>á</w:t>
      </w:r>
      <w:r w:rsidRPr="00950522">
        <w:rPr>
          <w:rFonts w:ascii="Tahoma" w:hAnsi="Tahoma" w:cs="Tahoma"/>
          <w:sz w:val="20"/>
          <w:szCs w:val="21"/>
        </w:rPr>
        <w:t xml:space="preserve"> a licenční práv</w:t>
      </w:r>
      <w:r>
        <w:rPr>
          <w:rFonts w:ascii="Tahoma" w:hAnsi="Tahoma" w:cs="Tahoma"/>
          <w:sz w:val="20"/>
          <w:szCs w:val="21"/>
        </w:rPr>
        <w:t>a</w:t>
      </w:r>
      <w:r w:rsidRPr="00950522">
        <w:rPr>
          <w:rFonts w:ascii="Tahoma" w:hAnsi="Tahoma" w:cs="Tahoma"/>
          <w:sz w:val="20"/>
          <w:szCs w:val="21"/>
        </w:rPr>
        <w:t xml:space="preserve"> k tomuto předmětu </w:t>
      </w:r>
      <w:r>
        <w:rPr>
          <w:rFonts w:ascii="Tahoma" w:hAnsi="Tahoma" w:cs="Tahoma"/>
          <w:sz w:val="20"/>
          <w:szCs w:val="21"/>
        </w:rPr>
        <w:t>smlouvy</w:t>
      </w:r>
      <w:r w:rsidR="00137FFE" w:rsidRPr="00950522">
        <w:rPr>
          <w:rFonts w:ascii="Tahoma" w:hAnsi="Tahoma" w:cs="Tahoma"/>
          <w:sz w:val="20"/>
          <w:szCs w:val="21"/>
        </w:rPr>
        <w:t xml:space="preserve"> </w:t>
      </w:r>
      <w:r w:rsidR="006D23B4" w:rsidRPr="00950522">
        <w:rPr>
          <w:rFonts w:ascii="Tahoma" w:hAnsi="Tahoma" w:cs="Tahoma"/>
          <w:sz w:val="20"/>
          <w:szCs w:val="21"/>
        </w:rPr>
        <w:t>tak, jak je specifikováno</w:t>
      </w:r>
      <w:r w:rsidR="006D23B4" w:rsidRPr="00950522">
        <w:rPr>
          <w:rStyle w:val="Odkaznakoment2"/>
          <w:rFonts w:ascii="Tahoma" w:hAnsi="Tahoma" w:cs="Tahoma"/>
          <w:sz w:val="20"/>
          <w:szCs w:val="21"/>
        </w:rPr>
        <w:t xml:space="preserve"> </w:t>
      </w:r>
      <w:r w:rsidR="006D23B4" w:rsidRPr="00950522">
        <w:rPr>
          <w:rFonts w:ascii="Tahoma" w:hAnsi="Tahoma" w:cs="Tahoma"/>
          <w:sz w:val="20"/>
          <w:szCs w:val="21"/>
        </w:rPr>
        <w:t>v příloze č. 1 této smlouvy a umožnit kupujícímu nabýt vlastnické právo k předmětu smlouvy. Podrobná specifikace předmětu smlouvy je uvedena v příloze č. 1 této smlouvy, která je její nedílnou součástí. Kupující se zavazuje předmět smlouvy převzít a prodávajícímu za poskytnuté plnění zaplatit za podmínek uvedených v této smlouvě kupní cenu dle čl</w:t>
      </w:r>
      <w:r w:rsidR="006D23B4" w:rsidRPr="00950522">
        <w:rPr>
          <w:rFonts w:ascii="Tahoma" w:hAnsi="Tahoma" w:cs="Tahoma"/>
          <w:color w:val="003366"/>
          <w:sz w:val="20"/>
          <w:szCs w:val="21"/>
        </w:rPr>
        <w:t xml:space="preserve">. </w:t>
      </w:r>
      <w:r w:rsidR="006D23B4" w:rsidRPr="00950522">
        <w:rPr>
          <w:rFonts w:ascii="Tahoma" w:hAnsi="Tahoma" w:cs="Tahoma"/>
          <w:sz w:val="20"/>
          <w:szCs w:val="21"/>
        </w:rPr>
        <w:t>IV této smlouvy.</w:t>
      </w:r>
    </w:p>
    <w:p w14:paraId="5AD2C284" w14:textId="77777777" w:rsidR="00FC4BED" w:rsidRDefault="00FC4BED" w:rsidP="00FC4BED">
      <w:pPr>
        <w:widowControl w:val="0"/>
        <w:numPr>
          <w:ilvl w:val="0"/>
          <w:numId w:val="9"/>
        </w:numPr>
        <w:tabs>
          <w:tab w:val="left" w:pos="0"/>
        </w:tabs>
        <w:spacing w:line="200" w:lineRule="atLeast"/>
        <w:ind w:left="284" w:hanging="284"/>
        <w:rPr>
          <w:rFonts w:ascii="Tahoma" w:hAnsi="Tahoma" w:cs="Tahoma"/>
          <w:sz w:val="20"/>
          <w:szCs w:val="21"/>
        </w:rPr>
      </w:pPr>
      <w:r w:rsidRPr="00FC4BED">
        <w:rPr>
          <w:rFonts w:ascii="Tahoma" w:hAnsi="Tahoma" w:cs="Tahoma"/>
          <w:sz w:val="20"/>
          <w:szCs w:val="21"/>
        </w:rPr>
        <w:t>Všechny nabízené výrobky musí splňovat podmínky pro uvedení na trh podle českých, obecně závazných právních předpisů a z tohoto důvodu zadavatel požaduje při dodávce předložit prohlášení o shodě výrobku s technickými předpisy v souladu se zákonem č. 22/1997 Sb., o technických požadavcích na výrobky.</w:t>
      </w:r>
    </w:p>
    <w:p w14:paraId="627D1605" w14:textId="2BBC34F8" w:rsidR="006D23B4" w:rsidRDefault="006D23B4">
      <w:pPr>
        <w:widowControl w:val="0"/>
        <w:numPr>
          <w:ilvl w:val="0"/>
          <w:numId w:val="9"/>
        </w:numPr>
        <w:tabs>
          <w:tab w:val="left" w:pos="412"/>
        </w:tabs>
        <w:spacing w:line="200" w:lineRule="atLeast"/>
        <w:ind w:left="412" w:hanging="412"/>
        <w:rPr>
          <w:rFonts w:ascii="Tahoma" w:hAnsi="Tahoma" w:cs="Tahoma"/>
          <w:color w:val="000000"/>
          <w:sz w:val="20"/>
          <w:szCs w:val="21"/>
        </w:rPr>
      </w:pPr>
      <w:r>
        <w:rPr>
          <w:rFonts w:ascii="Tahoma" w:hAnsi="Tahoma" w:cs="Tahoma"/>
          <w:sz w:val="20"/>
          <w:szCs w:val="21"/>
        </w:rPr>
        <w:t>Součástí předmětu smlouvy je bezplatná doprava předmětu smlouvy do místa plnění dle čl</w:t>
      </w:r>
      <w:r w:rsidR="00FA03AE">
        <w:rPr>
          <w:rFonts w:ascii="Tahoma" w:hAnsi="Tahoma" w:cs="Tahoma"/>
          <w:sz w:val="20"/>
          <w:szCs w:val="21"/>
        </w:rPr>
        <w:t>. V této smlouvy, jeho uvedení do provozu</w:t>
      </w:r>
      <w:r>
        <w:rPr>
          <w:rFonts w:ascii="Tahoma" w:hAnsi="Tahoma" w:cs="Tahoma"/>
          <w:sz w:val="20"/>
          <w:szCs w:val="21"/>
        </w:rPr>
        <w:t xml:space="preserve"> a seznámení </w:t>
      </w:r>
      <w:r>
        <w:rPr>
          <w:rFonts w:ascii="Tahoma" w:hAnsi="Tahoma" w:cs="Tahoma"/>
          <w:color w:val="000000"/>
          <w:sz w:val="20"/>
          <w:szCs w:val="21"/>
        </w:rPr>
        <w:t>zaměstnanců kupujícího s jeho obsluhou tak, aby byli schopni předmět smlouvy řádně užívat.</w:t>
      </w:r>
      <w:r w:rsidR="00AE7F42">
        <w:rPr>
          <w:rFonts w:ascii="Tahoma" w:hAnsi="Tahoma" w:cs="Tahoma"/>
          <w:color w:val="000000"/>
          <w:sz w:val="20"/>
          <w:szCs w:val="21"/>
        </w:rPr>
        <w:t xml:space="preserve"> </w:t>
      </w:r>
    </w:p>
    <w:p w14:paraId="73C2B660" w14:textId="77777777" w:rsidR="006D23B4" w:rsidRDefault="006D23B4">
      <w:pPr>
        <w:widowControl w:val="0"/>
        <w:numPr>
          <w:ilvl w:val="0"/>
          <w:numId w:val="9"/>
        </w:numPr>
        <w:tabs>
          <w:tab w:val="left" w:pos="412"/>
        </w:tabs>
        <w:spacing w:after="62" w:line="200" w:lineRule="atLeast"/>
        <w:ind w:left="412" w:hanging="412"/>
        <w:rPr>
          <w:rFonts w:ascii="Tahoma" w:hAnsi="Tahoma" w:cs="Tahoma"/>
          <w:color w:val="000000"/>
          <w:sz w:val="20"/>
          <w:szCs w:val="21"/>
        </w:rPr>
      </w:pPr>
      <w:r>
        <w:rPr>
          <w:rFonts w:ascii="Tahoma" w:hAnsi="Tahoma" w:cs="Tahoma"/>
          <w:color w:val="000000"/>
          <w:sz w:val="20"/>
          <w:szCs w:val="21"/>
        </w:rPr>
        <w:t>Součástí dodávky je předání následujících dokladů:</w:t>
      </w:r>
    </w:p>
    <w:p w14:paraId="4725E504" w14:textId="63BD2A67" w:rsidR="006D23B4" w:rsidRDefault="006D23B4" w:rsidP="0060693E">
      <w:pPr>
        <w:widowControl w:val="0"/>
        <w:tabs>
          <w:tab w:val="left" w:pos="720"/>
        </w:tabs>
        <w:spacing w:line="200" w:lineRule="atLeast"/>
        <w:ind w:left="731" w:hanging="425"/>
        <w:rPr>
          <w:rFonts w:ascii="Tahoma" w:hAnsi="Tahoma" w:cs="Tahoma"/>
          <w:sz w:val="20"/>
          <w:szCs w:val="21"/>
        </w:rPr>
      </w:pPr>
      <w:r>
        <w:rPr>
          <w:rFonts w:ascii="Tahoma" w:hAnsi="Tahoma" w:cs="Tahoma"/>
          <w:color w:val="000000"/>
          <w:sz w:val="20"/>
          <w:szCs w:val="21"/>
        </w:rPr>
        <w:t>-</w:t>
      </w:r>
      <w:r>
        <w:rPr>
          <w:rFonts w:ascii="Tahoma" w:hAnsi="Tahoma" w:cs="Tahoma"/>
          <w:color w:val="000000"/>
          <w:sz w:val="20"/>
          <w:szCs w:val="21"/>
        </w:rPr>
        <w:tab/>
      </w:r>
      <w:r>
        <w:rPr>
          <w:rFonts w:ascii="Tahoma" w:hAnsi="Tahoma" w:cs="Tahoma"/>
          <w:sz w:val="20"/>
          <w:szCs w:val="21"/>
        </w:rPr>
        <w:t>licenční ujednání k softwaru, pokud je součástí předmětu plnění,</w:t>
      </w:r>
    </w:p>
    <w:p w14:paraId="1FDEA2EC" w14:textId="77777777" w:rsidR="006D23B4" w:rsidRDefault="006D23B4">
      <w:pPr>
        <w:widowControl w:val="0"/>
        <w:numPr>
          <w:ilvl w:val="0"/>
          <w:numId w:val="9"/>
        </w:numPr>
        <w:tabs>
          <w:tab w:val="left" w:pos="412"/>
        </w:tabs>
        <w:spacing w:before="120" w:line="200" w:lineRule="atLeast"/>
        <w:ind w:left="412" w:hanging="441"/>
        <w:rPr>
          <w:rFonts w:ascii="Tahoma" w:hAnsi="Tahoma" w:cs="Tahoma"/>
          <w:sz w:val="20"/>
          <w:szCs w:val="21"/>
        </w:rPr>
      </w:pPr>
      <w:r>
        <w:rPr>
          <w:rFonts w:ascii="Tahoma" w:hAnsi="Tahoma" w:cs="Tahoma"/>
          <w:sz w:val="20"/>
          <w:szCs w:val="21"/>
        </w:rPr>
        <w:t>Prodávající prohlašuje, že na předmět smlouvy neváznou žádné právní vady ve smyslu ustanovení § 1920 zákona č. 89/2012 Sb., občanského zákoníku.</w:t>
      </w:r>
    </w:p>
    <w:p w14:paraId="3B1CEAC3" w14:textId="6967ECDD" w:rsidR="006D23B4" w:rsidRDefault="006D23B4">
      <w:pPr>
        <w:widowControl w:val="0"/>
        <w:numPr>
          <w:ilvl w:val="0"/>
          <w:numId w:val="9"/>
        </w:numPr>
        <w:tabs>
          <w:tab w:val="left" w:pos="412"/>
        </w:tabs>
        <w:spacing w:before="120" w:line="200" w:lineRule="atLeast"/>
        <w:ind w:left="412" w:hanging="441"/>
        <w:rPr>
          <w:rFonts w:ascii="Tahoma" w:hAnsi="Tahoma" w:cs="Tahoma"/>
          <w:b/>
          <w:bCs/>
          <w:sz w:val="20"/>
          <w:szCs w:val="21"/>
        </w:rPr>
      </w:pPr>
      <w:r>
        <w:rPr>
          <w:rFonts w:ascii="Tahoma" w:hAnsi="Tahoma" w:cs="Tahoma"/>
          <w:sz w:val="20"/>
          <w:szCs w:val="21"/>
        </w:rPr>
        <w:t>Nedílnou součástí této smlouvy je zadávací dokumentace výběrového řízení a nabídka</w:t>
      </w:r>
      <w:r w:rsidR="00E47746">
        <w:rPr>
          <w:rFonts w:ascii="Tahoma" w:hAnsi="Tahoma" w:cs="Tahoma"/>
          <w:sz w:val="20"/>
          <w:szCs w:val="21"/>
        </w:rPr>
        <w:t xml:space="preserve"> prodávajícího</w:t>
      </w:r>
      <w:r>
        <w:rPr>
          <w:rFonts w:ascii="Tahoma" w:hAnsi="Tahoma" w:cs="Tahoma"/>
          <w:sz w:val="20"/>
          <w:szCs w:val="21"/>
        </w:rPr>
        <w:t>.</w:t>
      </w:r>
    </w:p>
    <w:p w14:paraId="5F670910" w14:textId="77777777" w:rsidR="006D23B4" w:rsidRDefault="006D23B4">
      <w:pPr>
        <w:keepNext/>
        <w:widowControl w:val="0"/>
        <w:tabs>
          <w:tab w:val="left" w:pos="-2410"/>
        </w:tabs>
        <w:spacing w:before="346" w:after="232" w:line="200" w:lineRule="atLeast"/>
        <w:jc w:val="center"/>
        <w:rPr>
          <w:rFonts w:ascii="Tahoma" w:hAnsi="Tahoma" w:cs="Tahoma"/>
          <w:sz w:val="20"/>
          <w:szCs w:val="21"/>
        </w:rPr>
      </w:pPr>
      <w:r>
        <w:rPr>
          <w:rFonts w:ascii="Tahoma" w:hAnsi="Tahoma" w:cs="Tahoma"/>
          <w:b/>
          <w:bCs/>
          <w:sz w:val="20"/>
          <w:szCs w:val="21"/>
        </w:rPr>
        <w:t>IV.</w:t>
      </w:r>
      <w:r>
        <w:rPr>
          <w:rFonts w:ascii="Tahoma" w:hAnsi="Tahoma" w:cs="Tahoma"/>
          <w:b/>
          <w:bCs/>
          <w:sz w:val="20"/>
          <w:szCs w:val="21"/>
        </w:rPr>
        <w:br/>
      </w:r>
      <w:r>
        <w:rPr>
          <w:rFonts w:ascii="Tahoma" w:hAnsi="Tahoma" w:cs="Tahoma"/>
          <w:b/>
          <w:bCs/>
          <w:caps/>
          <w:color w:val="000000"/>
          <w:sz w:val="20"/>
          <w:szCs w:val="21"/>
        </w:rPr>
        <w:t>Kupní cena</w:t>
      </w:r>
    </w:p>
    <w:p w14:paraId="0ED39CEE" w14:textId="77777777" w:rsidR="006D23B4" w:rsidRDefault="006D23B4">
      <w:pPr>
        <w:tabs>
          <w:tab w:val="left" w:pos="441"/>
          <w:tab w:val="right" w:pos="5647"/>
        </w:tabs>
        <w:spacing w:before="120" w:line="200" w:lineRule="atLeast"/>
        <w:ind w:left="441" w:hanging="456"/>
        <w:rPr>
          <w:rFonts w:ascii="Tahoma" w:hAnsi="Tahoma" w:cs="Tahoma"/>
          <w:b/>
          <w:sz w:val="20"/>
          <w:szCs w:val="20"/>
        </w:rPr>
      </w:pPr>
      <w:r>
        <w:rPr>
          <w:rFonts w:ascii="Tahoma" w:hAnsi="Tahoma" w:cs="Tahoma"/>
          <w:sz w:val="20"/>
          <w:szCs w:val="21"/>
        </w:rPr>
        <w:t>1.</w:t>
      </w:r>
      <w:r>
        <w:rPr>
          <w:rFonts w:ascii="Tahoma" w:hAnsi="Tahoma" w:cs="Tahoma"/>
          <w:sz w:val="20"/>
          <w:szCs w:val="21"/>
        </w:rPr>
        <w:tab/>
        <w:t xml:space="preserve">Cena předmětu této smlouvy specifikovaného v čl. III </w:t>
      </w:r>
      <w:r w:rsidR="00B63CC9">
        <w:rPr>
          <w:rFonts w:ascii="Tahoma" w:hAnsi="Tahoma" w:cs="Tahoma"/>
          <w:sz w:val="20"/>
          <w:szCs w:val="21"/>
        </w:rPr>
        <w:t xml:space="preserve">a v příloze č. 2 této smlouvy </w:t>
      </w:r>
      <w:r>
        <w:rPr>
          <w:rFonts w:ascii="Tahoma" w:hAnsi="Tahoma" w:cs="Tahoma"/>
          <w:sz w:val="20"/>
          <w:szCs w:val="21"/>
        </w:rPr>
        <w:t>je stanovena dohodou smluvních stran na základě cenové nabídky prodávajícího a činí:</w:t>
      </w:r>
    </w:p>
    <w:tbl>
      <w:tblPr>
        <w:tblW w:w="8920" w:type="dxa"/>
        <w:tblInd w:w="396" w:type="dxa"/>
        <w:tblLayout w:type="fixed"/>
        <w:tblLook w:val="0000" w:firstRow="0" w:lastRow="0" w:firstColumn="0" w:lastColumn="0" w:noHBand="0" w:noVBand="0"/>
      </w:tblPr>
      <w:tblGrid>
        <w:gridCol w:w="2623"/>
        <w:gridCol w:w="2021"/>
        <w:gridCol w:w="2268"/>
        <w:gridCol w:w="2008"/>
      </w:tblGrid>
      <w:tr w:rsidR="006D23B4" w14:paraId="1E87154D" w14:textId="77777777" w:rsidTr="003A4B06">
        <w:tc>
          <w:tcPr>
            <w:tcW w:w="2623" w:type="dxa"/>
            <w:tcBorders>
              <w:top w:val="single" w:sz="12" w:space="0" w:color="000000"/>
              <w:left w:val="single" w:sz="12" w:space="0" w:color="000000"/>
              <w:bottom w:val="single" w:sz="12" w:space="0" w:color="000000"/>
            </w:tcBorders>
            <w:shd w:val="clear" w:color="auto" w:fill="BFBFBF"/>
          </w:tcPr>
          <w:p w14:paraId="67382270" w14:textId="77777777" w:rsidR="006D23B4" w:rsidRDefault="006D23B4">
            <w:pPr>
              <w:tabs>
                <w:tab w:val="right" w:pos="5647"/>
              </w:tabs>
              <w:spacing w:before="120" w:line="200" w:lineRule="atLeast"/>
              <w:jc w:val="center"/>
            </w:pPr>
            <w:r>
              <w:rPr>
                <w:rFonts w:ascii="Tahoma" w:hAnsi="Tahoma" w:cs="Tahoma"/>
                <w:b/>
                <w:sz w:val="20"/>
                <w:szCs w:val="20"/>
              </w:rPr>
              <w:t>Plnění</w:t>
            </w:r>
          </w:p>
        </w:tc>
        <w:tc>
          <w:tcPr>
            <w:tcW w:w="2021" w:type="dxa"/>
            <w:tcBorders>
              <w:top w:val="single" w:sz="12" w:space="0" w:color="000000"/>
              <w:left w:val="single" w:sz="12" w:space="0" w:color="000000"/>
              <w:bottom w:val="single" w:sz="12" w:space="0" w:color="000000"/>
            </w:tcBorders>
            <w:shd w:val="clear" w:color="auto" w:fill="BFBFBF"/>
          </w:tcPr>
          <w:p w14:paraId="6F8E0391" w14:textId="77777777" w:rsidR="006D23B4" w:rsidRDefault="006D23B4">
            <w:pPr>
              <w:tabs>
                <w:tab w:val="right" w:pos="5647"/>
              </w:tabs>
              <w:spacing w:before="120" w:line="200" w:lineRule="atLeast"/>
              <w:jc w:val="center"/>
            </w:pPr>
            <w:r>
              <w:rPr>
                <w:rFonts w:ascii="Tahoma" w:hAnsi="Tahoma" w:cs="Tahoma"/>
                <w:b/>
                <w:sz w:val="20"/>
                <w:szCs w:val="20"/>
              </w:rPr>
              <w:t>Cena bez DPH v Kč</w:t>
            </w:r>
          </w:p>
        </w:tc>
        <w:tc>
          <w:tcPr>
            <w:tcW w:w="2268" w:type="dxa"/>
            <w:tcBorders>
              <w:top w:val="single" w:sz="12" w:space="0" w:color="000000"/>
              <w:left w:val="single" w:sz="12" w:space="0" w:color="000000"/>
              <w:bottom w:val="single" w:sz="12" w:space="0" w:color="000000"/>
            </w:tcBorders>
            <w:shd w:val="clear" w:color="auto" w:fill="BFBFBF"/>
          </w:tcPr>
          <w:p w14:paraId="362BCC8F" w14:textId="77777777" w:rsidR="006D23B4" w:rsidRDefault="006D23B4">
            <w:pPr>
              <w:tabs>
                <w:tab w:val="right" w:pos="5647"/>
              </w:tabs>
              <w:spacing w:before="120" w:line="200" w:lineRule="atLeast"/>
              <w:jc w:val="center"/>
            </w:pPr>
            <w:proofErr w:type="gramStart"/>
            <w:r>
              <w:rPr>
                <w:rFonts w:ascii="Tahoma" w:hAnsi="Tahoma" w:cs="Tahoma"/>
                <w:b/>
                <w:sz w:val="20"/>
                <w:szCs w:val="20"/>
              </w:rPr>
              <w:t xml:space="preserve">DPH  </w:t>
            </w:r>
            <w:r>
              <w:rPr>
                <w:rFonts w:ascii="Tahoma" w:hAnsi="Tahoma" w:cs="Tahoma"/>
                <w:b/>
                <w:sz w:val="20"/>
                <w:szCs w:val="20"/>
                <w:highlight w:val="yellow"/>
              </w:rPr>
              <w:t>…</w:t>
            </w:r>
            <w:proofErr w:type="gramEnd"/>
            <w:r>
              <w:rPr>
                <w:rFonts w:ascii="Tahoma" w:hAnsi="Tahoma" w:cs="Tahoma"/>
                <w:b/>
                <w:sz w:val="20"/>
                <w:szCs w:val="20"/>
              </w:rPr>
              <w:t xml:space="preserve"> % v Kč</w:t>
            </w:r>
          </w:p>
        </w:tc>
        <w:tc>
          <w:tcPr>
            <w:tcW w:w="2008" w:type="dxa"/>
            <w:tcBorders>
              <w:top w:val="single" w:sz="12" w:space="0" w:color="000000"/>
              <w:left w:val="single" w:sz="12" w:space="0" w:color="000000"/>
              <w:bottom w:val="single" w:sz="12" w:space="0" w:color="000000"/>
              <w:right w:val="single" w:sz="12" w:space="0" w:color="000000"/>
            </w:tcBorders>
            <w:shd w:val="clear" w:color="auto" w:fill="BFBFBF"/>
          </w:tcPr>
          <w:p w14:paraId="49535F98" w14:textId="77777777" w:rsidR="006D23B4" w:rsidRDefault="006D23B4">
            <w:pPr>
              <w:tabs>
                <w:tab w:val="right" w:pos="5647"/>
              </w:tabs>
              <w:spacing w:before="120" w:line="200" w:lineRule="atLeast"/>
              <w:jc w:val="center"/>
            </w:pPr>
            <w:r>
              <w:rPr>
                <w:rFonts w:ascii="Tahoma" w:hAnsi="Tahoma" w:cs="Tahoma"/>
                <w:b/>
                <w:sz w:val="20"/>
                <w:szCs w:val="20"/>
              </w:rPr>
              <w:t xml:space="preserve">Cena celkem vč. DPH </w:t>
            </w:r>
          </w:p>
        </w:tc>
      </w:tr>
      <w:tr w:rsidR="006D23B4" w14:paraId="7973DE52" w14:textId="77777777" w:rsidTr="003A4B06">
        <w:tc>
          <w:tcPr>
            <w:tcW w:w="2623" w:type="dxa"/>
            <w:tcBorders>
              <w:top w:val="single" w:sz="12" w:space="0" w:color="000000"/>
              <w:left w:val="single" w:sz="12" w:space="0" w:color="000000"/>
              <w:bottom w:val="single" w:sz="12" w:space="0" w:color="000000"/>
            </w:tcBorders>
            <w:shd w:val="clear" w:color="auto" w:fill="BFBFBF"/>
          </w:tcPr>
          <w:p w14:paraId="3F48DE99" w14:textId="77777777" w:rsidR="006D23B4" w:rsidRPr="00B63CC9" w:rsidRDefault="006D23B4" w:rsidP="00B63CC9">
            <w:pPr>
              <w:tabs>
                <w:tab w:val="right" w:pos="5647"/>
              </w:tabs>
              <w:spacing w:before="120" w:line="200" w:lineRule="atLeast"/>
              <w:jc w:val="center"/>
              <w:rPr>
                <w:rFonts w:ascii="Tahoma" w:hAnsi="Tahoma" w:cs="Tahoma"/>
                <w:b/>
                <w:sz w:val="20"/>
                <w:szCs w:val="20"/>
              </w:rPr>
            </w:pPr>
            <w:r>
              <w:rPr>
                <w:rFonts w:ascii="Tahoma" w:eastAsia="Tahoma" w:hAnsi="Tahoma" w:cs="Tahoma"/>
                <w:b/>
                <w:sz w:val="20"/>
                <w:szCs w:val="20"/>
                <w:highlight w:val="yellow"/>
              </w:rPr>
              <w:t>……………………</w:t>
            </w:r>
            <w:r>
              <w:rPr>
                <w:rFonts w:ascii="Tahoma" w:hAnsi="Tahoma" w:cs="Tahoma"/>
                <w:b/>
                <w:sz w:val="20"/>
                <w:szCs w:val="20"/>
                <w:highlight w:val="yellow"/>
              </w:rPr>
              <w:t>.</w:t>
            </w:r>
          </w:p>
        </w:tc>
        <w:tc>
          <w:tcPr>
            <w:tcW w:w="2021" w:type="dxa"/>
            <w:tcBorders>
              <w:top w:val="single" w:sz="12" w:space="0" w:color="000000"/>
              <w:left w:val="single" w:sz="12" w:space="0" w:color="000000"/>
              <w:bottom w:val="single" w:sz="12" w:space="0" w:color="000000"/>
            </w:tcBorders>
            <w:vAlign w:val="center"/>
          </w:tcPr>
          <w:p w14:paraId="69907330" w14:textId="77777777" w:rsidR="006D23B4" w:rsidRDefault="006D23B4">
            <w:pPr>
              <w:tabs>
                <w:tab w:val="right" w:pos="5647"/>
              </w:tabs>
              <w:spacing w:before="120" w:line="200" w:lineRule="atLeast"/>
              <w:jc w:val="center"/>
            </w:pPr>
            <w:r>
              <w:rPr>
                <w:rFonts w:ascii="Tahoma" w:eastAsia="Tahoma" w:hAnsi="Tahoma" w:cs="Tahoma"/>
                <w:b/>
                <w:sz w:val="20"/>
                <w:szCs w:val="20"/>
                <w:highlight w:val="yellow"/>
              </w:rPr>
              <w:t>……………………</w:t>
            </w:r>
            <w:r>
              <w:rPr>
                <w:rFonts w:ascii="Tahoma" w:hAnsi="Tahoma" w:cs="Tahoma"/>
                <w:b/>
                <w:sz w:val="20"/>
                <w:szCs w:val="20"/>
                <w:highlight w:val="yellow"/>
              </w:rPr>
              <w:t>.</w:t>
            </w:r>
          </w:p>
        </w:tc>
        <w:tc>
          <w:tcPr>
            <w:tcW w:w="2268" w:type="dxa"/>
            <w:tcBorders>
              <w:top w:val="single" w:sz="12" w:space="0" w:color="000000"/>
              <w:left w:val="single" w:sz="12" w:space="0" w:color="000000"/>
              <w:bottom w:val="single" w:sz="12" w:space="0" w:color="000000"/>
            </w:tcBorders>
            <w:vAlign w:val="center"/>
          </w:tcPr>
          <w:p w14:paraId="659FEFF2" w14:textId="77777777" w:rsidR="006D23B4" w:rsidRDefault="006D23B4">
            <w:pPr>
              <w:tabs>
                <w:tab w:val="right" w:pos="5647"/>
              </w:tabs>
              <w:spacing w:before="120" w:line="200" w:lineRule="atLeast"/>
              <w:jc w:val="center"/>
            </w:pPr>
            <w:r>
              <w:rPr>
                <w:rFonts w:ascii="Tahoma" w:eastAsia="Tahoma" w:hAnsi="Tahoma" w:cs="Tahoma"/>
                <w:b/>
                <w:sz w:val="20"/>
                <w:szCs w:val="20"/>
                <w:highlight w:val="yellow"/>
              </w:rPr>
              <w:t>……………………</w:t>
            </w:r>
            <w:r>
              <w:rPr>
                <w:rFonts w:ascii="Tahoma" w:hAnsi="Tahoma" w:cs="Tahoma"/>
                <w:b/>
                <w:sz w:val="20"/>
                <w:szCs w:val="20"/>
                <w:highlight w:val="yellow"/>
              </w:rPr>
              <w:t>.</w:t>
            </w:r>
          </w:p>
        </w:tc>
        <w:tc>
          <w:tcPr>
            <w:tcW w:w="2008" w:type="dxa"/>
            <w:tcBorders>
              <w:top w:val="single" w:sz="12" w:space="0" w:color="000000"/>
              <w:left w:val="single" w:sz="12" w:space="0" w:color="000000"/>
              <w:bottom w:val="single" w:sz="12" w:space="0" w:color="000000"/>
              <w:right w:val="single" w:sz="12" w:space="0" w:color="000000"/>
            </w:tcBorders>
            <w:vAlign w:val="center"/>
          </w:tcPr>
          <w:p w14:paraId="43C50C40" w14:textId="77777777" w:rsidR="006D23B4" w:rsidRDefault="006D23B4">
            <w:pPr>
              <w:tabs>
                <w:tab w:val="right" w:pos="5647"/>
              </w:tabs>
              <w:spacing w:before="120" w:line="200" w:lineRule="atLeast"/>
              <w:jc w:val="center"/>
            </w:pPr>
            <w:r>
              <w:rPr>
                <w:rFonts w:ascii="Tahoma" w:eastAsia="Tahoma" w:hAnsi="Tahoma" w:cs="Tahoma"/>
                <w:b/>
                <w:sz w:val="20"/>
                <w:szCs w:val="20"/>
                <w:highlight w:val="yellow"/>
              </w:rPr>
              <w:t>……………………</w:t>
            </w:r>
          </w:p>
        </w:tc>
      </w:tr>
      <w:tr w:rsidR="006D23B4" w14:paraId="0EF63DAC" w14:textId="77777777" w:rsidTr="003A4B06">
        <w:tc>
          <w:tcPr>
            <w:tcW w:w="2623" w:type="dxa"/>
            <w:tcBorders>
              <w:left w:val="single" w:sz="12" w:space="0" w:color="000000"/>
              <w:bottom w:val="single" w:sz="12" w:space="0" w:color="000000"/>
            </w:tcBorders>
            <w:shd w:val="clear" w:color="auto" w:fill="BFBFBF"/>
          </w:tcPr>
          <w:p w14:paraId="6D24DF48" w14:textId="77777777" w:rsidR="006D23B4" w:rsidRDefault="006D23B4">
            <w:pPr>
              <w:tabs>
                <w:tab w:val="right" w:pos="5647"/>
              </w:tabs>
              <w:spacing w:before="120" w:line="200" w:lineRule="atLeast"/>
              <w:jc w:val="center"/>
            </w:pPr>
            <w:r>
              <w:rPr>
                <w:rFonts w:ascii="Tahoma" w:hAnsi="Tahoma" w:cs="Tahoma"/>
                <w:b/>
                <w:sz w:val="20"/>
                <w:szCs w:val="20"/>
              </w:rPr>
              <w:t>Nabídková cena celkem</w:t>
            </w:r>
          </w:p>
        </w:tc>
        <w:tc>
          <w:tcPr>
            <w:tcW w:w="2021" w:type="dxa"/>
            <w:tcBorders>
              <w:left w:val="single" w:sz="12" w:space="0" w:color="000000"/>
              <w:bottom w:val="single" w:sz="12" w:space="0" w:color="000000"/>
            </w:tcBorders>
            <w:vAlign w:val="center"/>
          </w:tcPr>
          <w:p w14:paraId="3A96B1C9" w14:textId="77777777" w:rsidR="006D23B4" w:rsidRDefault="006D23B4">
            <w:pPr>
              <w:tabs>
                <w:tab w:val="right" w:pos="5647"/>
              </w:tabs>
              <w:spacing w:before="120" w:line="200" w:lineRule="atLeast"/>
              <w:jc w:val="center"/>
            </w:pPr>
            <w:r>
              <w:rPr>
                <w:rFonts w:ascii="Tahoma" w:eastAsia="Tahoma" w:hAnsi="Tahoma" w:cs="Tahoma"/>
                <w:b/>
                <w:sz w:val="20"/>
                <w:szCs w:val="20"/>
                <w:highlight w:val="yellow"/>
              </w:rPr>
              <w:t>……………………</w:t>
            </w:r>
            <w:r>
              <w:rPr>
                <w:rFonts w:ascii="Tahoma" w:hAnsi="Tahoma" w:cs="Tahoma"/>
                <w:b/>
                <w:sz w:val="20"/>
                <w:szCs w:val="20"/>
                <w:highlight w:val="yellow"/>
              </w:rPr>
              <w:t>.</w:t>
            </w:r>
          </w:p>
        </w:tc>
        <w:tc>
          <w:tcPr>
            <w:tcW w:w="2268" w:type="dxa"/>
            <w:tcBorders>
              <w:left w:val="single" w:sz="12" w:space="0" w:color="000000"/>
              <w:bottom w:val="single" w:sz="12" w:space="0" w:color="000000"/>
            </w:tcBorders>
            <w:vAlign w:val="center"/>
          </w:tcPr>
          <w:p w14:paraId="422F43C3" w14:textId="77777777" w:rsidR="006D23B4" w:rsidRDefault="006D23B4">
            <w:pPr>
              <w:tabs>
                <w:tab w:val="right" w:pos="5647"/>
              </w:tabs>
              <w:spacing w:before="120" w:line="200" w:lineRule="atLeast"/>
              <w:jc w:val="center"/>
            </w:pPr>
            <w:r>
              <w:rPr>
                <w:rFonts w:ascii="Tahoma" w:eastAsia="Tahoma" w:hAnsi="Tahoma" w:cs="Tahoma"/>
                <w:b/>
                <w:sz w:val="20"/>
                <w:szCs w:val="20"/>
                <w:highlight w:val="yellow"/>
              </w:rPr>
              <w:t>……………………</w:t>
            </w:r>
            <w:r>
              <w:rPr>
                <w:rFonts w:ascii="Tahoma" w:hAnsi="Tahoma" w:cs="Tahoma"/>
                <w:b/>
                <w:sz w:val="20"/>
                <w:szCs w:val="20"/>
                <w:highlight w:val="yellow"/>
              </w:rPr>
              <w:t>.</w:t>
            </w:r>
          </w:p>
        </w:tc>
        <w:tc>
          <w:tcPr>
            <w:tcW w:w="2008" w:type="dxa"/>
            <w:tcBorders>
              <w:left w:val="single" w:sz="12" w:space="0" w:color="000000"/>
              <w:bottom w:val="single" w:sz="12" w:space="0" w:color="000000"/>
              <w:right w:val="single" w:sz="12" w:space="0" w:color="000000"/>
            </w:tcBorders>
            <w:vAlign w:val="center"/>
          </w:tcPr>
          <w:p w14:paraId="2A475E37" w14:textId="77777777" w:rsidR="006D23B4" w:rsidRDefault="006D23B4">
            <w:pPr>
              <w:tabs>
                <w:tab w:val="right" w:pos="5647"/>
              </w:tabs>
              <w:spacing w:before="120" w:line="200" w:lineRule="atLeast"/>
              <w:jc w:val="center"/>
            </w:pPr>
            <w:r>
              <w:rPr>
                <w:rFonts w:ascii="Tahoma" w:eastAsia="Tahoma" w:hAnsi="Tahoma" w:cs="Tahoma"/>
                <w:b/>
                <w:sz w:val="20"/>
                <w:szCs w:val="20"/>
                <w:highlight w:val="yellow"/>
              </w:rPr>
              <w:t>……………………</w:t>
            </w:r>
            <w:r>
              <w:rPr>
                <w:rFonts w:ascii="Tahoma" w:hAnsi="Tahoma" w:cs="Tahoma"/>
                <w:b/>
                <w:sz w:val="20"/>
                <w:szCs w:val="20"/>
                <w:highlight w:val="yellow"/>
              </w:rPr>
              <w:t>.</w:t>
            </w:r>
          </w:p>
        </w:tc>
      </w:tr>
    </w:tbl>
    <w:p w14:paraId="17A8B339" w14:textId="5AEB5F33" w:rsidR="006D23B4" w:rsidRDefault="006D23B4">
      <w:pPr>
        <w:tabs>
          <w:tab w:val="left" w:pos="441"/>
          <w:tab w:val="right" w:pos="5647"/>
        </w:tabs>
        <w:spacing w:before="120" w:line="200" w:lineRule="atLeast"/>
        <w:ind w:left="441" w:hanging="456"/>
        <w:rPr>
          <w:rFonts w:ascii="Tahoma" w:hAnsi="Tahoma" w:cs="Tahoma"/>
          <w:sz w:val="20"/>
          <w:szCs w:val="21"/>
        </w:rPr>
      </w:pPr>
      <w:r>
        <w:rPr>
          <w:rFonts w:ascii="Tahoma" w:hAnsi="Tahoma" w:cs="Tahoma"/>
          <w:sz w:val="20"/>
          <w:szCs w:val="21"/>
        </w:rPr>
        <w:t>2.</w:t>
      </w:r>
      <w:r>
        <w:rPr>
          <w:rFonts w:ascii="Tahoma" w:hAnsi="Tahoma" w:cs="Tahoma"/>
          <w:sz w:val="20"/>
          <w:szCs w:val="21"/>
        </w:rPr>
        <w:tab/>
        <w:t xml:space="preserve">Kupní cena je stanovena jako nejvýše přípustná a jsou v ní zahrnuty veškeré náklady prodávajícího spojené s plněním předmětu této smlouvy dle čl. III této smlouvy, včetně nákladů na dopravu předmětu smlouvy do místa plnění dle čl. V odst. 1 této smlouvy, jakož i veškeré poplatky, instalace předmětu smlouvy a seznámení zaměstnanců uživatele s obsluhou, servisní náklady. </w:t>
      </w:r>
      <w:r>
        <w:rPr>
          <w:rFonts w:ascii="Tahoma" w:hAnsi="Tahoma" w:cs="Tahoma"/>
          <w:sz w:val="20"/>
          <w:szCs w:val="21"/>
          <w:highlight w:val="yellow"/>
        </w:rPr>
        <w:t xml:space="preserve">Podrobná cenová nabídka je Přílohou č. </w:t>
      </w:r>
      <w:r w:rsidR="00327518">
        <w:rPr>
          <w:rFonts w:ascii="Tahoma" w:hAnsi="Tahoma" w:cs="Tahoma"/>
          <w:sz w:val="20"/>
          <w:szCs w:val="21"/>
          <w:highlight w:val="yellow"/>
        </w:rPr>
        <w:t>1</w:t>
      </w:r>
      <w:r>
        <w:rPr>
          <w:rFonts w:ascii="Tahoma" w:hAnsi="Tahoma" w:cs="Tahoma"/>
          <w:sz w:val="20"/>
          <w:szCs w:val="21"/>
          <w:highlight w:val="yellow"/>
        </w:rPr>
        <w:t xml:space="preserve"> této smlouvy.</w:t>
      </w:r>
    </w:p>
    <w:p w14:paraId="3DF04CFA" w14:textId="007C22E1" w:rsidR="006D23B4" w:rsidRDefault="006D23B4" w:rsidP="00517E04">
      <w:pPr>
        <w:tabs>
          <w:tab w:val="left" w:pos="360"/>
        </w:tabs>
        <w:spacing w:before="120" w:line="200" w:lineRule="atLeast"/>
        <w:ind w:left="368" w:hanging="368"/>
        <w:rPr>
          <w:rFonts w:ascii="Tahoma" w:hAnsi="Tahoma" w:cs="Tahoma"/>
          <w:sz w:val="20"/>
          <w:szCs w:val="21"/>
        </w:rPr>
      </w:pPr>
      <w:r>
        <w:rPr>
          <w:rFonts w:ascii="Tahoma" w:hAnsi="Tahoma" w:cs="Tahoma"/>
          <w:sz w:val="20"/>
          <w:szCs w:val="21"/>
        </w:rPr>
        <w:t>3.</w:t>
      </w:r>
      <w:r>
        <w:rPr>
          <w:rFonts w:ascii="Tahoma" w:hAnsi="Tahoma" w:cs="Tahoma"/>
          <w:sz w:val="20"/>
          <w:szCs w:val="21"/>
        </w:rPr>
        <w:tab/>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3552C331" w14:textId="4089A314" w:rsidR="00E016AE" w:rsidRDefault="00E016AE" w:rsidP="00517E04">
      <w:pPr>
        <w:tabs>
          <w:tab w:val="left" w:pos="360"/>
        </w:tabs>
        <w:spacing w:before="120" w:line="200" w:lineRule="atLeast"/>
        <w:ind w:left="368" w:hanging="368"/>
        <w:rPr>
          <w:rFonts w:ascii="Tahoma" w:hAnsi="Tahoma" w:cs="Tahoma"/>
          <w:sz w:val="20"/>
          <w:szCs w:val="21"/>
        </w:rPr>
      </w:pPr>
    </w:p>
    <w:p w14:paraId="7B4218CB" w14:textId="77777777" w:rsidR="00A8279F" w:rsidRDefault="00A8279F" w:rsidP="00517E04">
      <w:pPr>
        <w:tabs>
          <w:tab w:val="left" w:pos="360"/>
        </w:tabs>
        <w:spacing w:before="120" w:line="200" w:lineRule="atLeast"/>
        <w:ind w:left="368" w:hanging="368"/>
        <w:rPr>
          <w:rFonts w:ascii="Tahoma" w:hAnsi="Tahoma" w:cs="Tahoma"/>
          <w:sz w:val="20"/>
          <w:szCs w:val="21"/>
        </w:rPr>
      </w:pPr>
    </w:p>
    <w:p w14:paraId="6AD6F5C8" w14:textId="77777777" w:rsidR="00093456" w:rsidRDefault="00093456" w:rsidP="00517E04">
      <w:pPr>
        <w:tabs>
          <w:tab w:val="left" w:pos="360"/>
        </w:tabs>
        <w:spacing w:before="120" w:line="200" w:lineRule="atLeast"/>
        <w:ind w:left="368" w:hanging="368"/>
        <w:rPr>
          <w:rFonts w:ascii="Tahoma" w:hAnsi="Tahoma" w:cs="Tahoma"/>
          <w:sz w:val="20"/>
          <w:szCs w:val="21"/>
        </w:rPr>
      </w:pPr>
    </w:p>
    <w:p w14:paraId="6506E082" w14:textId="77777777" w:rsidR="00E016AE" w:rsidRDefault="00E016AE" w:rsidP="00517E04">
      <w:pPr>
        <w:tabs>
          <w:tab w:val="left" w:pos="360"/>
        </w:tabs>
        <w:spacing w:before="120" w:line="200" w:lineRule="atLeast"/>
        <w:ind w:left="368" w:hanging="368"/>
        <w:rPr>
          <w:rFonts w:ascii="Tahoma" w:hAnsi="Tahoma" w:cs="Tahoma"/>
          <w:b/>
          <w:bCs/>
          <w:sz w:val="20"/>
          <w:szCs w:val="21"/>
        </w:rPr>
      </w:pPr>
    </w:p>
    <w:p w14:paraId="46C5E04C" w14:textId="77777777" w:rsidR="006D23B4" w:rsidRDefault="006D23B4">
      <w:pPr>
        <w:spacing w:before="227" w:after="232" w:line="200" w:lineRule="atLeast"/>
        <w:jc w:val="center"/>
        <w:rPr>
          <w:rFonts w:ascii="Tahoma" w:hAnsi="Tahoma" w:cs="Tahoma"/>
          <w:sz w:val="20"/>
          <w:szCs w:val="21"/>
        </w:rPr>
      </w:pPr>
      <w:r>
        <w:rPr>
          <w:rFonts w:ascii="Tahoma" w:hAnsi="Tahoma" w:cs="Tahoma"/>
          <w:b/>
          <w:bCs/>
          <w:sz w:val="20"/>
          <w:szCs w:val="21"/>
        </w:rPr>
        <w:lastRenderedPageBreak/>
        <w:t>V.</w:t>
      </w:r>
      <w:r>
        <w:rPr>
          <w:rFonts w:ascii="Tahoma" w:hAnsi="Tahoma" w:cs="Tahoma"/>
          <w:b/>
          <w:bCs/>
          <w:sz w:val="20"/>
          <w:szCs w:val="21"/>
        </w:rPr>
        <w:br/>
      </w:r>
      <w:r>
        <w:rPr>
          <w:rFonts w:ascii="Tahoma" w:hAnsi="Tahoma" w:cs="Tahoma"/>
          <w:b/>
          <w:bCs/>
          <w:caps/>
          <w:color w:val="000000"/>
          <w:sz w:val="20"/>
          <w:szCs w:val="21"/>
        </w:rPr>
        <w:t>Místo a doba plnění</w:t>
      </w:r>
    </w:p>
    <w:p w14:paraId="303A9668" w14:textId="5CC21B93" w:rsidR="006D23B4" w:rsidRDefault="006D23B4">
      <w:pPr>
        <w:numPr>
          <w:ilvl w:val="0"/>
          <w:numId w:val="6"/>
        </w:numPr>
        <w:tabs>
          <w:tab w:val="left" w:pos="360"/>
        </w:tabs>
        <w:spacing w:before="120" w:after="0" w:line="200" w:lineRule="atLeast"/>
        <w:ind w:left="360"/>
        <w:rPr>
          <w:rFonts w:ascii="Tahoma" w:hAnsi="Tahoma" w:cs="Tahoma"/>
          <w:sz w:val="20"/>
          <w:szCs w:val="21"/>
        </w:rPr>
      </w:pPr>
      <w:r>
        <w:rPr>
          <w:rFonts w:ascii="Tahoma" w:hAnsi="Tahoma" w:cs="Tahoma"/>
          <w:sz w:val="20"/>
          <w:szCs w:val="21"/>
        </w:rPr>
        <w:t xml:space="preserve">Prodávající je povinen dodat předmět smlouvy do místa plnění dle pokynů kupujícího, kterým je </w:t>
      </w:r>
      <w:r w:rsidR="00435124">
        <w:rPr>
          <w:rFonts w:ascii="Tahoma" w:hAnsi="Tahoma" w:cs="Tahoma"/>
          <w:sz w:val="20"/>
          <w:szCs w:val="21"/>
        </w:rPr>
        <w:t>Krajská n</w:t>
      </w:r>
      <w:r>
        <w:rPr>
          <w:rFonts w:ascii="Tahoma" w:hAnsi="Tahoma" w:cs="Tahoma"/>
          <w:sz w:val="20"/>
          <w:szCs w:val="21"/>
        </w:rPr>
        <w:t>emocnice</w:t>
      </w:r>
      <w:r w:rsidR="0060693E">
        <w:rPr>
          <w:rFonts w:ascii="Tahoma" w:hAnsi="Tahoma" w:cs="Tahoma"/>
          <w:sz w:val="20"/>
          <w:szCs w:val="21"/>
        </w:rPr>
        <w:t xml:space="preserve"> </w:t>
      </w:r>
      <w:r>
        <w:rPr>
          <w:rFonts w:ascii="Tahoma" w:hAnsi="Tahoma" w:cs="Tahoma"/>
          <w:sz w:val="20"/>
          <w:szCs w:val="21"/>
        </w:rPr>
        <w:t>Havířov, příspěvková organizace</w:t>
      </w:r>
      <w:r>
        <w:rPr>
          <w:rFonts w:ascii="Tahoma" w:hAnsi="Tahoma" w:cs="Tahoma"/>
          <w:color w:val="000000"/>
          <w:sz w:val="20"/>
          <w:szCs w:val="21"/>
        </w:rPr>
        <w:t>,</w:t>
      </w:r>
      <w:r w:rsidR="000B01BB">
        <w:rPr>
          <w:rFonts w:ascii="Tahoma" w:hAnsi="Tahoma" w:cs="Tahoma"/>
          <w:color w:val="000000"/>
          <w:sz w:val="20"/>
          <w:szCs w:val="21"/>
        </w:rPr>
        <w:t xml:space="preserve"> </w:t>
      </w:r>
      <w:r w:rsidR="00CC1FF6">
        <w:rPr>
          <w:rFonts w:ascii="Tahoma" w:hAnsi="Tahoma" w:cs="Tahoma"/>
          <w:color w:val="000000"/>
          <w:sz w:val="20"/>
          <w:szCs w:val="21"/>
        </w:rPr>
        <w:t xml:space="preserve">Dělnická 1132/24, 736 01 Havířov, </w:t>
      </w:r>
      <w:r w:rsidR="000B01BB">
        <w:rPr>
          <w:rFonts w:ascii="Tahoma" w:hAnsi="Tahoma" w:cs="Tahoma"/>
          <w:color w:val="000000"/>
          <w:sz w:val="20"/>
          <w:szCs w:val="21"/>
        </w:rPr>
        <w:t>konkrétně oddělení údržby</w:t>
      </w:r>
      <w:r>
        <w:rPr>
          <w:rFonts w:ascii="Tahoma" w:hAnsi="Tahoma" w:cs="Tahoma"/>
          <w:color w:val="000000"/>
          <w:sz w:val="20"/>
          <w:szCs w:val="21"/>
        </w:rPr>
        <w:t>.</w:t>
      </w:r>
    </w:p>
    <w:p w14:paraId="52A8E29B" w14:textId="2886351C" w:rsidR="006D23B4" w:rsidRDefault="006D23B4">
      <w:pPr>
        <w:numPr>
          <w:ilvl w:val="0"/>
          <w:numId w:val="6"/>
        </w:numPr>
        <w:tabs>
          <w:tab w:val="left" w:pos="360"/>
        </w:tabs>
        <w:spacing w:before="120" w:after="0" w:line="200" w:lineRule="atLeast"/>
        <w:ind w:left="360"/>
        <w:rPr>
          <w:rFonts w:ascii="Tahoma" w:hAnsi="Tahoma" w:cs="Tahoma"/>
          <w:b/>
          <w:bCs/>
          <w:caps/>
          <w:sz w:val="20"/>
          <w:szCs w:val="21"/>
        </w:rPr>
      </w:pPr>
      <w:r>
        <w:rPr>
          <w:rFonts w:ascii="Tahoma" w:hAnsi="Tahoma" w:cs="Tahoma"/>
          <w:sz w:val="20"/>
          <w:szCs w:val="21"/>
        </w:rPr>
        <w:t>Prodávající se zavazuje dodat p</w:t>
      </w:r>
      <w:r w:rsidR="00705BD8">
        <w:rPr>
          <w:rFonts w:ascii="Tahoma" w:hAnsi="Tahoma" w:cs="Tahoma"/>
          <w:sz w:val="20"/>
          <w:szCs w:val="21"/>
        </w:rPr>
        <w:t xml:space="preserve">ředmět smlouvy do </w:t>
      </w:r>
      <w:r w:rsidR="002B6FFB">
        <w:rPr>
          <w:rFonts w:ascii="Tahoma" w:hAnsi="Tahoma" w:cs="Tahoma"/>
          <w:sz w:val="20"/>
          <w:szCs w:val="21"/>
        </w:rPr>
        <w:t>2 týdnů</w:t>
      </w:r>
      <w:r w:rsidR="00FC4BED">
        <w:rPr>
          <w:rFonts w:ascii="Tahoma" w:hAnsi="Tahoma" w:cs="Tahoma"/>
          <w:sz w:val="20"/>
          <w:szCs w:val="21"/>
        </w:rPr>
        <w:t xml:space="preserve"> od data uzavření smlouvy</w:t>
      </w:r>
      <w:r>
        <w:rPr>
          <w:rFonts w:ascii="Tahoma" w:hAnsi="Tahoma" w:cs="Tahoma"/>
          <w:sz w:val="20"/>
          <w:szCs w:val="21"/>
        </w:rPr>
        <w:t>.</w:t>
      </w:r>
    </w:p>
    <w:p w14:paraId="0617B3CA" w14:textId="77777777" w:rsidR="006D23B4" w:rsidRDefault="006D23B4">
      <w:pPr>
        <w:widowControl w:val="0"/>
        <w:spacing w:before="340" w:after="232" w:line="200" w:lineRule="atLeast"/>
        <w:jc w:val="center"/>
        <w:rPr>
          <w:rFonts w:ascii="Tahoma" w:hAnsi="Tahoma" w:cs="Tahoma"/>
          <w:sz w:val="20"/>
          <w:szCs w:val="20"/>
        </w:rPr>
      </w:pPr>
      <w:r>
        <w:rPr>
          <w:rFonts w:ascii="Tahoma" w:hAnsi="Tahoma" w:cs="Tahoma"/>
          <w:b/>
          <w:bCs/>
          <w:caps/>
          <w:sz w:val="20"/>
          <w:szCs w:val="21"/>
        </w:rPr>
        <w:t>vI.</w:t>
      </w:r>
      <w:r>
        <w:rPr>
          <w:rFonts w:ascii="Tahoma" w:hAnsi="Tahoma" w:cs="Tahoma"/>
          <w:b/>
          <w:bCs/>
          <w:caps/>
          <w:sz w:val="20"/>
          <w:szCs w:val="21"/>
        </w:rPr>
        <w:br/>
        <w:t xml:space="preserve">Dodání předmětu smlouvy a převod vlastnického práva </w:t>
      </w:r>
    </w:p>
    <w:p w14:paraId="565909E6" w14:textId="77777777" w:rsidR="006D23B4" w:rsidRDefault="006D23B4">
      <w:pPr>
        <w:numPr>
          <w:ilvl w:val="0"/>
          <w:numId w:val="5"/>
        </w:numPr>
        <w:tabs>
          <w:tab w:val="left" w:pos="426"/>
        </w:tabs>
        <w:spacing w:after="0" w:line="240" w:lineRule="auto"/>
        <w:ind w:hanging="1440"/>
        <w:rPr>
          <w:rFonts w:ascii="Tahoma" w:hAnsi="Tahoma" w:cs="Tahoma"/>
          <w:sz w:val="20"/>
          <w:szCs w:val="20"/>
        </w:rPr>
      </w:pPr>
      <w:r>
        <w:rPr>
          <w:rFonts w:ascii="Tahoma" w:hAnsi="Tahoma" w:cs="Tahoma"/>
          <w:sz w:val="20"/>
          <w:szCs w:val="20"/>
        </w:rPr>
        <w:t>Kupující při převzetí zboží provede kontrolu:</w:t>
      </w:r>
    </w:p>
    <w:p w14:paraId="30DD9B44" w14:textId="77777777" w:rsidR="006D23B4" w:rsidRDefault="006D23B4">
      <w:pPr>
        <w:spacing w:after="0" w:line="240" w:lineRule="auto"/>
        <w:ind w:left="1440" w:hanging="1014"/>
        <w:rPr>
          <w:rFonts w:ascii="Tahoma" w:hAnsi="Tahoma" w:cs="Tahoma"/>
          <w:sz w:val="20"/>
          <w:szCs w:val="20"/>
        </w:rPr>
      </w:pPr>
      <w:r>
        <w:rPr>
          <w:rFonts w:ascii="Tahoma" w:hAnsi="Tahoma" w:cs="Tahoma"/>
          <w:sz w:val="20"/>
          <w:szCs w:val="20"/>
        </w:rPr>
        <w:t>a)</w:t>
      </w:r>
      <w:r>
        <w:rPr>
          <w:sz w:val="20"/>
          <w:szCs w:val="20"/>
        </w:rPr>
        <w:t xml:space="preserve">     </w:t>
      </w:r>
      <w:r>
        <w:rPr>
          <w:rFonts w:ascii="Tahoma" w:hAnsi="Tahoma" w:cs="Tahoma"/>
          <w:sz w:val="20"/>
          <w:szCs w:val="20"/>
        </w:rPr>
        <w:t>dodaného druhu a množství zboží,</w:t>
      </w:r>
    </w:p>
    <w:p w14:paraId="409A49F5" w14:textId="77777777" w:rsidR="006D23B4" w:rsidRDefault="006D23B4">
      <w:pPr>
        <w:spacing w:after="0" w:line="240" w:lineRule="auto"/>
        <w:ind w:left="1440" w:hanging="1014"/>
        <w:rPr>
          <w:rFonts w:ascii="Tahoma" w:hAnsi="Tahoma" w:cs="Tahoma"/>
          <w:sz w:val="20"/>
          <w:szCs w:val="20"/>
        </w:rPr>
      </w:pPr>
      <w:r>
        <w:rPr>
          <w:rFonts w:ascii="Tahoma" w:hAnsi="Tahoma" w:cs="Tahoma"/>
          <w:sz w:val="20"/>
          <w:szCs w:val="20"/>
        </w:rPr>
        <w:t>b)</w:t>
      </w:r>
      <w:r>
        <w:rPr>
          <w:sz w:val="20"/>
          <w:szCs w:val="20"/>
        </w:rPr>
        <w:t xml:space="preserve">     </w:t>
      </w:r>
      <w:r>
        <w:rPr>
          <w:rFonts w:ascii="Tahoma" w:hAnsi="Tahoma" w:cs="Tahoma"/>
          <w:sz w:val="20"/>
          <w:szCs w:val="20"/>
        </w:rPr>
        <w:t>zjevných jakostních vlastností zboží,</w:t>
      </w:r>
    </w:p>
    <w:p w14:paraId="7A141611" w14:textId="77777777" w:rsidR="006D23B4" w:rsidRDefault="00B63CC9">
      <w:pPr>
        <w:spacing w:after="0" w:line="240" w:lineRule="auto"/>
        <w:ind w:left="1440" w:hanging="1014"/>
        <w:rPr>
          <w:rFonts w:ascii="Tahoma" w:hAnsi="Tahoma" w:cs="Tahoma"/>
          <w:sz w:val="20"/>
          <w:szCs w:val="20"/>
        </w:rPr>
      </w:pPr>
      <w:r>
        <w:rPr>
          <w:rFonts w:ascii="Tahoma" w:hAnsi="Tahoma" w:cs="Tahoma"/>
          <w:sz w:val="20"/>
          <w:szCs w:val="20"/>
        </w:rPr>
        <w:t>c</w:t>
      </w:r>
      <w:r w:rsidR="006D23B4">
        <w:rPr>
          <w:rFonts w:ascii="Tahoma" w:hAnsi="Tahoma" w:cs="Tahoma"/>
          <w:sz w:val="20"/>
          <w:szCs w:val="20"/>
        </w:rPr>
        <w:t>)</w:t>
      </w:r>
      <w:r w:rsidR="006D23B4">
        <w:rPr>
          <w:sz w:val="20"/>
          <w:szCs w:val="20"/>
        </w:rPr>
        <w:t xml:space="preserve">     </w:t>
      </w:r>
      <w:r w:rsidR="006D23B4">
        <w:rPr>
          <w:rFonts w:ascii="Tahoma" w:hAnsi="Tahoma" w:cs="Tahoma"/>
          <w:sz w:val="20"/>
          <w:szCs w:val="20"/>
        </w:rPr>
        <w:t>dokladů dodaných se zbožím.</w:t>
      </w:r>
    </w:p>
    <w:p w14:paraId="6F9F70C0" w14:textId="77777777" w:rsidR="00B63CC9" w:rsidRDefault="00B63CC9">
      <w:pPr>
        <w:spacing w:after="0" w:line="240" w:lineRule="auto"/>
        <w:ind w:left="1440" w:hanging="1014"/>
        <w:rPr>
          <w:rFonts w:ascii="Tahoma" w:hAnsi="Tahoma" w:cs="Tahoma"/>
          <w:sz w:val="20"/>
          <w:szCs w:val="21"/>
        </w:rPr>
      </w:pPr>
      <w:r>
        <w:rPr>
          <w:rFonts w:ascii="Tahoma" w:hAnsi="Tahoma" w:cs="Tahoma"/>
          <w:sz w:val="20"/>
          <w:szCs w:val="20"/>
        </w:rPr>
        <w:t>d)    funkčnost zboží</w:t>
      </w:r>
    </w:p>
    <w:p w14:paraId="52B56937" w14:textId="77777777" w:rsidR="006D23B4" w:rsidRDefault="006D23B4">
      <w:pPr>
        <w:numPr>
          <w:ilvl w:val="0"/>
          <w:numId w:val="5"/>
        </w:numPr>
        <w:tabs>
          <w:tab w:val="left" w:pos="382"/>
        </w:tabs>
        <w:spacing w:before="120" w:line="200" w:lineRule="atLeast"/>
        <w:ind w:left="380" w:hanging="369"/>
        <w:rPr>
          <w:rFonts w:ascii="Tahoma" w:hAnsi="Tahoma" w:cs="Tahoma"/>
          <w:sz w:val="20"/>
          <w:szCs w:val="21"/>
        </w:rPr>
      </w:pPr>
      <w:r>
        <w:rPr>
          <w:rFonts w:ascii="Tahoma" w:hAnsi="Tahoma" w:cs="Tahoma"/>
          <w:sz w:val="20"/>
          <w:szCs w:val="21"/>
        </w:rPr>
        <w:t xml:space="preserve">Předmět smlouvy je dodán jeho protokolárním předáním v místě plnění ze strany prodávajícího a převzetím osobami pověřenými jeho převzetím ze strany kupujícího. Při předání předmětu této smlouvy je prodávající povinen předat kupujícímu doklady dle čl. III odst. 4 této smlouvy. Protokolární převzetí předmětu plnění bude provedeno až po dodání </w:t>
      </w:r>
      <w:r w:rsidR="00FA03AE">
        <w:rPr>
          <w:rFonts w:ascii="Tahoma" w:hAnsi="Tahoma" w:cs="Tahoma"/>
          <w:sz w:val="20"/>
          <w:szCs w:val="21"/>
        </w:rPr>
        <w:t>předmětu smlouvy, jeho zprovoznění</w:t>
      </w:r>
      <w:r>
        <w:rPr>
          <w:rFonts w:ascii="Tahoma" w:hAnsi="Tahoma" w:cs="Tahoma"/>
          <w:sz w:val="20"/>
          <w:szCs w:val="21"/>
        </w:rPr>
        <w:t xml:space="preserve"> a seznámení zaměstnanců kupujícího s jeho obsluhou.</w:t>
      </w:r>
    </w:p>
    <w:p w14:paraId="14923960" w14:textId="77777777" w:rsidR="006D23B4" w:rsidRDefault="006D23B4">
      <w:pPr>
        <w:numPr>
          <w:ilvl w:val="0"/>
          <w:numId w:val="5"/>
        </w:numPr>
        <w:tabs>
          <w:tab w:val="left" w:pos="382"/>
        </w:tabs>
        <w:spacing w:line="200" w:lineRule="atLeast"/>
        <w:ind w:left="382" w:hanging="368"/>
        <w:rPr>
          <w:rFonts w:ascii="Tahoma" w:hAnsi="Tahoma" w:cs="Tahoma"/>
          <w:sz w:val="20"/>
          <w:szCs w:val="21"/>
        </w:rPr>
      </w:pPr>
      <w:r>
        <w:rPr>
          <w:rFonts w:ascii="Tahoma" w:hAnsi="Tahoma" w:cs="Tahoma"/>
          <w:sz w:val="20"/>
          <w:szCs w:val="21"/>
        </w:rPr>
        <w:t>Převzetím je za kupujícího pověřen</w:t>
      </w:r>
      <w:r w:rsidR="000B01BB">
        <w:rPr>
          <w:rFonts w:ascii="Tahoma" w:hAnsi="Tahoma" w:cs="Tahoma"/>
          <w:sz w:val="20"/>
          <w:szCs w:val="21"/>
        </w:rPr>
        <w:t xml:space="preserve"> </w:t>
      </w:r>
      <w:r w:rsidR="00B63CC9">
        <w:rPr>
          <w:rFonts w:ascii="Tahoma" w:hAnsi="Tahoma" w:cs="Tahoma"/>
          <w:sz w:val="20"/>
          <w:szCs w:val="21"/>
        </w:rPr>
        <w:t>manažer IT oddělení</w:t>
      </w:r>
      <w:r>
        <w:rPr>
          <w:rFonts w:ascii="Tahoma" w:hAnsi="Tahoma" w:cs="Tahoma"/>
          <w:sz w:val="20"/>
          <w:szCs w:val="21"/>
        </w:rPr>
        <w:t>.</w:t>
      </w:r>
    </w:p>
    <w:p w14:paraId="48AFDBE9" w14:textId="38F3565F" w:rsidR="006D23B4" w:rsidRDefault="00F65C9C">
      <w:pPr>
        <w:numPr>
          <w:ilvl w:val="0"/>
          <w:numId w:val="5"/>
        </w:numPr>
        <w:tabs>
          <w:tab w:val="left" w:pos="382"/>
        </w:tabs>
        <w:spacing w:line="200" w:lineRule="atLeast"/>
        <w:ind w:left="382" w:hanging="368"/>
        <w:rPr>
          <w:rFonts w:ascii="Tahoma" w:hAnsi="Tahoma" w:cs="Tahoma"/>
          <w:sz w:val="20"/>
          <w:szCs w:val="21"/>
        </w:rPr>
      </w:pPr>
      <w:r>
        <w:rPr>
          <w:rFonts w:ascii="Tahoma" w:hAnsi="Tahoma" w:cs="Tahoma"/>
          <w:sz w:val="20"/>
          <w:szCs w:val="21"/>
        </w:rPr>
        <w:t xml:space="preserve">Dodání </w:t>
      </w:r>
      <w:r w:rsidR="00B63CC9">
        <w:rPr>
          <w:rFonts w:ascii="Tahoma" w:hAnsi="Tahoma" w:cs="Tahoma"/>
          <w:sz w:val="20"/>
          <w:szCs w:val="21"/>
        </w:rPr>
        <w:t>předmětu smlouvy</w:t>
      </w:r>
      <w:r w:rsidR="006D23B4">
        <w:rPr>
          <w:rFonts w:ascii="Tahoma" w:hAnsi="Tahoma" w:cs="Tahoma"/>
          <w:sz w:val="20"/>
          <w:szCs w:val="21"/>
        </w:rPr>
        <w:t xml:space="preserve"> dohodne dodavatel min. 5 d</w:t>
      </w:r>
      <w:r w:rsidR="000B01BB">
        <w:rPr>
          <w:rFonts w:ascii="Tahoma" w:hAnsi="Tahoma" w:cs="Tahoma"/>
          <w:sz w:val="20"/>
          <w:szCs w:val="21"/>
        </w:rPr>
        <w:t xml:space="preserve">ní předem na tel. č. 596 491 </w:t>
      </w:r>
      <w:r w:rsidR="00B63CC9">
        <w:rPr>
          <w:rFonts w:ascii="Tahoma" w:hAnsi="Tahoma" w:cs="Tahoma"/>
          <w:sz w:val="20"/>
          <w:szCs w:val="21"/>
        </w:rPr>
        <w:t>215</w:t>
      </w:r>
      <w:r w:rsidR="006D23B4">
        <w:rPr>
          <w:rFonts w:ascii="Tahoma" w:hAnsi="Tahoma" w:cs="Tahoma"/>
          <w:sz w:val="20"/>
          <w:szCs w:val="21"/>
        </w:rPr>
        <w:t xml:space="preserve"> nebo </w:t>
      </w:r>
      <w:r w:rsidR="00B63CC9">
        <w:rPr>
          <w:rFonts w:ascii="Tahoma" w:hAnsi="Tahoma" w:cs="Tahoma"/>
          <w:sz w:val="20"/>
          <w:szCs w:val="21"/>
        </w:rPr>
        <w:t xml:space="preserve">na </w:t>
      </w:r>
      <w:proofErr w:type="spellStart"/>
      <w:proofErr w:type="gramStart"/>
      <w:r w:rsidR="00B63CC9">
        <w:rPr>
          <w:rFonts w:ascii="Tahoma" w:hAnsi="Tahoma" w:cs="Tahoma"/>
          <w:sz w:val="20"/>
          <w:szCs w:val="21"/>
        </w:rPr>
        <w:t>e.mail</w:t>
      </w:r>
      <w:proofErr w:type="spellEnd"/>
      <w:proofErr w:type="gramEnd"/>
      <w:r w:rsidR="00B63CC9">
        <w:rPr>
          <w:rFonts w:ascii="Tahoma" w:hAnsi="Tahoma" w:cs="Tahoma"/>
          <w:sz w:val="20"/>
          <w:szCs w:val="21"/>
        </w:rPr>
        <w:t xml:space="preserve">: </w:t>
      </w:r>
      <w:hyperlink r:id="rId7" w:history="1">
        <w:r w:rsidR="0077052E" w:rsidRPr="00615158">
          <w:rPr>
            <w:rStyle w:val="Hypertextovodkaz"/>
            <w:rFonts w:ascii="Tahoma" w:hAnsi="Tahoma" w:cs="Tahoma"/>
            <w:sz w:val="20"/>
            <w:szCs w:val="21"/>
          </w:rPr>
          <w:t>lukas.gola@nemhav.cz</w:t>
        </w:r>
      </w:hyperlink>
      <w:r w:rsidR="00B63CC9">
        <w:rPr>
          <w:rFonts w:ascii="Tahoma" w:hAnsi="Tahoma" w:cs="Tahoma"/>
          <w:sz w:val="20"/>
          <w:szCs w:val="21"/>
        </w:rPr>
        <w:t xml:space="preserve"> </w:t>
      </w:r>
    </w:p>
    <w:p w14:paraId="1D9450CA" w14:textId="77777777" w:rsidR="006D23B4" w:rsidRDefault="006D23B4">
      <w:pPr>
        <w:numPr>
          <w:ilvl w:val="0"/>
          <w:numId w:val="5"/>
        </w:numPr>
        <w:tabs>
          <w:tab w:val="left" w:pos="382"/>
        </w:tabs>
        <w:spacing w:before="113" w:after="6" w:line="200" w:lineRule="atLeast"/>
        <w:ind w:left="397" w:hanging="412"/>
        <w:rPr>
          <w:rFonts w:ascii="Tahoma" w:hAnsi="Tahoma" w:cs="Tahoma"/>
          <w:sz w:val="20"/>
          <w:szCs w:val="21"/>
        </w:rPr>
      </w:pPr>
      <w:r>
        <w:rPr>
          <w:rFonts w:ascii="Tahoma" w:hAnsi="Tahoma" w:cs="Tahoma"/>
          <w:sz w:val="20"/>
          <w:szCs w:val="21"/>
        </w:rPr>
        <w:t>Vlastnické právo k předmětu smlouvy a nebezpečí škody na něm přechází na kupujícího okamžikem jeho předání a převzetí dle odst. 1 tohoto článku smlouvy.</w:t>
      </w:r>
    </w:p>
    <w:p w14:paraId="5DEC125F" w14:textId="77777777" w:rsidR="006D23B4" w:rsidRDefault="006D23B4">
      <w:pPr>
        <w:numPr>
          <w:ilvl w:val="0"/>
          <w:numId w:val="5"/>
        </w:numPr>
        <w:tabs>
          <w:tab w:val="left" w:pos="382"/>
        </w:tabs>
        <w:spacing w:before="113" w:after="6" w:line="200" w:lineRule="atLeast"/>
        <w:ind w:left="397" w:hanging="412"/>
        <w:rPr>
          <w:rFonts w:ascii="Tahoma" w:hAnsi="Tahoma" w:cs="Tahoma"/>
          <w:b/>
          <w:bCs/>
          <w:sz w:val="20"/>
          <w:szCs w:val="21"/>
        </w:rPr>
      </w:pPr>
      <w:r>
        <w:rPr>
          <w:rFonts w:ascii="Tahoma" w:hAnsi="Tahoma" w:cs="Tahoma"/>
          <w:sz w:val="20"/>
          <w:szCs w:val="21"/>
        </w:rPr>
        <w:t xml:space="preserve">V případě zjištění zjevných vad předmětu smlouvy může kupující odmítnout jeho převzetí, což řádně i s důvody potvrdí na předávacím protokolu. </w:t>
      </w:r>
    </w:p>
    <w:p w14:paraId="4489C12B" w14:textId="77777777" w:rsidR="006D23B4" w:rsidRDefault="006D23B4">
      <w:pPr>
        <w:tabs>
          <w:tab w:val="left" w:pos="382"/>
        </w:tabs>
        <w:spacing w:before="113" w:after="6" w:line="200" w:lineRule="atLeast"/>
        <w:ind w:left="397"/>
        <w:rPr>
          <w:rFonts w:ascii="Tahoma" w:hAnsi="Tahoma" w:cs="Tahoma"/>
          <w:b/>
          <w:bCs/>
          <w:sz w:val="20"/>
          <w:szCs w:val="21"/>
        </w:rPr>
      </w:pPr>
    </w:p>
    <w:p w14:paraId="73C475B8" w14:textId="77777777" w:rsidR="006D23B4" w:rsidRDefault="006D23B4">
      <w:pPr>
        <w:pStyle w:val="Zkladntext"/>
        <w:spacing w:before="340" w:after="232" w:line="200" w:lineRule="atLeast"/>
        <w:ind w:firstLine="15"/>
        <w:jc w:val="center"/>
        <w:rPr>
          <w:rFonts w:ascii="Tahoma" w:hAnsi="Tahoma" w:cs="Tahoma"/>
          <w:sz w:val="20"/>
          <w:szCs w:val="21"/>
        </w:rPr>
      </w:pPr>
      <w:r>
        <w:rPr>
          <w:rFonts w:ascii="Tahoma" w:hAnsi="Tahoma" w:cs="Tahoma"/>
          <w:b/>
          <w:bCs/>
          <w:sz w:val="20"/>
          <w:szCs w:val="21"/>
        </w:rPr>
        <w:t>VII.</w:t>
      </w:r>
      <w:r>
        <w:rPr>
          <w:rFonts w:ascii="Tahoma" w:hAnsi="Tahoma" w:cs="Tahoma"/>
          <w:b/>
          <w:bCs/>
          <w:sz w:val="20"/>
          <w:szCs w:val="21"/>
        </w:rPr>
        <w:br/>
      </w:r>
      <w:r>
        <w:rPr>
          <w:rFonts w:ascii="Tahoma" w:hAnsi="Tahoma" w:cs="Tahoma"/>
          <w:b/>
          <w:bCs/>
          <w:caps/>
          <w:sz w:val="20"/>
          <w:szCs w:val="21"/>
        </w:rPr>
        <w:t>Platební podmínky</w:t>
      </w:r>
    </w:p>
    <w:p w14:paraId="52E511A6" w14:textId="5592B5CA" w:rsidR="006D23B4" w:rsidRPr="00B63CC9" w:rsidRDefault="00C44918" w:rsidP="00B63CC9">
      <w:pPr>
        <w:numPr>
          <w:ilvl w:val="0"/>
          <w:numId w:val="3"/>
        </w:numPr>
        <w:rPr>
          <w:rFonts w:ascii="Tahoma" w:hAnsi="Tahoma" w:cs="Tahoma"/>
          <w:sz w:val="20"/>
          <w:szCs w:val="21"/>
        </w:rPr>
      </w:pPr>
      <w:r>
        <w:rPr>
          <w:rFonts w:ascii="Tahoma" w:hAnsi="Tahoma" w:cs="Tahoma"/>
          <w:sz w:val="20"/>
          <w:szCs w:val="21"/>
        </w:rPr>
        <w:t>P</w:t>
      </w:r>
      <w:r w:rsidR="00B63CC9" w:rsidRPr="00B63CC9">
        <w:rPr>
          <w:rFonts w:ascii="Tahoma" w:hAnsi="Tahoma" w:cs="Tahoma"/>
          <w:sz w:val="20"/>
          <w:szCs w:val="21"/>
        </w:rPr>
        <w:t xml:space="preserve">ři </w:t>
      </w:r>
      <w:r w:rsidR="00D8600B">
        <w:rPr>
          <w:rFonts w:ascii="Tahoma" w:hAnsi="Tahoma" w:cs="Tahoma"/>
          <w:sz w:val="20"/>
          <w:szCs w:val="21"/>
        </w:rPr>
        <w:t>protokolárním p</w:t>
      </w:r>
      <w:r w:rsidR="003A06F8">
        <w:rPr>
          <w:rFonts w:ascii="Tahoma" w:hAnsi="Tahoma" w:cs="Tahoma"/>
          <w:sz w:val="20"/>
          <w:szCs w:val="21"/>
        </w:rPr>
        <w:t>ředání předmětu smlouvy</w:t>
      </w:r>
      <w:r w:rsidR="00C863D6">
        <w:rPr>
          <w:rFonts w:ascii="Tahoma" w:hAnsi="Tahoma" w:cs="Tahoma"/>
          <w:sz w:val="20"/>
          <w:szCs w:val="21"/>
        </w:rPr>
        <w:t xml:space="preserve"> </w:t>
      </w:r>
      <w:r>
        <w:rPr>
          <w:rFonts w:ascii="Tahoma" w:hAnsi="Tahoma" w:cs="Tahoma"/>
          <w:sz w:val="20"/>
          <w:szCs w:val="21"/>
        </w:rPr>
        <w:t xml:space="preserve">bude vystavena faktura, </w:t>
      </w:r>
      <w:r w:rsidR="00CC39B9">
        <w:rPr>
          <w:rFonts w:ascii="Tahoma" w:hAnsi="Tahoma" w:cs="Tahoma"/>
          <w:sz w:val="20"/>
          <w:szCs w:val="21"/>
        </w:rPr>
        <w:t>splatná do 30</w:t>
      </w:r>
      <w:r w:rsidR="00C31725">
        <w:rPr>
          <w:rFonts w:ascii="Tahoma" w:hAnsi="Tahoma" w:cs="Tahoma"/>
          <w:sz w:val="20"/>
          <w:szCs w:val="21"/>
        </w:rPr>
        <w:t xml:space="preserve"> dnů od vystavení</w:t>
      </w:r>
      <w:r w:rsidR="00A5472A">
        <w:rPr>
          <w:rFonts w:ascii="Tahoma" w:hAnsi="Tahoma" w:cs="Tahoma"/>
          <w:sz w:val="20"/>
          <w:szCs w:val="21"/>
        </w:rPr>
        <w:t>.</w:t>
      </w:r>
    </w:p>
    <w:p w14:paraId="38E2E63F" w14:textId="77777777" w:rsidR="006D23B4" w:rsidRDefault="006D23B4">
      <w:pPr>
        <w:pStyle w:val="Smlouva-slo"/>
        <w:widowControl w:val="0"/>
        <w:numPr>
          <w:ilvl w:val="0"/>
          <w:numId w:val="3"/>
        </w:numPr>
        <w:overflowPunct/>
        <w:autoSpaceDE/>
        <w:spacing w:line="200" w:lineRule="atLeast"/>
        <w:textAlignment w:val="auto"/>
        <w:rPr>
          <w:rFonts w:ascii="Tahoma" w:hAnsi="Tahoma" w:cs="Tahoma"/>
          <w:sz w:val="20"/>
          <w:szCs w:val="21"/>
        </w:rPr>
      </w:pPr>
      <w:r>
        <w:rPr>
          <w:rFonts w:ascii="Tahoma" w:hAnsi="Tahoma" w:cs="Tahoma"/>
          <w:caps/>
          <w:sz w:val="20"/>
          <w:szCs w:val="21"/>
        </w:rPr>
        <w:t>P</w:t>
      </w:r>
      <w:r>
        <w:rPr>
          <w:rFonts w:ascii="Tahoma" w:hAnsi="Tahoma" w:cs="Tahoma"/>
          <w:sz w:val="20"/>
          <w:szCs w:val="21"/>
        </w:rPr>
        <w:t>odkladem pro úhradu kupní ceny dodaného předmětu smlouvy bude faktura, která bude mít náležitosti daňového dokladu dle zákona č. 235/2004 Sb., o dani z přidané hodnoty, v platném znění (dále jen „faktura“). Faktura musí dále obsahovat:</w:t>
      </w:r>
    </w:p>
    <w:p w14:paraId="73A7C9AA" w14:textId="77777777" w:rsidR="006D23B4" w:rsidRDefault="006D23B4">
      <w:pPr>
        <w:tabs>
          <w:tab w:val="left" w:pos="720"/>
        </w:tabs>
        <w:spacing w:before="57" w:after="0" w:line="200" w:lineRule="atLeast"/>
        <w:ind w:left="721" w:hanging="353"/>
        <w:rPr>
          <w:rFonts w:ascii="Tahoma" w:hAnsi="Tahoma" w:cs="Tahoma"/>
          <w:sz w:val="20"/>
          <w:szCs w:val="21"/>
        </w:rPr>
      </w:pPr>
      <w:r>
        <w:rPr>
          <w:rFonts w:ascii="Tahoma" w:hAnsi="Tahoma" w:cs="Tahoma"/>
          <w:sz w:val="20"/>
          <w:szCs w:val="21"/>
        </w:rPr>
        <w:t>-</w:t>
      </w:r>
      <w:r>
        <w:rPr>
          <w:rFonts w:ascii="Tahoma" w:hAnsi="Tahoma" w:cs="Tahoma"/>
          <w:sz w:val="20"/>
          <w:szCs w:val="21"/>
        </w:rPr>
        <w:tab/>
        <w:t>údaj o firmě, sídle a identifikačním čísle podávajícího; údaj o zápisu prodávajícího do obchodního rejstříku včetně spisové značky,</w:t>
      </w:r>
    </w:p>
    <w:p w14:paraId="06F0633E" w14:textId="77777777" w:rsidR="006D23B4" w:rsidRDefault="006D23B4">
      <w:pPr>
        <w:tabs>
          <w:tab w:val="left" w:pos="720"/>
        </w:tabs>
        <w:spacing w:after="0" w:line="200" w:lineRule="atLeast"/>
        <w:ind w:left="721" w:hanging="353"/>
        <w:rPr>
          <w:rFonts w:ascii="Tahoma" w:hAnsi="Tahoma" w:cs="Tahoma"/>
          <w:sz w:val="20"/>
          <w:szCs w:val="21"/>
        </w:rPr>
      </w:pPr>
      <w:r>
        <w:rPr>
          <w:rFonts w:ascii="Tahoma" w:hAnsi="Tahoma" w:cs="Tahoma"/>
          <w:sz w:val="20"/>
          <w:szCs w:val="21"/>
        </w:rPr>
        <w:t>-</w:t>
      </w:r>
      <w:r>
        <w:rPr>
          <w:rFonts w:ascii="Tahoma" w:hAnsi="Tahoma" w:cs="Tahoma"/>
          <w:sz w:val="20"/>
          <w:szCs w:val="21"/>
        </w:rPr>
        <w:tab/>
        <w:t>číslo a datum vystavení faktury,</w:t>
      </w:r>
    </w:p>
    <w:p w14:paraId="4F1BE4F7" w14:textId="5B7CA8C2" w:rsidR="006D23B4" w:rsidRDefault="006D23B4">
      <w:pPr>
        <w:tabs>
          <w:tab w:val="left" w:pos="720"/>
        </w:tabs>
        <w:spacing w:after="0" w:line="200" w:lineRule="atLeast"/>
        <w:ind w:left="721" w:hanging="353"/>
        <w:rPr>
          <w:rFonts w:ascii="Tahoma" w:hAnsi="Tahoma" w:cs="Tahoma"/>
          <w:sz w:val="20"/>
          <w:szCs w:val="21"/>
        </w:rPr>
      </w:pPr>
      <w:r>
        <w:rPr>
          <w:rFonts w:ascii="Tahoma" w:hAnsi="Tahoma" w:cs="Tahoma"/>
          <w:sz w:val="20"/>
          <w:szCs w:val="21"/>
        </w:rPr>
        <w:t>-</w:t>
      </w:r>
      <w:r>
        <w:rPr>
          <w:rFonts w:ascii="Tahoma" w:hAnsi="Tahoma" w:cs="Tahoma"/>
          <w:sz w:val="20"/>
          <w:szCs w:val="21"/>
        </w:rPr>
        <w:tab/>
        <w:t xml:space="preserve">předmět plnění a jeho přesnou specifikaci ve slovním vyjádření, </w:t>
      </w:r>
      <w:r w:rsidR="00E81BE5" w:rsidRPr="00950522">
        <w:rPr>
          <w:rFonts w:ascii="Tahoma" w:hAnsi="Tahoma" w:cs="Tahoma"/>
          <w:sz w:val="20"/>
          <w:szCs w:val="21"/>
        </w:rPr>
        <w:t xml:space="preserve">dle specifikace uvedené v příloze č. </w:t>
      </w:r>
      <w:r w:rsidR="00E81BE5">
        <w:rPr>
          <w:rFonts w:ascii="Tahoma" w:hAnsi="Tahoma" w:cs="Tahoma"/>
          <w:sz w:val="20"/>
          <w:szCs w:val="21"/>
        </w:rPr>
        <w:t>1</w:t>
      </w:r>
      <w:r w:rsidR="00E81BE5" w:rsidRPr="00950522">
        <w:rPr>
          <w:rFonts w:ascii="Tahoma" w:hAnsi="Tahoma" w:cs="Tahoma"/>
          <w:sz w:val="20"/>
          <w:szCs w:val="21"/>
        </w:rPr>
        <w:t xml:space="preserve"> této Kupní smlouvy</w:t>
      </w:r>
      <w:r w:rsidR="00FC4BED" w:rsidRPr="00FC4BED">
        <w:rPr>
          <w:rFonts w:ascii="Tahoma" w:hAnsi="Tahoma" w:cs="Tahoma"/>
          <w:sz w:val="20"/>
          <w:szCs w:val="21"/>
        </w:rPr>
        <w:t xml:space="preserve"> </w:t>
      </w:r>
      <w:r>
        <w:rPr>
          <w:rFonts w:ascii="Tahoma" w:hAnsi="Tahoma" w:cs="Tahoma"/>
          <w:sz w:val="20"/>
          <w:szCs w:val="21"/>
        </w:rPr>
        <w:t>(nestačí pouze odkaz na číslo uzavřené smlouvy),</w:t>
      </w:r>
      <w:r w:rsidR="00FC4BED">
        <w:rPr>
          <w:rFonts w:ascii="Tahoma" w:hAnsi="Tahoma" w:cs="Tahoma"/>
          <w:sz w:val="20"/>
          <w:szCs w:val="21"/>
        </w:rPr>
        <w:t xml:space="preserve"> </w:t>
      </w:r>
    </w:p>
    <w:p w14:paraId="7C2BAE58" w14:textId="77777777" w:rsidR="006D23B4" w:rsidRDefault="006D23B4">
      <w:pPr>
        <w:tabs>
          <w:tab w:val="left" w:pos="720"/>
        </w:tabs>
        <w:spacing w:after="0" w:line="200" w:lineRule="atLeast"/>
        <w:ind w:left="721" w:hanging="353"/>
        <w:rPr>
          <w:rFonts w:ascii="Tahoma" w:hAnsi="Tahoma" w:cs="Tahoma"/>
          <w:sz w:val="20"/>
          <w:szCs w:val="21"/>
        </w:rPr>
      </w:pPr>
      <w:r>
        <w:rPr>
          <w:rFonts w:ascii="Tahoma" w:hAnsi="Tahoma" w:cs="Tahoma"/>
          <w:sz w:val="20"/>
          <w:szCs w:val="21"/>
        </w:rPr>
        <w:t>-</w:t>
      </w:r>
      <w:r>
        <w:rPr>
          <w:rFonts w:ascii="Tahoma" w:hAnsi="Tahoma" w:cs="Tahoma"/>
          <w:sz w:val="20"/>
          <w:szCs w:val="21"/>
        </w:rPr>
        <w:tab/>
        <w:t>označení banky a čísla účtu, na který musí být zaplaceno,</w:t>
      </w:r>
    </w:p>
    <w:p w14:paraId="32CC6546" w14:textId="77777777" w:rsidR="006D23B4" w:rsidRDefault="006D23B4">
      <w:pPr>
        <w:tabs>
          <w:tab w:val="left" w:pos="720"/>
        </w:tabs>
        <w:spacing w:after="0" w:line="200" w:lineRule="atLeast"/>
        <w:ind w:left="721" w:hanging="353"/>
        <w:rPr>
          <w:rFonts w:ascii="Tahoma" w:hAnsi="Tahoma" w:cs="Tahoma"/>
          <w:sz w:val="20"/>
          <w:szCs w:val="21"/>
        </w:rPr>
      </w:pPr>
      <w:r>
        <w:rPr>
          <w:rFonts w:ascii="Tahoma" w:hAnsi="Tahoma" w:cs="Tahoma"/>
          <w:sz w:val="20"/>
          <w:szCs w:val="21"/>
        </w:rPr>
        <w:t>-</w:t>
      </w:r>
      <w:r>
        <w:rPr>
          <w:rFonts w:ascii="Tahoma" w:hAnsi="Tahoma" w:cs="Tahoma"/>
          <w:sz w:val="20"/>
          <w:szCs w:val="21"/>
        </w:rPr>
        <w:tab/>
        <w:t>přílohou faktury bude předávací protokol,</w:t>
      </w:r>
    </w:p>
    <w:p w14:paraId="6655F948" w14:textId="77777777" w:rsidR="006D23B4" w:rsidRDefault="006D23B4">
      <w:pPr>
        <w:tabs>
          <w:tab w:val="left" w:pos="720"/>
        </w:tabs>
        <w:spacing w:after="0" w:line="200" w:lineRule="atLeast"/>
        <w:ind w:left="721" w:hanging="353"/>
        <w:rPr>
          <w:rFonts w:ascii="Tahoma" w:hAnsi="Tahoma" w:cs="Tahoma"/>
          <w:sz w:val="20"/>
          <w:szCs w:val="21"/>
        </w:rPr>
      </w:pPr>
      <w:r>
        <w:rPr>
          <w:rFonts w:ascii="Tahoma" w:hAnsi="Tahoma" w:cs="Tahoma"/>
          <w:sz w:val="20"/>
          <w:szCs w:val="21"/>
        </w:rPr>
        <w:t>-</w:t>
      </w:r>
      <w:r>
        <w:rPr>
          <w:rFonts w:ascii="Tahoma" w:hAnsi="Tahoma" w:cs="Tahoma"/>
          <w:sz w:val="20"/>
          <w:szCs w:val="21"/>
        </w:rPr>
        <w:tab/>
        <w:t>lhůtu splatnosti faktury,</w:t>
      </w:r>
    </w:p>
    <w:p w14:paraId="0B492A9B" w14:textId="77777777" w:rsidR="006D23B4" w:rsidRDefault="006D23B4">
      <w:pPr>
        <w:tabs>
          <w:tab w:val="left" w:pos="720"/>
        </w:tabs>
        <w:spacing w:after="0" w:line="200" w:lineRule="atLeast"/>
        <w:ind w:left="721" w:hanging="353"/>
        <w:rPr>
          <w:rFonts w:ascii="Tahoma" w:hAnsi="Tahoma" w:cs="Tahoma"/>
          <w:sz w:val="20"/>
          <w:szCs w:val="21"/>
        </w:rPr>
      </w:pPr>
      <w:r>
        <w:rPr>
          <w:rFonts w:ascii="Tahoma" w:hAnsi="Tahoma" w:cs="Tahoma"/>
          <w:sz w:val="20"/>
          <w:szCs w:val="21"/>
        </w:rPr>
        <w:t>-</w:t>
      </w:r>
      <w:r>
        <w:rPr>
          <w:rFonts w:ascii="Tahoma" w:hAnsi="Tahoma" w:cs="Tahoma"/>
          <w:sz w:val="20"/>
          <w:szCs w:val="21"/>
        </w:rPr>
        <w:tab/>
        <w:t>jméno a vlastnoruční podpis osoby, která fakturu vystavila, včetně kontaktního telefonu,</w:t>
      </w:r>
    </w:p>
    <w:p w14:paraId="10F441EC" w14:textId="77777777" w:rsidR="006D23B4" w:rsidRDefault="006D23B4">
      <w:pPr>
        <w:pStyle w:val="Smlouva-slo"/>
        <w:widowControl w:val="0"/>
        <w:numPr>
          <w:ilvl w:val="0"/>
          <w:numId w:val="3"/>
        </w:numPr>
        <w:tabs>
          <w:tab w:val="left" w:pos="397"/>
        </w:tabs>
        <w:overflowPunct/>
        <w:autoSpaceDE/>
        <w:spacing w:line="200" w:lineRule="atLeast"/>
        <w:ind w:left="397" w:hanging="397"/>
        <w:textAlignment w:val="auto"/>
        <w:rPr>
          <w:rFonts w:ascii="Tahoma" w:hAnsi="Tahoma" w:cs="Tahoma"/>
          <w:sz w:val="20"/>
          <w:szCs w:val="21"/>
        </w:rPr>
      </w:pPr>
      <w:r>
        <w:rPr>
          <w:rFonts w:ascii="Tahoma" w:hAnsi="Tahoma" w:cs="Tahoma"/>
          <w:sz w:val="20"/>
          <w:szCs w:val="21"/>
        </w:rPr>
        <w:t>Lhůta splatnosti faktur je dohodou smluvních stran sjednána na 30 dnů ode dne jejího doručení kupujícímu. Stejná lhůta splatnosti platí i při placení jiných plateb (smluvních pokut, úroků z prodlení, náhrady škody apod.). Doručení faktury se provede osobně oproti podpisu zmocněné osoby kupujícího nebo doručenkou prostřednictvím provozovatele poštovních služeb.</w:t>
      </w:r>
    </w:p>
    <w:p w14:paraId="0591A466" w14:textId="77777777" w:rsidR="006D23B4" w:rsidRDefault="006D23B4">
      <w:pPr>
        <w:pStyle w:val="Smlouva-slo"/>
        <w:widowControl w:val="0"/>
        <w:numPr>
          <w:ilvl w:val="0"/>
          <w:numId w:val="3"/>
        </w:numPr>
        <w:tabs>
          <w:tab w:val="left" w:pos="397"/>
        </w:tabs>
        <w:overflowPunct/>
        <w:autoSpaceDE/>
        <w:spacing w:line="200" w:lineRule="atLeast"/>
        <w:ind w:left="397" w:hanging="397"/>
        <w:textAlignment w:val="auto"/>
        <w:rPr>
          <w:rFonts w:ascii="Tahoma" w:eastAsia="Tahoma" w:hAnsi="Tahoma" w:cs="Tahoma"/>
          <w:sz w:val="20"/>
          <w:szCs w:val="21"/>
        </w:rPr>
      </w:pPr>
      <w:r>
        <w:rPr>
          <w:rFonts w:ascii="Tahoma" w:hAnsi="Tahoma" w:cs="Tahoma"/>
          <w:sz w:val="20"/>
          <w:szCs w:val="21"/>
        </w:rPr>
        <w:t>Povinnost zaplatit kupní cenu je splněna dnem odepsání příslušné částky z účtu kupujícího.</w:t>
      </w:r>
    </w:p>
    <w:p w14:paraId="3F5C903B" w14:textId="77777777" w:rsidR="006D23B4" w:rsidRDefault="006D23B4">
      <w:pPr>
        <w:pStyle w:val="Smlouva-slo"/>
        <w:widowControl w:val="0"/>
        <w:numPr>
          <w:ilvl w:val="0"/>
          <w:numId w:val="3"/>
        </w:numPr>
        <w:tabs>
          <w:tab w:val="left" w:pos="397"/>
        </w:tabs>
        <w:overflowPunct/>
        <w:autoSpaceDE/>
        <w:spacing w:line="200" w:lineRule="atLeast"/>
        <w:ind w:left="397" w:hanging="397"/>
        <w:textAlignment w:val="auto"/>
        <w:rPr>
          <w:rFonts w:ascii="Arial" w:hAnsi="Arial" w:cs="Arial"/>
          <w:sz w:val="20"/>
          <w:szCs w:val="22"/>
        </w:rPr>
      </w:pPr>
      <w:r>
        <w:rPr>
          <w:rFonts w:ascii="Tahoma" w:eastAsia="Tahoma" w:hAnsi="Tahoma" w:cs="Tahoma"/>
          <w:sz w:val="20"/>
          <w:szCs w:val="21"/>
        </w:rPr>
        <w:lastRenderedPageBreak/>
        <w:t xml:space="preserve"> </w:t>
      </w:r>
      <w:r>
        <w:rPr>
          <w:rFonts w:ascii="Tahoma" w:hAnsi="Tahoma" w:cs="Tahoma"/>
          <w:sz w:val="20"/>
          <w:szCs w:val="21"/>
        </w:rPr>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5D160398" w14:textId="77777777" w:rsidR="006D23B4" w:rsidRDefault="006D23B4">
      <w:pPr>
        <w:pStyle w:val="OdstavecSmlouvy"/>
        <w:keepLines w:val="0"/>
        <w:widowControl w:val="0"/>
        <w:numPr>
          <w:ilvl w:val="0"/>
          <w:numId w:val="3"/>
        </w:numPr>
        <w:tabs>
          <w:tab w:val="clear" w:pos="426"/>
          <w:tab w:val="clear" w:pos="1701"/>
        </w:tabs>
        <w:suppressAutoHyphens w:val="0"/>
        <w:spacing w:before="120" w:after="0"/>
        <w:rPr>
          <w:rFonts w:ascii="Arial" w:hAnsi="Arial" w:cs="Arial"/>
          <w:sz w:val="20"/>
          <w:szCs w:val="22"/>
        </w:rPr>
      </w:pPr>
      <w:r>
        <w:rPr>
          <w:rFonts w:ascii="Arial" w:hAnsi="Arial" w:cs="Arial"/>
          <w:sz w:val="20"/>
          <w:szCs w:val="22"/>
        </w:rPr>
        <w:t>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3094C818" w14:textId="77777777" w:rsidR="00FC4BED" w:rsidRDefault="00FC4BED">
      <w:pPr>
        <w:pStyle w:val="OdstavecSmlouvy"/>
        <w:keepLines w:val="0"/>
        <w:widowControl w:val="0"/>
        <w:numPr>
          <w:ilvl w:val="0"/>
          <w:numId w:val="3"/>
        </w:numPr>
        <w:tabs>
          <w:tab w:val="clear" w:pos="426"/>
          <w:tab w:val="clear" w:pos="1701"/>
        </w:tabs>
        <w:suppressAutoHyphens w:val="0"/>
        <w:spacing w:before="120" w:after="0"/>
        <w:rPr>
          <w:rFonts w:ascii="Arial" w:hAnsi="Arial" w:cs="Arial"/>
          <w:sz w:val="20"/>
          <w:szCs w:val="22"/>
        </w:rPr>
      </w:pPr>
      <w:r w:rsidRPr="00FC4BED">
        <w:rPr>
          <w:rFonts w:ascii="Arial" w:hAnsi="Arial" w:cs="Arial"/>
          <w:sz w:val="20"/>
          <w:szCs w:val="22"/>
        </w:rPr>
        <w:t>Kupující</w:t>
      </w:r>
      <w:r w:rsidR="00F24286">
        <w:rPr>
          <w:rFonts w:ascii="Arial" w:hAnsi="Arial" w:cs="Arial"/>
          <w:sz w:val="20"/>
          <w:szCs w:val="22"/>
        </w:rPr>
        <w:t xml:space="preserve"> </w:t>
      </w:r>
      <w:r w:rsidRPr="00FC4BED">
        <w:rPr>
          <w:rFonts w:ascii="Arial" w:hAnsi="Arial" w:cs="Arial"/>
          <w:sz w:val="20"/>
          <w:szCs w:val="22"/>
        </w:rPr>
        <w:t>není povinen učinit platbu uvedenou v</w:t>
      </w:r>
      <w:r>
        <w:rPr>
          <w:rFonts w:ascii="Arial" w:hAnsi="Arial" w:cs="Arial"/>
          <w:sz w:val="20"/>
          <w:szCs w:val="22"/>
        </w:rPr>
        <w:t> odst. 1</w:t>
      </w:r>
      <w:r w:rsidRPr="00FC4BED">
        <w:rPr>
          <w:rFonts w:ascii="Arial" w:hAnsi="Arial" w:cs="Arial"/>
          <w:sz w:val="20"/>
          <w:szCs w:val="22"/>
        </w:rPr>
        <w:t xml:space="preserve"> </w:t>
      </w:r>
      <w:r>
        <w:rPr>
          <w:rFonts w:ascii="Arial" w:hAnsi="Arial" w:cs="Arial"/>
          <w:sz w:val="20"/>
          <w:szCs w:val="22"/>
        </w:rPr>
        <w:t>tohoto článku</w:t>
      </w:r>
      <w:r w:rsidRPr="00FC4BED">
        <w:rPr>
          <w:rFonts w:ascii="Arial" w:hAnsi="Arial" w:cs="Arial"/>
          <w:sz w:val="20"/>
          <w:szCs w:val="22"/>
        </w:rPr>
        <w:t xml:space="preserve"> (aniž by se dostal do prodlení) do doby, než si ověří skutečnosti uvedené v</w:t>
      </w:r>
      <w:r>
        <w:rPr>
          <w:rFonts w:ascii="Arial" w:hAnsi="Arial" w:cs="Arial"/>
          <w:sz w:val="20"/>
          <w:szCs w:val="22"/>
        </w:rPr>
        <w:t> </w:t>
      </w:r>
      <w:r w:rsidRPr="00FC4BED">
        <w:rPr>
          <w:rFonts w:ascii="Arial" w:hAnsi="Arial" w:cs="Arial"/>
          <w:sz w:val="20"/>
          <w:szCs w:val="22"/>
        </w:rPr>
        <w:t>čl</w:t>
      </w:r>
      <w:r>
        <w:rPr>
          <w:rFonts w:ascii="Arial" w:hAnsi="Arial" w:cs="Arial"/>
          <w:sz w:val="20"/>
          <w:szCs w:val="22"/>
        </w:rPr>
        <w:t xml:space="preserve">. III. </w:t>
      </w:r>
      <w:r w:rsidR="00F24286">
        <w:rPr>
          <w:rFonts w:ascii="Arial" w:hAnsi="Arial" w:cs="Arial"/>
          <w:sz w:val="20"/>
          <w:szCs w:val="22"/>
        </w:rPr>
        <w:t>o</w:t>
      </w:r>
      <w:r>
        <w:rPr>
          <w:rFonts w:ascii="Arial" w:hAnsi="Arial" w:cs="Arial"/>
          <w:sz w:val="20"/>
          <w:szCs w:val="22"/>
        </w:rPr>
        <w:t>dst. 3</w:t>
      </w:r>
      <w:r w:rsidR="00F24286">
        <w:rPr>
          <w:rFonts w:ascii="Arial" w:hAnsi="Arial" w:cs="Arial"/>
          <w:sz w:val="20"/>
          <w:szCs w:val="22"/>
        </w:rPr>
        <w:t xml:space="preserve"> této smlouvy</w:t>
      </w:r>
      <w:r w:rsidRPr="00FC4BED">
        <w:rPr>
          <w:rFonts w:ascii="Arial" w:hAnsi="Arial" w:cs="Arial"/>
          <w:sz w:val="20"/>
          <w:szCs w:val="22"/>
        </w:rPr>
        <w:t xml:space="preserve"> u českého zastoupení výrobce, že dodané výrobky jsou autorizované pro </w:t>
      </w:r>
      <w:r w:rsidR="00F24286">
        <w:rPr>
          <w:rFonts w:ascii="Arial" w:hAnsi="Arial" w:cs="Arial"/>
          <w:sz w:val="20"/>
          <w:szCs w:val="22"/>
        </w:rPr>
        <w:t>kupujícího</w:t>
      </w:r>
      <w:r w:rsidRPr="00FC4BED">
        <w:rPr>
          <w:rFonts w:ascii="Arial" w:hAnsi="Arial" w:cs="Arial"/>
          <w:sz w:val="20"/>
          <w:szCs w:val="22"/>
        </w:rPr>
        <w:t>, přičemž toto ověření je povinen učinit bez zbytečných průtahů. Kupující si vyhrazuje právo ověřit si údaje, které prodávající uvede v nabídce způsobem, který uzná za vhodné a účelné.</w:t>
      </w:r>
    </w:p>
    <w:p w14:paraId="67EAE6E0" w14:textId="383D78FB" w:rsidR="006D23B4" w:rsidRDefault="00C071F7">
      <w:pPr>
        <w:spacing w:before="340" w:after="232" w:line="200" w:lineRule="atLeast"/>
        <w:ind w:left="-15"/>
        <w:jc w:val="center"/>
        <w:rPr>
          <w:rFonts w:ascii="Tahoma" w:hAnsi="Tahoma" w:cs="Tahoma"/>
          <w:sz w:val="20"/>
          <w:szCs w:val="21"/>
        </w:rPr>
      </w:pPr>
      <w:r>
        <w:rPr>
          <w:rFonts w:ascii="Tahoma" w:hAnsi="Tahoma" w:cs="Tahoma"/>
          <w:b/>
          <w:bCs/>
          <w:sz w:val="20"/>
          <w:szCs w:val="21"/>
        </w:rPr>
        <w:t>VIII.</w:t>
      </w:r>
      <w:r w:rsidR="006D23B4">
        <w:rPr>
          <w:rFonts w:ascii="Tahoma" w:hAnsi="Tahoma" w:cs="Tahoma"/>
          <w:b/>
          <w:bCs/>
          <w:sz w:val="20"/>
          <w:szCs w:val="21"/>
        </w:rPr>
        <w:br/>
      </w:r>
      <w:r w:rsidR="006D23B4">
        <w:rPr>
          <w:rFonts w:ascii="Tahoma" w:hAnsi="Tahoma" w:cs="Tahoma"/>
          <w:b/>
          <w:bCs/>
          <w:caps/>
          <w:sz w:val="20"/>
          <w:szCs w:val="21"/>
        </w:rPr>
        <w:t>Sankce</w:t>
      </w:r>
    </w:p>
    <w:p w14:paraId="39A80A86" w14:textId="77777777" w:rsidR="006D23B4" w:rsidRDefault="006D23B4">
      <w:pPr>
        <w:pStyle w:val="Import16"/>
        <w:numPr>
          <w:ilvl w:val="0"/>
          <w:numId w:val="7"/>
        </w:numPr>
        <w:tabs>
          <w:tab w:val="clear" w:pos="864"/>
        </w:tabs>
        <w:spacing w:after="120" w:line="200" w:lineRule="atLeast"/>
        <w:jc w:val="both"/>
        <w:rPr>
          <w:rFonts w:ascii="Tahoma" w:hAnsi="Tahoma" w:cs="Tahoma"/>
          <w:sz w:val="20"/>
          <w:szCs w:val="21"/>
        </w:rPr>
      </w:pPr>
      <w:r>
        <w:rPr>
          <w:rFonts w:ascii="Tahoma" w:hAnsi="Tahoma" w:cs="Tahoma"/>
          <w:sz w:val="20"/>
          <w:szCs w:val="21"/>
        </w:rPr>
        <w:t>Nedodá-li prodávající kupujícímu předmět smlouvy ve lhůtě uvedené v čl. V</w:t>
      </w:r>
      <w:r w:rsidR="00764690">
        <w:rPr>
          <w:rFonts w:ascii="Tahoma" w:hAnsi="Tahoma" w:cs="Tahoma"/>
          <w:sz w:val="20"/>
          <w:szCs w:val="21"/>
        </w:rPr>
        <w:t>.</w:t>
      </w:r>
      <w:r>
        <w:rPr>
          <w:rFonts w:ascii="Tahoma" w:hAnsi="Tahoma" w:cs="Tahoma"/>
          <w:sz w:val="20"/>
          <w:szCs w:val="21"/>
        </w:rPr>
        <w:t xml:space="preserve"> odst. 2 této smlouvy, je povinen</w:t>
      </w:r>
      <w:r w:rsidR="00F24286">
        <w:rPr>
          <w:rFonts w:ascii="Tahoma" w:hAnsi="Tahoma" w:cs="Tahoma"/>
          <w:sz w:val="20"/>
          <w:szCs w:val="21"/>
        </w:rPr>
        <w:t xml:space="preserve"> </w:t>
      </w:r>
      <w:r w:rsidR="00F24286" w:rsidRPr="00F24286">
        <w:rPr>
          <w:rFonts w:ascii="Tahoma" w:hAnsi="Tahoma" w:cs="Tahoma"/>
          <w:sz w:val="20"/>
          <w:szCs w:val="21"/>
        </w:rPr>
        <w:t xml:space="preserve">zaplatit kupujícímu smluvní pokutu ve výši </w:t>
      </w:r>
      <w:proofErr w:type="gramStart"/>
      <w:r w:rsidR="00F24286" w:rsidRPr="00F24286">
        <w:rPr>
          <w:rFonts w:ascii="Tahoma" w:hAnsi="Tahoma" w:cs="Tahoma"/>
          <w:sz w:val="20"/>
          <w:szCs w:val="21"/>
        </w:rPr>
        <w:t>0,1%</w:t>
      </w:r>
      <w:proofErr w:type="gramEnd"/>
      <w:r w:rsidR="00F24286" w:rsidRPr="00F24286">
        <w:rPr>
          <w:rFonts w:ascii="Tahoma" w:hAnsi="Tahoma" w:cs="Tahoma"/>
          <w:sz w:val="20"/>
          <w:szCs w:val="21"/>
        </w:rPr>
        <w:t xml:space="preserve"> ze smluvní ceny, a to za každý započatý den prodlení</w:t>
      </w:r>
      <w:r>
        <w:rPr>
          <w:rFonts w:ascii="Tahoma" w:hAnsi="Tahoma" w:cs="Tahoma"/>
          <w:sz w:val="20"/>
          <w:szCs w:val="21"/>
        </w:rPr>
        <w:t>.</w:t>
      </w:r>
    </w:p>
    <w:p w14:paraId="224760CE" w14:textId="77777777" w:rsidR="006D23B4" w:rsidRDefault="006D23B4">
      <w:pPr>
        <w:pStyle w:val="Import16"/>
        <w:numPr>
          <w:ilvl w:val="0"/>
          <w:numId w:val="7"/>
        </w:numPr>
        <w:tabs>
          <w:tab w:val="clear" w:pos="864"/>
        </w:tabs>
        <w:spacing w:after="120" w:line="200" w:lineRule="atLeast"/>
        <w:jc w:val="both"/>
        <w:rPr>
          <w:rFonts w:ascii="Tahoma" w:hAnsi="Tahoma" w:cs="Tahoma"/>
          <w:sz w:val="20"/>
          <w:szCs w:val="21"/>
        </w:rPr>
      </w:pPr>
      <w:r>
        <w:rPr>
          <w:rFonts w:ascii="Tahoma" w:hAnsi="Tahoma" w:cs="Tahoma"/>
          <w:sz w:val="20"/>
          <w:szCs w:val="21"/>
        </w:rPr>
        <w:t>V případě prodlení kupujícího s úhradou kupní ceny je prodávající oprávněn požadovat na kupujícím úrok z prodlení z dlužné částky ve výši stanovené občanskoprávními předpisy.</w:t>
      </w:r>
    </w:p>
    <w:p w14:paraId="27597084" w14:textId="77777777" w:rsidR="006D23B4" w:rsidRPr="00764626" w:rsidRDefault="006D23B4" w:rsidP="00764626">
      <w:pPr>
        <w:pStyle w:val="Import16"/>
        <w:numPr>
          <w:ilvl w:val="0"/>
          <w:numId w:val="7"/>
        </w:numPr>
        <w:tabs>
          <w:tab w:val="clear" w:pos="864"/>
        </w:tabs>
        <w:spacing w:after="120" w:line="200" w:lineRule="atLeast"/>
        <w:jc w:val="both"/>
        <w:rPr>
          <w:rFonts w:ascii="Tahoma" w:hAnsi="Tahoma" w:cs="Tahoma"/>
          <w:b/>
          <w:bCs/>
          <w:sz w:val="20"/>
          <w:szCs w:val="21"/>
        </w:rPr>
      </w:pPr>
      <w:r>
        <w:rPr>
          <w:rFonts w:ascii="Tahoma" w:hAnsi="Tahoma" w:cs="Tahoma"/>
          <w:sz w:val="20"/>
          <w:szCs w:val="21"/>
        </w:rPr>
        <w:t>Smluvní pokuty se nezapočítávají na náhradu případně vzniklé škody, kterou lze vymáhat samostatně vedle smluvní pokuty, a to v plné výši.</w:t>
      </w:r>
    </w:p>
    <w:p w14:paraId="2D3E3BD7" w14:textId="2956F8D8" w:rsidR="006D23B4" w:rsidRDefault="00C071F7">
      <w:pPr>
        <w:spacing w:before="340" w:after="232" w:line="200" w:lineRule="atLeast"/>
        <w:ind w:left="-15"/>
        <w:jc w:val="center"/>
        <w:rPr>
          <w:rFonts w:ascii="Tahoma" w:hAnsi="Tahoma" w:cs="Tahoma"/>
          <w:sz w:val="20"/>
          <w:szCs w:val="21"/>
        </w:rPr>
      </w:pPr>
      <w:r>
        <w:rPr>
          <w:rFonts w:ascii="Tahoma" w:hAnsi="Tahoma" w:cs="Tahoma"/>
          <w:b/>
          <w:bCs/>
          <w:sz w:val="20"/>
          <w:szCs w:val="21"/>
        </w:rPr>
        <w:t>I</w:t>
      </w:r>
      <w:r w:rsidR="006D23B4">
        <w:rPr>
          <w:rFonts w:ascii="Tahoma" w:hAnsi="Tahoma" w:cs="Tahoma"/>
          <w:b/>
          <w:bCs/>
          <w:sz w:val="20"/>
          <w:szCs w:val="21"/>
        </w:rPr>
        <w:t>X.</w:t>
      </w:r>
      <w:r w:rsidR="006D23B4">
        <w:rPr>
          <w:rFonts w:ascii="Tahoma" w:hAnsi="Tahoma" w:cs="Tahoma"/>
          <w:b/>
          <w:bCs/>
          <w:sz w:val="20"/>
          <w:szCs w:val="21"/>
        </w:rPr>
        <w:br/>
      </w:r>
      <w:r w:rsidR="006D23B4">
        <w:rPr>
          <w:rFonts w:ascii="Tahoma" w:hAnsi="Tahoma" w:cs="Tahoma"/>
          <w:b/>
          <w:bCs/>
          <w:caps/>
          <w:sz w:val="20"/>
          <w:szCs w:val="21"/>
        </w:rPr>
        <w:t>zánik smlouvy</w:t>
      </w:r>
    </w:p>
    <w:p w14:paraId="478A704F" w14:textId="77777777" w:rsidR="006D23B4" w:rsidRDefault="006D23B4">
      <w:pPr>
        <w:tabs>
          <w:tab w:val="left" w:pos="0"/>
          <w:tab w:val="left" w:pos="360"/>
        </w:tabs>
        <w:spacing w:after="6" w:line="200" w:lineRule="atLeast"/>
        <w:ind w:left="357" w:hanging="357"/>
        <w:rPr>
          <w:rFonts w:ascii="Tahoma" w:hAnsi="Tahoma" w:cs="Tahoma"/>
          <w:sz w:val="20"/>
          <w:szCs w:val="21"/>
        </w:rPr>
      </w:pPr>
      <w:r>
        <w:rPr>
          <w:rFonts w:ascii="Tahoma" w:hAnsi="Tahoma" w:cs="Tahoma"/>
          <w:sz w:val="20"/>
          <w:szCs w:val="21"/>
        </w:rPr>
        <w:t>Tato smlouva zaniká:</w:t>
      </w:r>
    </w:p>
    <w:p w14:paraId="2503724C" w14:textId="77777777" w:rsidR="006D23B4" w:rsidRDefault="006D23B4">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53"/>
        </w:tabs>
        <w:spacing w:before="57" w:line="200" w:lineRule="atLeast"/>
        <w:jc w:val="both"/>
        <w:rPr>
          <w:rFonts w:ascii="Tahoma" w:hAnsi="Tahoma" w:cs="Tahoma"/>
          <w:sz w:val="20"/>
          <w:szCs w:val="21"/>
        </w:rPr>
      </w:pPr>
      <w:r>
        <w:rPr>
          <w:rFonts w:ascii="Tahoma" w:hAnsi="Tahoma" w:cs="Tahoma"/>
          <w:sz w:val="20"/>
          <w:szCs w:val="21"/>
        </w:rPr>
        <w:t>1.</w:t>
      </w:r>
      <w:r>
        <w:rPr>
          <w:rFonts w:ascii="Tahoma" w:hAnsi="Tahoma" w:cs="Tahoma"/>
          <w:sz w:val="20"/>
          <w:szCs w:val="21"/>
        </w:rPr>
        <w:tab/>
        <w:t>písemnou dohodou smluvních stran,</w:t>
      </w:r>
    </w:p>
    <w:p w14:paraId="1044A128" w14:textId="77777777" w:rsidR="006D23B4" w:rsidRDefault="006D23B4">
      <w:pPr>
        <w:pStyle w:val="Import5"/>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53"/>
        </w:tabs>
        <w:spacing w:before="57" w:line="200" w:lineRule="atLeast"/>
        <w:ind w:left="368" w:hanging="368"/>
        <w:jc w:val="both"/>
        <w:rPr>
          <w:rFonts w:ascii="Tahoma" w:hAnsi="Tahoma" w:cs="Tahoma"/>
          <w:sz w:val="20"/>
          <w:szCs w:val="21"/>
        </w:rPr>
      </w:pPr>
      <w:r>
        <w:rPr>
          <w:rFonts w:ascii="Tahoma" w:hAnsi="Tahoma" w:cs="Tahoma"/>
          <w:sz w:val="20"/>
          <w:szCs w:val="21"/>
        </w:rPr>
        <w:t>jednostranným odstoupením od smlouvy pro její podstatné porušení druhou smluvní stranou, s tím, že podstatným porušením smlouvy se rozumí zejména:</w:t>
      </w:r>
    </w:p>
    <w:p w14:paraId="33E74350" w14:textId="77777777" w:rsidR="006D23B4" w:rsidRDefault="006D23B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882"/>
        </w:tabs>
        <w:spacing w:before="57" w:line="200" w:lineRule="atLeast"/>
        <w:ind w:left="428" w:firstLine="0"/>
        <w:jc w:val="both"/>
        <w:rPr>
          <w:rFonts w:ascii="Tahoma" w:hAnsi="Tahoma" w:cs="Tahoma"/>
          <w:sz w:val="20"/>
          <w:szCs w:val="21"/>
        </w:rPr>
      </w:pPr>
      <w:r>
        <w:rPr>
          <w:rFonts w:ascii="Tahoma" w:hAnsi="Tahoma" w:cs="Tahoma"/>
          <w:sz w:val="20"/>
          <w:szCs w:val="21"/>
        </w:rPr>
        <w:t>-</w:t>
      </w:r>
      <w:r>
        <w:rPr>
          <w:rFonts w:ascii="Tahoma" w:hAnsi="Tahoma" w:cs="Tahoma"/>
          <w:sz w:val="20"/>
          <w:szCs w:val="21"/>
        </w:rPr>
        <w:tab/>
        <w:t>nedodání předmětu smlouvy ve stanovené době plnění</w:t>
      </w:r>
      <w:r w:rsidR="00F24286">
        <w:rPr>
          <w:rFonts w:ascii="Tahoma" w:hAnsi="Tahoma" w:cs="Tahoma"/>
          <w:sz w:val="20"/>
          <w:szCs w:val="21"/>
        </w:rPr>
        <w:t xml:space="preserve"> v délce více jak 5 dnů</w:t>
      </w:r>
      <w:r>
        <w:rPr>
          <w:rFonts w:ascii="Tahoma" w:hAnsi="Tahoma" w:cs="Tahoma"/>
          <w:sz w:val="20"/>
          <w:szCs w:val="21"/>
        </w:rPr>
        <w:t>,</w:t>
      </w:r>
    </w:p>
    <w:p w14:paraId="4A0E2E5A" w14:textId="77777777" w:rsidR="006D23B4" w:rsidRDefault="006D23B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882"/>
        </w:tabs>
        <w:spacing w:before="57" w:line="200" w:lineRule="atLeast"/>
        <w:ind w:left="897" w:hanging="471"/>
        <w:jc w:val="both"/>
        <w:rPr>
          <w:rFonts w:ascii="Tahoma" w:hAnsi="Tahoma" w:cs="Tahoma"/>
          <w:sz w:val="20"/>
          <w:szCs w:val="21"/>
        </w:rPr>
      </w:pPr>
      <w:r>
        <w:rPr>
          <w:rFonts w:ascii="Tahoma" w:hAnsi="Tahoma" w:cs="Tahoma"/>
          <w:sz w:val="20"/>
          <w:szCs w:val="21"/>
        </w:rPr>
        <w:t>-</w:t>
      </w:r>
      <w:r>
        <w:rPr>
          <w:rFonts w:ascii="Tahoma" w:hAnsi="Tahoma" w:cs="Tahoma"/>
          <w:sz w:val="20"/>
          <w:szCs w:val="21"/>
        </w:rPr>
        <w:tab/>
        <w:t>pokud má předmět smlouvy vady, které jej činí neupotřebitelným nebo nemá vlastnosti, které si kupující vymínil nebo o kterých ho prodávající ujistil,</w:t>
      </w:r>
    </w:p>
    <w:p w14:paraId="1D1507D1" w14:textId="77777777" w:rsidR="006D23B4" w:rsidRDefault="006D23B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882"/>
        </w:tabs>
        <w:spacing w:before="57" w:line="200" w:lineRule="atLeast"/>
        <w:ind w:left="897" w:hanging="471"/>
        <w:jc w:val="both"/>
        <w:rPr>
          <w:rFonts w:ascii="Tahoma" w:hAnsi="Tahoma" w:cs="Tahoma"/>
          <w:sz w:val="20"/>
          <w:szCs w:val="21"/>
        </w:rPr>
      </w:pPr>
      <w:r>
        <w:rPr>
          <w:rFonts w:ascii="Tahoma" w:hAnsi="Tahoma" w:cs="Tahoma"/>
          <w:sz w:val="20"/>
          <w:szCs w:val="21"/>
        </w:rPr>
        <w:t>-</w:t>
      </w:r>
      <w:r>
        <w:rPr>
          <w:rFonts w:ascii="Tahoma" w:hAnsi="Tahoma" w:cs="Tahoma"/>
          <w:sz w:val="20"/>
          <w:szCs w:val="21"/>
        </w:rPr>
        <w:tab/>
        <w:t>nedodržení smluvních ujednání o záruce za jakost,</w:t>
      </w:r>
    </w:p>
    <w:p w14:paraId="4AD99D97" w14:textId="77777777" w:rsidR="00FC5162" w:rsidRDefault="006D23B4" w:rsidP="00FC5162">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882"/>
        </w:tabs>
        <w:spacing w:before="57" w:line="200" w:lineRule="atLeast"/>
        <w:ind w:left="897" w:hanging="471"/>
        <w:jc w:val="both"/>
        <w:rPr>
          <w:rFonts w:ascii="Tahoma" w:hAnsi="Tahoma" w:cs="Tahoma"/>
          <w:sz w:val="20"/>
          <w:szCs w:val="21"/>
        </w:rPr>
      </w:pPr>
      <w:r>
        <w:rPr>
          <w:rFonts w:ascii="Tahoma" w:hAnsi="Tahoma" w:cs="Tahoma"/>
          <w:sz w:val="20"/>
          <w:szCs w:val="21"/>
        </w:rPr>
        <w:t>-</w:t>
      </w:r>
      <w:r>
        <w:rPr>
          <w:rFonts w:ascii="Tahoma" w:hAnsi="Tahoma" w:cs="Tahoma"/>
          <w:sz w:val="20"/>
          <w:szCs w:val="21"/>
        </w:rPr>
        <w:tab/>
        <w:t>neuhrazení kupní ceny kupujícím po druhé výzvě prodávajícího k uhrazení dlužné částky, přičemž druhá výzva nesmí následovat dříve než 30 dnů po doručení první výzvy.</w:t>
      </w:r>
    </w:p>
    <w:p w14:paraId="197F7A55" w14:textId="77777777" w:rsidR="00FC5162" w:rsidRDefault="00FC5162" w:rsidP="00FC5162">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882"/>
        </w:tabs>
        <w:spacing w:before="57" w:line="200" w:lineRule="atLeast"/>
        <w:ind w:left="897" w:hanging="471"/>
        <w:jc w:val="both"/>
        <w:rPr>
          <w:rFonts w:ascii="Tahoma" w:hAnsi="Tahoma" w:cs="Tahoma"/>
          <w:b/>
          <w:bCs/>
          <w:sz w:val="20"/>
          <w:szCs w:val="21"/>
        </w:rPr>
      </w:pPr>
    </w:p>
    <w:p w14:paraId="4A84C580" w14:textId="08955123" w:rsidR="006D23B4" w:rsidRDefault="006D23B4">
      <w:pPr>
        <w:spacing w:before="340" w:after="232" w:line="200" w:lineRule="atLeast"/>
        <w:jc w:val="center"/>
        <w:rPr>
          <w:rFonts w:ascii="Tahoma" w:hAnsi="Tahoma" w:cs="Tahoma"/>
          <w:sz w:val="20"/>
          <w:szCs w:val="21"/>
        </w:rPr>
      </w:pPr>
      <w:r>
        <w:rPr>
          <w:rFonts w:ascii="Tahoma" w:hAnsi="Tahoma" w:cs="Tahoma"/>
          <w:b/>
          <w:bCs/>
          <w:sz w:val="20"/>
          <w:szCs w:val="21"/>
        </w:rPr>
        <w:t>X.</w:t>
      </w:r>
      <w:r>
        <w:rPr>
          <w:rFonts w:ascii="Tahoma" w:hAnsi="Tahoma" w:cs="Tahoma"/>
          <w:b/>
          <w:bCs/>
          <w:sz w:val="20"/>
          <w:szCs w:val="21"/>
        </w:rPr>
        <w:br/>
      </w:r>
      <w:r>
        <w:rPr>
          <w:rFonts w:ascii="Tahoma" w:hAnsi="Tahoma" w:cs="Tahoma"/>
          <w:b/>
          <w:bCs/>
          <w:caps/>
          <w:sz w:val="20"/>
          <w:szCs w:val="21"/>
        </w:rPr>
        <w:t>Závěrečná ustanovení</w:t>
      </w:r>
    </w:p>
    <w:p w14:paraId="6299A94C" w14:textId="77777777" w:rsidR="006D23B4" w:rsidRDefault="006D23B4">
      <w:pPr>
        <w:widowControl w:val="0"/>
        <w:numPr>
          <w:ilvl w:val="0"/>
          <w:numId w:val="11"/>
        </w:numPr>
        <w:tabs>
          <w:tab w:val="left" w:pos="382"/>
        </w:tabs>
        <w:spacing w:line="200" w:lineRule="atLeast"/>
        <w:ind w:left="382" w:hanging="397"/>
        <w:rPr>
          <w:rFonts w:ascii="Tahoma" w:hAnsi="Tahoma" w:cs="Tahoma"/>
          <w:sz w:val="20"/>
          <w:szCs w:val="21"/>
        </w:rPr>
      </w:pPr>
      <w:r>
        <w:rPr>
          <w:rFonts w:ascii="Tahoma" w:hAnsi="Tahoma" w:cs="Tahoma"/>
          <w:sz w:val="20"/>
          <w:szCs w:val="21"/>
        </w:rPr>
        <w:t xml:space="preserve">Právní vztahy touto smlouvou neupravené se řídí zákonem č. 89/2012 Sb., občanským zákoníkem, především </w:t>
      </w:r>
      <w:proofErr w:type="spellStart"/>
      <w:r>
        <w:rPr>
          <w:rFonts w:ascii="Tahoma" w:hAnsi="Tahoma" w:cs="Tahoma"/>
          <w:sz w:val="20"/>
          <w:szCs w:val="21"/>
        </w:rPr>
        <w:t>ust</w:t>
      </w:r>
      <w:proofErr w:type="spellEnd"/>
      <w:r>
        <w:rPr>
          <w:rFonts w:ascii="Tahoma" w:hAnsi="Tahoma" w:cs="Tahoma"/>
          <w:sz w:val="20"/>
          <w:szCs w:val="21"/>
        </w:rPr>
        <w:t>. § 2079 a násl. zákona č. 89/2012 Sb., občanského zákoníku.</w:t>
      </w:r>
    </w:p>
    <w:p w14:paraId="3C00B4BB" w14:textId="77777777" w:rsidR="006D23B4" w:rsidRDefault="006D23B4">
      <w:pPr>
        <w:widowControl w:val="0"/>
        <w:numPr>
          <w:ilvl w:val="0"/>
          <w:numId w:val="11"/>
        </w:numPr>
        <w:tabs>
          <w:tab w:val="left" w:pos="382"/>
        </w:tabs>
        <w:spacing w:line="200" w:lineRule="atLeast"/>
        <w:ind w:left="382" w:hanging="397"/>
        <w:rPr>
          <w:rFonts w:ascii="Tahoma" w:hAnsi="Tahoma" w:cs="Tahoma"/>
          <w:sz w:val="20"/>
          <w:szCs w:val="21"/>
        </w:rPr>
      </w:pPr>
      <w:r>
        <w:rPr>
          <w:rFonts w:ascii="Tahoma" w:hAnsi="Tahoma" w:cs="Tahoma"/>
          <w:sz w:val="20"/>
          <w:szCs w:val="21"/>
        </w:rPr>
        <w:t>Prodávající není oprávněn postoupit anebo převést jakákoliv svá práva anebo pohledávky vyplývající z této smlouvy anebo se smlouvou související na třetí osobu bez předchozího písemného souhlasu kupujícího, a to ani částečně.</w:t>
      </w:r>
    </w:p>
    <w:p w14:paraId="022247E6" w14:textId="77777777" w:rsidR="006D23B4" w:rsidRDefault="006D23B4">
      <w:pPr>
        <w:widowControl w:val="0"/>
        <w:numPr>
          <w:ilvl w:val="0"/>
          <w:numId w:val="11"/>
        </w:numPr>
        <w:tabs>
          <w:tab w:val="left" w:pos="382"/>
        </w:tabs>
        <w:spacing w:line="200" w:lineRule="atLeast"/>
        <w:ind w:left="382" w:hanging="397"/>
        <w:rPr>
          <w:rFonts w:ascii="Tahoma" w:hAnsi="Tahoma" w:cs="Tahoma"/>
          <w:bCs/>
          <w:sz w:val="20"/>
          <w:szCs w:val="20"/>
        </w:rPr>
      </w:pPr>
      <w:r>
        <w:rPr>
          <w:rFonts w:ascii="Tahoma" w:hAnsi="Tahoma" w:cs="Tahoma"/>
          <w:sz w:val="20"/>
          <w:szCs w:val="21"/>
        </w:rPr>
        <w:t xml:space="preserve">Smluvní strany tímto prohlašují, že skutečnosti uvedené v této smlouvě nepovažují za obchodní tajemství ve smyslu </w:t>
      </w:r>
      <w:proofErr w:type="spellStart"/>
      <w:r>
        <w:rPr>
          <w:rFonts w:ascii="Tahoma" w:hAnsi="Tahoma" w:cs="Tahoma"/>
          <w:sz w:val="20"/>
          <w:szCs w:val="21"/>
        </w:rPr>
        <w:t>ust</w:t>
      </w:r>
      <w:proofErr w:type="spellEnd"/>
      <w:r>
        <w:rPr>
          <w:rFonts w:ascii="Tahoma" w:hAnsi="Tahoma" w:cs="Tahoma"/>
          <w:sz w:val="20"/>
          <w:szCs w:val="21"/>
        </w:rPr>
        <w:t>. § 504 zákona č. 89/2012 Sb., občanského zákoníku a udělují svolení k jejich využití a zveřejnění bez stanovení jakýchkoliv dalších podmínek.</w:t>
      </w:r>
    </w:p>
    <w:p w14:paraId="782CED7C" w14:textId="77777777" w:rsidR="006D23B4" w:rsidRDefault="006D23B4">
      <w:pPr>
        <w:widowControl w:val="0"/>
        <w:numPr>
          <w:ilvl w:val="0"/>
          <w:numId w:val="11"/>
        </w:numPr>
        <w:tabs>
          <w:tab w:val="left" w:pos="382"/>
        </w:tabs>
        <w:spacing w:line="200" w:lineRule="atLeast"/>
        <w:ind w:left="382" w:hanging="397"/>
        <w:rPr>
          <w:rFonts w:ascii="Tahoma" w:hAnsi="Tahoma" w:cs="Tahoma"/>
          <w:sz w:val="20"/>
          <w:szCs w:val="21"/>
        </w:rPr>
      </w:pPr>
      <w:r>
        <w:rPr>
          <w:rFonts w:ascii="Tahoma" w:hAnsi="Tahoma" w:cs="Tahoma"/>
          <w:bCs/>
          <w:sz w:val="20"/>
          <w:szCs w:val="20"/>
        </w:rPr>
        <w:lastRenderedPageBreak/>
        <w:t xml:space="preserve">Tato smlouva nabývá účinnosti v souladu s příslušnými ustanoveními zákona č. 340/2015 Sb., o registru smluv, ve znění pozdějších předpisů (dále jen „zákon o registru smluv“). </w:t>
      </w:r>
    </w:p>
    <w:p w14:paraId="6E9FB152" w14:textId="77777777" w:rsidR="006D23B4" w:rsidRDefault="006D23B4">
      <w:pPr>
        <w:widowControl w:val="0"/>
        <w:numPr>
          <w:ilvl w:val="0"/>
          <w:numId w:val="11"/>
        </w:numPr>
        <w:tabs>
          <w:tab w:val="left" w:pos="382"/>
        </w:tabs>
        <w:spacing w:line="200" w:lineRule="atLeast"/>
        <w:ind w:left="382" w:hanging="397"/>
        <w:rPr>
          <w:rFonts w:ascii="Tahoma" w:hAnsi="Tahoma" w:cs="Tahoma"/>
          <w:sz w:val="20"/>
          <w:szCs w:val="21"/>
        </w:rPr>
      </w:pPr>
      <w:r>
        <w:rPr>
          <w:rFonts w:ascii="Tahoma" w:hAnsi="Tahoma" w:cs="Tahoma"/>
          <w:sz w:val="20"/>
          <w:szCs w:val="21"/>
        </w:rPr>
        <w:t>Doplňování nebo změnu této smlouvy lze provádět jen se souhlasem obou smluvních stran, a to pouze formou písemných, datovaných, vzestupně číslovaných a takto označených dodatků.</w:t>
      </w:r>
    </w:p>
    <w:p w14:paraId="7F6290B2" w14:textId="77777777" w:rsidR="006D23B4" w:rsidRDefault="006D23B4">
      <w:pPr>
        <w:widowControl w:val="0"/>
        <w:numPr>
          <w:ilvl w:val="0"/>
          <w:numId w:val="11"/>
        </w:numPr>
        <w:tabs>
          <w:tab w:val="left" w:pos="382"/>
        </w:tabs>
        <w:spacing w:line="200" w:lineRule="atLeast"/>
        <w:ind w:left="382" w:hanging="397"/>
        <w:rPr>
          <w:rFonts w:ascii="Tahoma" w:hAnsi="Tahoma" w:cs="Tahoma"/>
          <w:sz w:val="20"/>
          <w:szCs w:val="21"/>
        </w:rPr>
      </w:pPr>
      <w:r>
        <w:rPr>
          <w:rFonts w:ascii="Tahoma" w:hAnsi="Tahoma" w:cs="Tahoma"/>
          <w:sz w:val="20"/>
          <w:szCs w:val="21"/>
        </w:rP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14:paraId="0355EAE3" w14:textId="77777777" w:rsidR="006D23B4" w:rsidRDefault="006D23B4">
      <w:pPr>
        <w:widowControl w:val="0"/>
        <w:numPr>
          <w:ilvl w:val="0"/>
          <w:numId w:val="11"/>
        </w:numPr>
        <w:tabs>
          <w:tab w:val="left" w:pos="382"/>
        </w:tabs>
        <w:spacing w:line="200" w:lineRule="atLeast"/>
        <w:ind w:left="382" w:hanging="397"/>
        <w:rPr>
          <w:rFonts w:ascii="Tahoma" w:hAnsi="Tahoma" w:cs="Tahoma"/>
          <w:sz w:val="20"/>
          <w:szCs w:val="21"/>
        </w:rPr>
      </w:pPr>
      <w:r>
        <w:rPr>
          <w:rFonts w:ascii="Tahoma" w:hAnsi="Tahoma" w:cs="Tahoma"/>
          <w:sz w:val="20"/>
          <w:szCs w:val="21"/>
        </w:rPr>
        <w:t>Veškerá textová dokumentace, kterou při plnění smlouvy předává či předkládá prodávající kupujícímu, musí být předána či předložena v českém jazyce.</w:t>
      </w:r>
    </w:p>
    <w:p w14:paraId="1220C170" w14:textId="77777777" w:rsidR="006D23B4" w:rsidRDefault="006D23B4">
      <w:pPr>
        <w:widowControl w:val="0"/>
        <w:numPr>
          <w:ilvl w:val="0"/>
          <w:numId w:val="11"/>
        </w:numPr>
        <w:tabs>
          <w:tab w:val="left" w:pos="382"/>
        </w:tabs>
        <w:spacing w:line="200" w:lineRule="atLeast"/>
        <w:ind w:left="382" w:hanging="397"/>
        <w:rPr>
          <w:rFonts w:ascii="Tahoma" w:hAnsi="Tahoma" w:cs="Tahoma"/>
          <w:sz w:val="20"/>
          <w:szCs w:val="21"/>
        </w:rPr>
      </w:pPr>
      <w:r>
        <w:rPr>
          <w:rFonts w:ascii="Tahoma" w:hAnsi="Tahoma" w:cs="Tahoma"/>
          <w:sz w:val="20"/>
          <w:szCs w:val="21"/>
        </w:rPr>
        <w:t>Smluvní strany prohlašují, že osoby podepisující tuto smlouvu jsou k tomuto úkonu oprávněny.</w:t>
      </w:r>
    </w:p>
    <w:p w14:paraId="0DA9974B" w14:textId="77777777" w:rsidR="006D23B4" w:rsidRDefault="006D23B4">
      <w:pPr>
        <w:widowControl w:val="0"/>
        <w:numPr>
          <w:ilvl w:val="0"/>
          <w:numId w:val="11"/>
        </w:numPr>
        <w:tabs>
          <w:tab w:val="left" w:pos="382"/>
        </w:tabs>
        <w:spacing w:line="200" w:lineRule="atLeast"/>
        <w:ind w:left="382" w:hanging="397"/>
        <w:rPr>
          <w:rFonts w:ascii="Tahoma" w:hAnsi="Tahoma" w:cs="Tahoma"/>
          <w:sz w:val="20"/>
          <w:szCs w:val="21"/>
        </w:rPr>
      </w:pPr>
      <w:r>
        <w:rPr>
          <w:rFonts w:ascii="Tahoma" w:hAnsi="Tahoma" w:cs="Tahoma"/>
          <w:sz w:val="20"/>
          <w:szCs w:val="21"/>
        </w:rPr>
        <w:t>Smlouva je vyhotovena ve 2 stejnopisech s platností originálu, podepsaných oprávněnými zástupci smluvních stran, přičemž každá ze smluvních stran obdrží 1 její vyhotovení.</w:t>
      </w:r>
    </w:p>
    <w:p w14:paraId="3E1DD52A" w14:textId="77777777" w:rsidR="006D23B4" w:rsidRDefault="006D23B4">
      <w:pPr>
        <w:widowControl w:val="0"/>
        <w:numPr>
          <w:ilvl w:val="0"/>
          <w:numId w:val="11"/>
        </w:numPr>
        <w:tabs>
          <w:tab w:val="left" w:pos="382"/>
        </w:tabs>
        <w:spacing w:line="200" w:lineRule="atLeast"/>
        <w:ind w:left="382" w:hanging="397"/>
        <w:rPr>
          <w:rFonts w:ascii="Tahoma" w:hAnsi="Tahoma" w:cs="Tahoma"/>
          <w:sz w:val="20"/>
          <w:szCs w:val="20"/>
        </w:rPr>
      </w:pPr>
      <w:r>
        <w:rPr>
          <w:rFonts w:ascii="Tahoma" w:hAnsi="Tahoma" w:cs="Tahoma"/>
          <w:sz w:val="20"/>
          <w:szCs w:val="21"/>
        </w:rPr>
        <w:t>Smluvní strany zároveň potvrzují, že si tuto smlouvu před jejím podpisem přečetly a s jejím obsahem souhlasí, že nebyla uzavřena v tísni ani za nápadně nevýhodných podmínek. Na důkaz tohoto připojují své podpisy.</w:t>
      </w:r>
    </w:p>
    <w:p w14:paraId="19877996" w14:textId="3108BABF" w:rsidR="006D23B4" w:rsidRDefault="006D23B4">
      <w:pPr>
        <w:numPr>
          <w:ilvl w:val="0"/>
          <w:numId w:val="11"/>
        </w:numPr>
        <w:tabs>
          <w:tab w:val="left" w:pos="426"/>
        </w:tabs>
        <w:ind w:left="426" w:hanging="426"/>
        <w:rPr>
          <w:rFonts w:ascii="Tahoma" w:hAnsi="Tahoma" w:cs="Tahoma"/>
          <w:sz w:val="20"/>
        </w:rPr>
      </w:pPr>
      <w:r>
        <w:rPr>
          <w:rFonts w:ascii="Tahoma" w:hAnsi="Tahoma" w:cs="Tahoma"/>
          <w:sz w:val="20"/>
          <w:szCs w:val="20"/>
        </w:rPr>
        <w:t xml:space="preserve">Osobní údaje obsažené v této smlouvě budou </w:t>
      </w:r>
      <w:r w:rsidR="00CC54A1">
        <w:rPr>
          <w:rFonts w:ascii="Tahoma" w:hAnsi="Tahoma" w:cs="Tahoma"/>
          <w:sz w:val="20"/>
          <w:szCs w:val="20"/>
        </w:rPr>
        <w:t>Moravskoslezskou n</w:t>
      </w:r>
      <w:r>
        <w:rPr>
          <w:rFonts w:ascii="Tahoma" w:hAnsi="Tahoma" w:cs="Tahoma"/>
          <w:sz w:val="20"/>
          <w:szCs w:val="20"/>
        </w:rPr>
        <w:t xml:space="preserve">emocnicí Havířov, příspěvková organizace, se sídlem </w:t>
      </w:r>
      <w:r>
        <w:rPr>
          <w:rFonts w:ascii="Tahoma" w:hAnsi="Tahoma" w:cs="Tahoma"/>
          <w:bCs/>
          <w:sz w:val="20"/>
          <w:szCs w:val="21"/>
        </w:rPr>
        <w:t>Dělnická 1132/24</w:t>
      </w:r>
      <w:r>
        <w:rPr>
          <w:rFonts w:ascii="Tahoma" w:hAnsi="Tahoma" w:cs="Tahoma"/>
          <w:sz w:val="20"/>
          <w:szCs w:val="21"/>
        </w:rPr>
        <w:t>, 736 01 Havířov</w:t>
      </w:r>
      <w:r>
        <w:rPr>
          <w:rFonts w:ascii="Tahoma" w:hAnsi="Tahoma" w:cs="Tahoma"/>
          <w:sz w:val="20"/>
          <w:szCs w:val="20"/>
        </w:rPr>
        <w:t>, (dále jen „nemocnice“), zpracovávány pouze pro účely plnění práv a povinností vyplývajících z této smlouvy; k jiným účelům nebudou tyto osobní údaje nemocnicí použity. Nemocnice při zpracovávání osobních údajů dodržuje platné právní předpisy. Podrobné informace o ochraně osobních údajů jsou uvedeny na oficiálních webových stránkách nemocnice – www.n</w:t>
      </w:r>
      <w:r w:rsidR="00CC54A1">
        <w:rPr>
          <w:rFonts w:ascii="Tahoma" w:hAnsi="Tahoma" w:cs="Tahoma"/>
          <w:sz w:val="20"/>
          <w:szCs w:val="20"/>
        </w:rPr>
        <w:t>emocnicehavirov</w:t>
      </w:r>
      <w:r>
        <w:rPr>
          <w:rFonts w:ascii="Tahoma" w:hAnsi="Tahoma" w:cs="Tahoma"/>
          <w:sz w:val="20"/>
          <w:szCs w:val="20"/>
        </w:rPr>
        <w:t xml:space="preserve">.cz </w:t>
      </w:r>
    </w:p>
    <w:p w14:paraId="7D503459" w14:textId="77777777" w:rsidR="006D23B4" w:rsidRDefault="006D23B4">
      <w:pPr>
        <w:widowControl w:val="0"/>
        <w:numPr>
          <w:ilvl w:val="0"/>
          <w:numId w:val="11"/>
        </w:numPr>
        <w:tabs>
          <w:tab w:val="left" w:pos="382"/>
        </w:tabs>
        <w:spacing w:line="200" w:lineRule="atLeast"/>
        <w:ind w:left="382" w:hanging="397"/>
        <w:rPr>
          <w:rFonts w:ascii="Tahoma" w:hAnsi="Tahoma" w:cs="Tahoma"/>
          <w:sz w:val="20"/>
          <w:szCs w:val="21"/>
        </w:rPr>
      </w:pPr>
      <w:r>
        <w:rPr>
          <w:rFonts w:ascii="Tahoma" w:hAnsi="Tahoma" w:cs="Tahoma"/>
          <w:sz w:val="20"/>
        </w:rPr>
        <w:t>Smluvní strany se dohodly, že v případě, že kupující nebude mít dostatečné finanční krytí na předmět plnění (tzn., nedojde k poskytnutí finančních prostředků od zřizovatele), což kupující neprodleně sdělí prodávajícímu, vyhrazuje si kupující právo kdykoliv odstoupit od smlouvy, aniž by prodávající uplatňoval jakoukoliv náhradu škody.</w:t>
      </w:r>
    </w:p>
    <w:p w14:paraId="08F537C4" w14:textId="77777777" w:rsidR="006D23B4" w:rsidRDefault="006D23B4">
      <w:pPr>
        <w:widowControl w:val="0"/>
        <w:tabs>
          <w:tab w:val="left" w:pos="382"/>
        </w:tabs>
        <w:spacing w:line="200" w:lineRule="atLeast"/>
        <w:ind w:left="382"/>
        <w:rPr>
          <w:rFonts w:ascii="Tahoma" w:hAnsi="Tahoma" w:cs="Tahoma"/>
          <w:sz w:val="20"/>
          <w:szCs w:val="21"/>
        </w:rPr>
      </w:pPr>
    </w:p>
    <w:p w14:paraId="42691060" w14:textId="77777777" w:rsidR="006D23B4" w:rsidRDefault="006D23B4">
      <w:pPr>
        <w:widowControl w:val="0"/>
        <w:numPr>
          <w:ilvl w:val="0"/>
          <w:numId w:val="11"/>
        </w:numPr>
        <w:tabs>
          <w:tab w:val="left" w:pos="382"/>
        </w:tabs>
        <w:spacing w:line="200" w:lineRule="atLeast"/>
        <w:ind w:left="382" w:hanging="397"/>
        <w:rPr>
          <w:rFonts w:ascii="Tahoma" w:eastAsia="Arial Unicode MS" w:hAnsi="Tahoma" w:cs="Tahoma"/>
          <w:sz w:val="20"/>
          <w:szCs w:val="21"/>
        </w:rPr>
      </w:pPr>
      <w:r>
        <w:rPr>
          <w:rFonts w:ascii="Tahoma" w:hAnsi="Tahoma" w:cs="Tahoma"/>
          <w:sz w:val="20"/>
          <w:szCs w:val="21"/>
        </w:rPr>
        <w:t>Nedílnou součástí této smlouvy jsou následující přílohy:</w:t>
      </w:r>
    </w:p>
    <w:p w14:paraId="53A6193A" w14:textId="39A13262" w:rsidR="006D23B4" w:rsidRDefault="006D23B4">
      <w:pPr>
        <w:spacing w:before="120" w:after="0" w:line="200" w:lineRule="atLeast"/>
        <w:ind w:left="426"/>
        <w:rPr>
          <w:rFonts w:ascii="Tahoma" w:eastAsia="Arial Unicode MS" w:hAnsi="Tahoma" w:cs="Tahoma"/>
          <w:color w:val="000000"/>
          <w:sz w:val="20"/>
          <w:szCs w:val="21"/>
        </w:rPr>
      </w:pPr>
      <w:r>
        <w:rPr>
          <w:rFonts w:ascii="Tahoma" w:eastAsia="Arial Unicode MS" w:hAnsi="Tahoma" w:cs="Tahoma"/>
          <w:sz w:val="20"/>
          <w:szCs w:val="21"/>
        </w:rPr>
        <w:t>Příloha č. 1 - Specifikace předmětu smlouvy, součástí a příslušenství</w:t>
      </w:r>
      <w:r w:rsidR="007D3B03">
        <w:rPr>
          <w:rFonts w:ascii="Tahoma" w:eastAsia="Arial Unicode MS" w:hAnsi="Tahoma" w:cs="Tahoma"/>
          <w:sz w:val="20"/>
          <w:szCs w:val="21"/>
        </w:rPr>
        <w:t>, cenová nabídka</w:t>
      </w:r>
    </w:p>
    <w:p w14:paraId="2622A48F" w14:textId="5705CB8B" w:rsidR="006D23B4" w:rsidRDefault="006D23B4">
      <w:pPr>
        <w:spacing w:before="120" w:after="0" w:line="200" w:lineRule="atLeast"/>
        <w:ind w:left="426"/>
        <w:rPr>
          <w:rFonts w:ascii="Tahoma" w:hAnsi="Tahoma" w:cs="Tahoma"/>
          <w:sz w:val="20"/>
          <w:szCs w:val="21"/>
        </w:rPr>
      </w:pPr>
      <w:r>
        <w:rPr>
          <w:rFonts w:ascii="Tahoma" w:eastAsia="Arial Unicode MS" w:hAnsi="Tahoma" w:cs="Tahoma"/>
          <w:color w:val="000000"/>
          <w:sz w:val="20"/>
          <w:szCs w:val="21"/>
        </w:rPr>
        <w:t xml:space="preserve">Příloha č. 2 – </w:t>
      </w:r>
      <w:r w:rsidR="00C3120C">
        <w:rPr>
          <w:rFonts w:ascii="Tahoma" w:eastAsia="Arial Unicode MS" w:hAnsi="Tahoma" w:cs="Tahoma"/>
          <w:color w:val="000000"/>
          <w:sz w:val="20"/>
          <w:szCs w:val="21"/>
        </w:rPr>
        <w:t>Technická kvalifikace</w:t>
      </w:r>
    </w:p>
    <w:p w14:paraId="1A0FB74D" w14:textId="77777777" w:rsidR="006D23B4" w:rsidRDefault="006D23B4">
      <w:pPr>
        <w:pStyle w:val="Zkladntext"/>
        <w:tabs>
          <w:tab w:val="left" w:pos="426"/>
          <w:tab w:val="left" w:pos="4820"/>
        </w:tabs>
        <w:spacing w:line="200" w:lineRule="atLeast"/>
        <w:ind w:left="426" w:hanging="426"/>
        <w:jc w:val="left"/>
        <w:rPr>
          <w:rFonts w:ascii="Tahoma" w:hAnsi="Tahoma" w:cs="Tahoma"/>
          <w:sz w:val="20"/>
          <w:szCs w:val="21"/>
        </w:rPr>
      </w:pPr>
    </w:p>
    <w:p w14:paraId="67F7C509" w14:textId="77777777" w:rsidR="006D23B4" w:rsidRDefault="006D23B4">
      <w:pPr>
        <w:pStyle w:val="Zkladntext"/>
        <w:tabs>
          <w:tab w:val="left" w:pos="5529"/>
        </w:tabs>
        <w:spacing w:line="200" w:lineRule="atLeast"/>
        <w:jc w:val="left"/>
        <w:rPr>
          <w:rFonts w:ascii="Tahoma" w:hAnsi="Tahoma" w:cs="Tahoma"/>
          <w:sz w:val="20"/>
          <w:szCs w:val="21"/>
        </w:rPr>
      </w:pPr>
      <w:r>
        <w:rPr>
          <w:rFonts w:ascii="Tahoma" w:hAnsi="Tahoma" w:cs="Tahoma"/>
          <w:sz w:val="20"/>
          <w:szCs w:val="21"/>
        </w:rPr>
        <w:t>V Havířově dne</w:t>
      </w:r>
      <w:r>
        <w:rPr>
          <w:rFonts w:ascii="Tahoma" w:hAnsi="Tahoma" w:cs="Tahoma"/>
          <w:sz w:val="20"/>
          <w:szCs w:val="21"/>
        </w:rPr>
        <w:tab/>
        <w:t>V </w:t>
      </w:r>
      <w:r>
        <w:rPr>
          <w:rFonts w:ascii="Tahoma" w:hAnsi="Tahoma" w:cs="Tahoma"/>
          <w:sz w:val="20"/>
          <w:szCs w:val="21"/>
          <w:shd w:val="clear" w:color="auto" w:fill="FFFF00"/>
        </w:rPr>
        <w:t>…………</w:t>
      </w:r>
      <w:r>
        <w:rPr>
          <w:rFonts w:ascii="Tahoma" w:hAnsi="Tahoma" w:cs="Tahoma"/>
          <w:sz w:val="20"/>
          <w:szCs w:val="21"/>
        </w:rPr>
        <w:t xml:space="preserve"> dne</w:t>
      </w:r>
    </w:p>
    <w:p w14:paraId="274ECFB9" w14:textId="77777777" w:rsidR="006D23B4" w:rsidRDefault="006D23B4">
      <w:pPr>
        <w:pStyle w:val="Zkladntext"/>
        <w:tabs>
          <w:tab w:val="left" w:pos="0"/>
          <w:tab w:val="left" w:pos="360"/>
          <w:tab w:val="left" w:pos="540"/>
          <w:tab w:val="left" w:pos="4820"/>
        </w:tabs>
        <w:spacing w:line="200" w:lineRule="atLeast"/>
        <w:ind w:left="360" w:hanging="180"/>
        <w:jc w:val="left"/>
        <w:rPr>
          <w:rFonts w:ascii="Tahoma" w:hAnsi="Tahoma" w:cs="Tahoma"/>
          <w:sz w:val="20"/>
          <w:szCs w:val="21"/>
        </w:rPr>
      </w:pPr>
    </w:p>
    <w:p w14:paraId="1583C3CD" w14:textId="77777777" w:rsidR="006D23B4" w:rsidRDefault="006D23B4">
      <w:pPr>
        <w:pStyle w:val="Zkladntext"/>
        <w:tabs>
          <w:tab w:val="left" w:pos="0"/>
          <w:tab w:val="left" w:pos="360"/>
          <w:tab w:val="left" w:pos="540"/>
          <w:tab w:val="left" w:pos="4820"/>
        </w:tabs>
        <w:spacing w:line="200" w:lineRule="atLeast"/>
        <w:ind w:left="360" w:hanging="180"/>
        <w:jc w:val="left"/>
        <w:rPr>
          <w:rFonts w:ascii="Tahoma" w:hAnsi="Tahoma" w:cs="Tahoma"/>
          <w:sz w:val="20"/>
          <w:szCs w:val="21"/>
        </w:rPr>
      </w:pPr>
    </w:p>
    <w:p w14:paraId="7AFB4FE8" w14:textId="77777777" w:rsidR="006D23B4" w:rsidRDefault="006D23B4">
      <w:pPr>
        <w:tabs>
          <w:tab w:val="left" w:pos="5655"/>
        </w:tabs>
        <w:spacing w:after="0" w:line="200" w:lineRule="atLeast"/>
        <w:rPr>
          <w:rFonts w:ascii="Tahoma" w:hAnsi="Tahoma" w:cs="Tahoma"/>
          <w:sz w:val="20"/>
          <w:szCs w:val="21"/>
        </w:rPr>
      </w:pPr>
      <w:r>
        <w:rPr>
          <w:rFonts w:ascii="Tahoma" w:hAnsi="Tahoma" w:cs="Tahoma"/>
          <w:sz w:val="20"/>
          <w:szCs w:val="21"/>
        </w:rPr>
        <w:t>_________________________________</w:t>
      </w:r>
      <w:r>
        <w:rPr>
          <w:rFonts w:ascii="Tahoma" w:hAnsi="Tahoma" w:cs="Tahoma"/>
          <w:sz w:val="20"/>
          <w:szCs w:val="21"/>
        </w:rPr>
        <w:tab/>
        <w:t>___________________________</w:t>
      </w:r>
      <w:r>
        <w:rPr>
          <w:rFonts w:ascii="Tahoma" w:hAnsi="Tahoma" w:cs="Tahoma"/>
          <w:i/>
          <w:iCs/>
          <w:sz w:val="20"/>
          <w:szCs w:val="21"/>
        </w:rPr>
        <w:t xml:space="preserve">                 </w:t>
      </w:r>
    </w:p>
    <w:p w14:paraId="16357F94" w14:textId="77777777" w:rsidR="006D23B4" w:rsidRDefault="006D23B4">
      <w:pPr>
        <w:tabs>
          <w:tab w:val="left" w:pos="426"/>
          <w:tab w:val="left" w:pos="6096"/>
        </w:tabs>
        <w:spacing w:after="0" w:line="200" w:lineRule="atLeast"/>
        <w:rPr>
          <w:rFonts w:ascii="Tahoma" w:hAnsi="Tahoma" w:cs="Tahoma"/>
          <w:sz w:val="20"/>
          <w:szCs w:val="21"/>
        </w:rPr>
      </w:pPr>
      <w:r>
        <w:rPr>
          <w:rFonts w:ascii="Tahoma" w:hAnsi="Tahoma" w:cs="Tahoma"/>
          <w:sz w:val="20"/>
          <w:szCs w:val="21"/>
        </w:rPr>
        <w:tab/>
        <w:t>Ing. Norbert Schellong, MPH</w:t>
      </w:r>
      <w:r>
        <w:rPr>
          <w:rFonts w:ascii="Tahoma" w:hAnsi="Tahoma" w:cs="Tahoma"/>
          <w:sz w:val="20"/>
          <w:szCs w:val="21"/>
        </w:rPr>
        <w:tab/>
      </w:r>
      <w:r>
        <w:rPr>
          <w:rFonts w:ascii="Tahoma" w:hAnsi="Tahoma" w:cs="Tahoma"/>
          <w:i/>
          <w:iCs/>
          <w:sz w:val="20"/>
          <w:szCs w:val="21"/>
          <w:shd w:val="clear" w:color="auto" w:fill="FFFF00"/>
        </w:rPr>
        <w:t>…………………………………</w:t>
      </w:r>
    </w:p>
    <w:p w14:paraId="1D6C13D4" w14:textId="77777777" w:rsidR="006D23B4" w:rsidRDefault="006D23B4" w:rsidP="00764626">
      <w:pPr>
        <w:tabs>
          <w:tab w:val="left" w:pos="1560"/>
          <w:tab w:val="left" w:pos="6824"/>
        </w:tabs>
        <w:spacing w:after="0" w:line="200" w:lineRule="atLeast"/>
        <w:rPr>
          <w:rFonts w:ascii="Tahoma" w:hAnsi="Tahoma" w:cs="Tahoma"/>
          <w:sz w:val="20"/>
          <w:szCs w:val="21"/>
        </w:rPr>
      </w:pPr>
      <w:r>
        <w:rPr>
          <w:rFonts w:ascii="Tahoma" w:hAnsi="Tahoma" w:cs="Tahoma"/>
          <w:sz w:val="20"/>
          <w:szCs w:val="21"/>
        </w:rPr>
        <w:tab/>
        <w:t>ředitel</w:t>
      </w:r>
      <w:r>
        <w:rPr>
          <w:rFonts w:ascii="Tahoma" w:hAnsi="Tahoma" w:cs="Tahoma"/>
          <w:sz w:val="20"/>
          <w:szCs w:val="21"/>
        </w:rPr>
        <w:tab/>
      </w:r>
      <w:r>
        <w:rPr>
          <w:rFonts w:ascii="Tahoma" w:hAnsi="Tahoma" w:cs="Tahoma"/>
          <w:sz w:val="20"/>
          <w:szCs w:val="21"/>
          <w:highlight w:val="yellow"/>
        </w:rPr>
        <w:t>…………….</w:t>
      </w:r>
    </w:p>
    <w:sectPr w:rsidR="006D23B4" w:rsidSect="00FC5162">
      <w:headerReference w:type="default" r:id="rId8"/>
      <w:footerReference w:type="default" r:id="rId9"/>
      <w:headerReference w:type="first" r:id="rId10"/>
      <w:footerReference w:type="first" r:id="rId11"/>
      <w:pgSz w:w="11906" w:h="16838"/>
      <w:pgMar w:top="568" w:right="1418" w:bottom="709" w:left="1418" w:header="90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A87AA" w14:textId="77777777" w:rsidR="00AC30E7" w:rsidRDefault="00AC30E7">
      <w:pPr>
        <w:spacing w:after="0" w:line="240" w:lineRule="auto"/>
      </w:pPr>
      <w:r>
        <w:separator/>
      </w:r>
    </w:p>
  </w:endnote>
  <w:endnote w:type="continuationSeparator" w:id="0">
    <w:p w14:paraId="5786AB25" w14:textId="77777777" w:rsidR="00AC30E7" w:rsidRDefault="00AC3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JohnSans Text Pro">
    <w:altName w:val="Arial"/>
    <w:charset w:val="00"/>
    <w:family w:val="modern"/>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2C88E" w14:textId="2B28BD6D" w:rsidR="006D23B4" w:rsidRDefault="0060693E">
    <w:pPr>
      <w:pStyle w:val="Zpat"/>
      <w:ind w:right="360"/>
    </w:pPr>
    <w:r>
      <w:rPr>
        <w:noProof/>
      </w:rPr>
      <mc:AlternateContent>
        <mc:Choice Requires="wps">
          <w:drawing>
            <wp:anchor distT="0" distB="0" distL="0" distR="0" simplePos="0" relativeHeight="251657728" behindDoc="0" locked="0" layoutInCell="1" allowOverlap="1" wp14:anchorId="2F34099B" wp14:editId="44772DE7">
              <wp:simplePos x="0" y="0"/>
              <wp:positionH relativeFrom="page">
                <wp:posOffset>6583045</wp:posOffset>
              </wp:positionH>
              <wp:positionV relativeFrom="paragraph">
                <wp:posOffset>635</wp:posOffset>
              </wp:positionV>
              <wp:extent cx="64135" cy="162560"/>
              <wp:effectExtent l="1270" t="635" r="127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62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615480" w14:textId="77777777" w:rsidR="006D23B4" w:rsidRDefault="006D23B4">
                          <w:pPr>
                            <w:pStyle w:val="Zpat"/>
                          </w:pPr>
                          <w:r>
                            <w:rPr>
                              <w:rStyle w:val="slostrnky"/>
                            </w:rPr>
                            <w:fldChar w:fldCharType="begin"/>
                          </w:r>
                          <w:r>
                            <w:rPr>
                              <w:rStyle w:val="slostrnky"/>
                            </w:rPr>
                            <w:instrText xml:space="preserve"> PAGE </w:instrText>
                          </w:r>
                          <w:r>
                            <w:rPr>
                              <w:rStyle w:val="slostrnky"/>
                            </w:rPr>
                            <w:fldChar w:fldCharType="separate"/>
                          </w:r>
                          <w:r w:rsidR="00465C00">
                            <w:rPr>
                              <w:rStyle w:val="slostrnky"/>
                              <w:noProof/>
                            </w:rPr>
                            <w:t>7</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34099B" id="_x0000_t202" coordsize="21600,21600" o:spt="202" path="m,l,21600r21600,l21600,xe">
              <v:stroke joinstyle="miter"/>
              <v:path gradientshapeok="t" o:connecttype="rect"/>
            </v:shapetype>
            <v:shape id="Text Box 1" o:spid="_x0000_s1026" type="#_x0000_t202" style="position:absolute;left:0;text-align:left;margin-left:518.35pt;margin-top:.05pt;width:5.05pt;height:12.8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" stroked="f">
              <v:textbox inset="0,0,0,0">
                <w:txbxContent>
                  <w:p w14:paraId="7A615480" w14:textId="77777777" w:rsidR="006D23B4" w:rsidRDefault="006D23B4">
                    <w:pPr>
                      <w:pStyle w:val="Zpat"/>
                    </w:pPr>
                    <w:r>
                      <w:rPr>
                        <w:rStyle w:val="slostrnky"/>
                      </w:rPr>
                      <w:fldChar w:fldCharType="begin"/>
                    </w:r>
                    <w:r>
                      <w:rPr>
                        <w:rStyle w:val="slostrnky"/>
                      </w:rPr>
                      <w:instrText xml:space="preserve"> PAGE </w:instrText>
                    </w:r>
                    <w:r>
                      <w:rPr>
                        <w:rStyle w:val="slostrnky"/>
                      </w:rPr>
                      <w:fldChar w:fldCharType="separate"/>
                    </w:r>
                    <w:r w:rsidR="00465C00">
                      <w:rPr>
                        <w:rStyle w:val="slostrnky"/>
                        <w:noProof/>
                      </w:rPr>
                      <w:t>7</w:t>
                    </w:r>
                    <w:r>
                      <w:rPr>
                        <w:rStyle w:val="slostrnky"/>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EA3C" w14:textId="77777777" w:rsidR="006D23B4" w:rsidRDefault="006D23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55B26" w14:textId="77777777" w:rsidR="00AC30E7" w:rsidRDefault="00AC30E7">
      <w:pPr>
        <w:spacing w:after="0" w:line="240" w:lineRule="auto"/>
      </w:pPr>
      <w:r>
        <w:separator/>
      </w:r>
    </w:p>
  </w:footnote>
  <w:footnote w:type="continuationSeparator" w:id="0">
    <w:p w14:paraId="630F7FBD" w14:textId="77777777" w:rsidR="00AC30E7" w:rsidRDefault="00AC3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4B5EB" w14:textId="77777777" w:rsidR="006D23B4" w:rsidRDefault="006D23B4">
    <w:pPr>
      <w:pStyle w:val="Zhlav"/>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A877D" w14:textId="77777777" w:rsidR="006D23B4" w:rsidRDefault="006D23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Nadpis1"/>
      <w:lvlText w:val="Čl. %1."/>
      <w:lvlJc w:val="left"/>
      <w:pPr>
        <w:tabs>
          <w:tab w:val="num" w:pos="0"/>
        </w:tabs>
        <w:ind w:left="720" w:hanging="360"/>
      </w:pPr>
      <w:rPr>
        <w:rFonts w:ascii="Times New Roman" w:hAnsi="Times New Roman" w:cs="Times New Roman"/>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pStyle w:val="Nadpis2"/>
      <w:lvlText w:val="Příloha č. %1 -"/>
      <w:lvlJc w:val="right"/>
      <w:pPr>
        <w:tabs>
          <w:tab w:val="num" w:pos="0"/>
        </w:tabs>
        <w:ind w:left="360" w:hanging="360"/>
      </w:pPr>
      <w:rPr>
        <w:rFonts w:ascii="Symbol" w:hAnsi="Symbol" w:cs="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40" w:hanging="340"/>
      </w:pPr>
      <w:rPr>
        <w:rFonts w:ascii="Tahoma" w:hAnsi="Tahoma" w:cs="Tahoma" w:hint="default"/>
        <w:b w:val="0"/>
        <w:i w:val="0"/>
        <w:sz w:val="20"/>
        <w:szCs w:val="21"/>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Tahoma" w:hAnsi="Tahoma" w:cs="Tahoma" w:hint="default"/>
        <w:b w:val="0"/>
        <w:bCs/>
      </w:rPr>
    </w:lvl>
  </w:abstractNum>
  <w:abstractNum w:abstractNumId="4" w15:restartNumberingAfterBreak="0">
    <w:nsid w:val="00000005"/>
    <w:multiLevelType w:val="singleLevel"/>
    <w:tmpl w:val="00000005"/>
    <w:name w:val="WW8Num5"/>
    <w:lvl w:ilvl="0">
      <w:start w:val="1"/>
      <w:numFmt w:val="decimal"/>
      <w:lvlText w:val="%1."/>
      <w:lvlJc w:val="left"/>
      <w:pPr>
        <w:tabs>
          <w:tab w:val="num" w:pos="709"/>
        </w:tabs>
        <w:ind w:left="1440" w:hanging="360"/>
      </w:pPr>
      <w:rPr>
        <w:rFonts w:ascii="Tahoma" w:hAnsi="Tahoma" w:cs="Tahoma" w:hint="default"/>
        <w:b w:val="0"/>
        <w:bCs/>
        <w:sz w:val="20"/>
        <w:szCs w:val="21"/>
      </w:rPr>
    </w:lvl>
  </w:abstractNum>
  <w:abstractNum w:abstractNumId="5" w15:restartNumberingAfterBreak="0">
    <w:nsid w:val="00000006"/>
    <w:multiLevelType w:val="singleLevel"/>
    <w:tmpl w:val="00000006"/>
    <w:name w:val="WW8Num6"/>
    <w:lvl w:ilvl="0">
      <w:start w:val="1"/>
      <w:numFmt w:val="decimal"/>
      <w:lvlText w:val="%1."/>
      <w:lvlJc w:val="left"/>
      <w:pPr>
        <w:tabs>
          <w:tab w:val="num" w:pos="1440"/>
        </w:tabs>
        <w:ind w:left="1440" w:hanging="360"/>
      </w:pPr>
      <w:rPr>
        <w:rFonts w:ascii="Tahoma" w:hAnsi="Tahoma" w:cs="Tahoma" w:hint="default"/>
        <w:b w:val="0"/>
        <w:bCs/>
        <w:caps/>
        <w:sz w:val="20"/>
        <w:szCs w:val="21"/>
      </w:rPr>
    </w:lvl>
  </w:abstractNum>
  <w:abstractNum w:abstractNumId="6" w15:restartNumberingAfterBreak="0">
    <w:nsid w:val="00000007"/>
    <w:multiLevelType w:val="singleLevel"/>
    <w:tmpl w:val="00000007"/>
    <w:name w:val="WW8Num7"/>
    <w:lvl w:ilvl="0">
      <w:start w:val="1"/>
      <w:numFmt w:val="decimal"/>
      <w:lvlText w:val="%1."/>
      <w:lvlJc w:val="left"/>
      <w:pPr>
        <w:tabs>
          <w:tab w:val="num" w:pos="360"/>
        </w:tabs>
        <w:ind w:left="340" w:hanging="340"/>
      </w:pPr>
      <w:rPr>
        <w:rFonts w:ascii="Tahoma" w:hAnsi="Tahoma" w:cs="Tahoma" w:hint="default"/>
        <w:b w:val="0"/>
        <w:bCs/>
        <w:sz w:val="20"/>
        <w:szCs w:val="21"/>
      </w:rPr>
    </w:lvl>
  </w:abstractNum>
  <w:abstractNum w:abstractNumId="7" w15:restartNumberingAfterBreak="0">
    <w:nsid w:val="00000008"/>
    <w:multiLevelType w:val="singleLevel"/>
    <w:tmpl w:val="00000008"/>
    <w:name w:val="WW8Num8"/>
    <w:lvl w:ilvl="0">
      <w:start w:val="1"/>
      <w:numFmt w:val="decimal"/>
      <w:pStyle w:val="Odstavec"/>
      <w:suff w:val="space"/>
      <w:lvlText w:val="(%1)"/>
      <w:lvlJc w:val="left"/>
      <w:pPr>
        <w:tabs>
          <w:tab w:val="num" w:pos="0"/>
        </w:tabs>
        <w:ind w:left="0" w:firstLine="0"/>
      </w:pPr>
      <w:rPr>
        <w:rFonts w:ascii="Symbol" w:hAnsi="Symbol" w:cs="Symbol"/>
        <w:color w:val="auto"/>
      </w:rPr>
    </w:lvl>
  </w:abstractNum>
  <w:abstractNum w:abstractNumId="8" w15:restartNumberingAfterBreak="0">
    <w:nsid w:val="00000009"/>
    <w:multiLevelType w:val="multilevel"/>
    <w:tmpl w:val="00000009"/>
    <w:name w:val="WW8Num9"/>
    <w:lvl w:ilvl="0">
      <w:start w:val="1"/>
      <w:numFmt w:val="decimal"/>
      <w:lvlText w:val="%1."/>
      <w:lvlJc w:val="left"/>
      <w:pPr>
        <w:tabs>
          <w:tab w:val="num" w:pos="283"/>
        </w:tabs>
        <w:ind w:left="0" w:firstLine="0"/>
      </w:pPr>
      <w:rPr>
        <w:rFonts w:ascii="Tahoma" w:hAnsi="Tahoma" w:cs="Tahoma" w:hint="default"/>
        <w:b w:val="0"/>
        <w:bCs/>
        <w:sz w:val="20"/>
        <w:szCs w:val="21"/>
      </w:rPr>
    </w:lvl>
    <w:lvl w:ilvl="1">
      <w:start w:val="1"/>
      <w:numFmt w:val="decimal"/>
      <w:lvlText w:val="%2."/>
      <w:lvlJc w:val="left"/>
      <w:pPr>
        <w:tabs>
          <w:tab w:val="num" w:pos="1080"/>
        </w:tabs>
        <w:ind w:left="0" w:firstLine="0"/>
      </w:pPr>
      <w:rPr>
        <w:rFonts w:ascii="Symbol" w:hAnsi="Symbol" w:cs="Symbol"/>
      </w:rPr>
    </w:lvl>
    <w:lvl w:ilvl="2">
      <w:start w:val="1"/>
      <w:numFmt w:val="decimal"/>
      <w:lvlText w:val="%3."/>
      <w:lvlJc w:val="left"/>
      <w:pPr>
        <w:tabs>
          <w:tab w:val="num" w:pos="1440"/>
        </w:tabs>
        <w:ind w:left="0" w:firstLine="0"/>
      </w:pPr>
      <w:rPr>
        <w:rFonts w:ascii="Symbol" w:hAnsi="Symbol" w:cs="Symbol"/>
      </w:rPr>
    </w:lvl>
    <w:lvl w:ilvl="3">
      <w:start w:val="1"/>
      <w:numFmt w:val="decimal"/>
      <w:lvlText w:val="%4."/>
      <w:lvlJc w:val="left"/>
      <w:pPr>
        <w:tabs>
          <w:tab w:val="num" w:pos="1800"/>
        </w:tabs>
        <w:ind w:left="0" w:firstLine="0"/>
      </w:pPr>
      <w:rPr>
        <w:rFonts w:ascii="Symbol" w:hAnsi="Symbol" w:cs="Symbol"/>
      </w:rPr>
    </w:lvl>
    <w:lvl w:ilvl="4">
      <w:start w:val="1"/>
      <w:numFmt w:val="decimal"/>
      <w:lvlText w:val="%5."/>
      <w:lvlJc w:val="left"/>
      <w:pPr>
        <w:tabs>
          <w:tab w:val="num" w:pos="2160"/>
        </w:tabs>
        <w:ind w:left="0" w:firstLine="0"/>
      </w:pPr>
      <w:rPr>
        <w:rFonts w:ascii="Symbol" w:hAnsi="Symbol" w:cs="Symbol"/>
      </w:rPr>
    </w:lvl>
    <w:lvl w:ilvl="5">
      <w:start w:val="1"/>
      <w:numFmt w:val="decimal"/>
      <w:lvlText w:val="%6."/>
      <w:lvlJc w:val="left"/>
      <w:pPr>
        <w:tabs>
          <w:tab w:val="num" w:pos="2520"/>
        </w:tabs>
        <w:ind w:left="0" w:firstLine="0"/>
      </w:pPr>
      <w:rPr>
        <w:rFonts w:ascii="Symbol" w:hAnsi="Symbol" w:cs="Symbol"/>
      </w:rPr>
    </w:lvl>
    <w:lvl w:ilvl="6">
      <w:start w:val="1"/>
      <w:numFmt w:val="decimal"/>
      <w:lvlText w:val="%7."/>
      <w:lvlJc w:val="left"/>
      <w:pPr>
        <w:tabs>
          <w:tab w:val="num" w:pos="2880"/>
        </w:tabs>
        <w:ind w:left="0" w:firstLine="0"/>
      </w:pPr>
      <w:rPr>
        <w:rFonts w:ascii="Symbol" w:hAnsi="Symbol" w:cs="Symbol"/>
      </w:rPr>
    </w:lvl>
    <w:lvl w:ilvl="7">
      <w:start w:val="1"/>
      <w:numFmt w:val="decimal"/>
      <w:lvlText w:val="%8."/>
      <w:lvlJc w:val="left"/>
      <w:pPr>
        <w:tabs>
          <w:tab w:val="num" w:pos="3240"/>
        </w:tabs>
        <w:ind w:left="0" w:firstLine="0"/>
      </w:pPr>
      <w:rPr>
        <w:rFonts w:ascii="Symbol" w:hAnsi="Symbol" w:cs="Symbol"/>
      </w:rPr>
    </w:lvl>
    <w:lvl w:ilvl="8">
      <w:start w:val="1"/>
      <w:numFmt w:val="decimal"/>
      <w:lvlText w:val="%9."/>
      <w:lvlJc w:val="left"/>
      <w:pPr>
        <w:tabs>
          <w:tab w:val="num" w:pos="3600"/>
        </w:tabs>
        <w:ind w:left="0" w:firstLine="0"/>
      </w:pPr>
      <w:rPr>
        <w:rFonts w:ascii="Symbol" w:hAnsi="Symbol" w:cs="Symbol"/>
      </w:rPr>
    </w:lvl>
  </w:abstractNum>
  <w:abstractNum w:abstractNumId="9" w15:restartNumberingAfterBreak="0">
    <w:nsid w:val="0000000A"/>
    <w:multiLevelType w:val="singleLevel"/>
    <w:tmpl w:val="0000000A"/>
    <w:name w:val="WW8Num10"/>
    <w:lvl w:ilvl="0">
      <w:start w:val="1"/>
      <w:numFmt w:val="upperRoman"/>
      <w:pStyle w:val="OPlnky"/>
      <w:lvlText w:val="%1."/>
      <w:lvlJc w:val="right"/>
      <w:pPr>
        <w:tabs>
          <w:tab w:val="num" w:pos="0"/>
        </w:tabs>
        <w:ind w:left="720" w:hanging="360"/>
      </w:pPr>
      <w:rPr>
        <w:rFonts w:ascii="Times New Roman" w:hAnsi="Times New Roman" w:cs="Times New Roman"/>
      </w:rPr>
    </w:lvl>
  </w:abstractNum>
  <w:abstractNum w:abstractNumId="10" w15:restartNumberingAfterBreak="0">
    <w:nsid w:val="0000000B"/>
    <w:multiLevelType w:val="singleLevel"/>
    <w:tmpl w:val="0000000B"/>
    <w:name w:val="WW8Num11"/>
    <w:lvl w:ilvl="0">
      <w:start w:val="1"/>
      <w:numFmt w:val="decimal"/>
      <w:lvlText w:val="%1."/>
      <w:lvlJc w:val="left"/>
      <w:pPr>
        <w:tabs>
          <w:tab w:val="num" w:pos="1440"/>
        </w:tabs>
        <w:ind w:left="1440" w:hanging="360"/>
      </w:pPr>
      <w:rPr>
        <w:rFonts w:ascii="Tahoma" w:eastAsia="Arial Unicode MS" w:hAnsi="Tahoma" w:cs="Tahoma" w:hint="default"/>
        <w:bCs/>
        <w:sz w:val="20"/>
        <w:szCs w:val="20"/>
      </w:rPr>
    </w:lvl>
  </w:abstractNum>
  <w:abstractNum w:abstractNumId="11" w15:restartNumberingAfterBreak="0">
    <w:nsid w:val="0000000C"/>
    <w:multiLevelType w:val="multilevel"/>
    <w:tmpl w:val="0000000C"/>
    <w:name w:val="WW8Num12"/>
    <w:lvl w:ilvl="0">
      <w:start w:val="1"/>
      <w:numFmt w:val="decimal"/>
      <w:pStyle w:val="Nadpisbodu"/>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440"/>
        </w:tabs>
        <w:ind w:left="1224" w:hanging="504"/>
      </w:pPr>
      <w:rPr>
        <w:rFonts w:ascii="Times New Roman" w:hAnsi="Times New Roman" w:cs="Times New Roman"/>
      </w:r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12" w15:restartNumberingAfterBreak="0">
    <w:nsid w:val="0000000D"/>
    <w:multiLevelType w:val="multilevel"/>
    <w:tmpl w:val="0000000D"/>
    <w:name w:val="WW8Num13"/>
    <w:lvl w:ilvl="0">
      <w:start w:val="1"/>
      <w:numFmt w:val="decimal"/>
      <w:pStyle w:val="Textodstavce"/>
      <w:lvlText w:val="(%1)"/>
      <w:lvlJc w:val="left"/>
      <w:pPr>
        <w:tabs>
          <w:tab w:val="num" w:pos="782"/>
        </w:tabs>
        <w:ind w:left="0" w:firstLine="425"/>
      </w:pPr>
      <w:rPr>
        <w:rFonts w:ascii="Times New Roman" w:hAnsi="Times New Roman" w:cs="Times New Roman"/>
      </w:rPr>
    </w:lvl>
    <w:lvl w:ilvl="1">
      <w:start w:val="1"/>
      <w:numFmt w:val="lowerLetter"/>
      <w:lvlText w:val="%2)"/>
      <w:lvlJc w:val="left"/>
      <w:pPr>
        <w:tabs>
          <w:tab w:val="num" w:pos="425"/>
        </w:tabs>
        <w:ind w:left="425" w:hanging="425"/>
      </w:pPr>
      <w:rPr>
        <w:rFonts w:ascii="Times New Roman" w:hAnsi="Times New Roman" w:cs="Times New Roman"/>
      </w:rPr>
    </w:lvl>
    <w:lvl w:ilvl="2">
      <w:start w:val="1"/>
      <w:numFmt w:val="decima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785"/>
        </w:tabs>
        <w:ind w:left="0" w:firstLine="425"/>
      </w:pPr>
      <w:rPr>
        <w:rFonts w:ascii="Times New Roman" w:hAnsi="Times New Roman" w:cs="Times New Roman"/>
      </w:rPr>
    </w:lvl>
    <w:lvl w:ilvl="7">
      <w:start w:val="1"/>
      <w:numFmt w:val="lowerLetter"/>
      <w:lvlText w:val="%8)"/>
      <w:lvlJc w:val="left"/>
      <w:pPr>
        <w:tabs>
          <w:tab w:val="num" w:pos="425"/>
        </w:tabs>
        <w:ind w:left="425" w:hanging="425"/>
      </w:pPr>
      <w:rPr>
        <w:rFonts w:ascii="Times New Roman" w:hAnsi="Times New Roman" w:cs="Times New Roman"/>
      </w:rPr>
    </w:lvl>
    <w:lvl w:ilvl="8">
      <w:start w:val="1"/>
      <w:numFmt w:val="decimal"/>
      <w:lvlText w:val="%9."/>
      <w:lvlJc w:val="left"/>
      <w:pPr>
        <w:tabs>
          <w:tab w:val="num" w:pos="851"/>
        </w:tabs>
        <w:ind w:left="851" w:hanging="426"/>
      </w:pPr>
      <w:rPr>
        <w:rFonts w:ascii="Times New Roman" w:hAnsi="Times New Roman" w:cs="Times New Roman"/>
      </w:r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Tahoma" w:hAnsi="Tahoma" w:cs="Tahoma" w:hint="default"/>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15:restartNumberingAfterBreak="0">
    <w:nsid w:val="0000000F"/>
    <w:multiLevelType w:val="singleLevel"/>
    <w:tmpl w:val="0000000F"/>
    <w:name w:val="WW8Num15"/>
    <w:lvl w:ilvl="0">
      <w:start w:val="2"/>
      <w:numFmt w:val="decimal"/>
      <w:lvlText w:val="%1."/>
      <w:lvlJc w:val="left"/>
      <w:pPr>
        <w:tabs>
          <w:tab w:val="num" w:pos="720"/>
        </w:tabs>
        <w:ind w:left="720" w:hanging="360"/>
      </w:pPr>
    </w:lvl>
  </w:abstractNum>
  <w:abstractNum w:abstractNumId="15" w15:restartNumberingAfterBreak="0">
    <w:nsid w:val="00000010"/>
    <w:multiLevelType w:val="singleLevel"/>
    <w:tmpl w:val="00000010"/>
    <w:name w:val="WW8Num16"/>
    <w:lvl w:ilvl="0">
      <w:start w:val="1"/>
      <w:numFmt w:val="decimal"/>
      <w:lvlText w:val="%1."/>
      <w:lvlJc w:val="left"/>
      <w:pPr>
        <w:tabs>
          <w:tab w:val="num" w:pos="709"/>
        </w:tabs>
        <w:ind w:left="720" w:hanging="360"/>
      </w:pPr>
      <w:rPr>
        <w:rFonts w:ascii="Tahoma" w:hAnsi="Tahoma" w:cs="Tahoma"/>
        <w:i w:val="0"/>
        <w:iCs/>
        <w:sz w:val="20"/>
        <w:szCs w:val="21"/>
      </w:rPr>
    </w:lvl>
  </w:abstractNum>
  <w:abstractNum w:abstractNumId="16" w15:restartNumberingAfterBreak="0">
    <w:nsid w:val="00000011"/>
    <w:multiLevelType w:val="singleLevel"/>
    <w:tmpl w:val="00000011"/>
    <w:name w:val="WW8Num17"/>
    <w:lvl w:ilvl="0">
      <w:numFmt w:val="bullet"/>
      <w:lvlText w:val="-"/>
      <w:lvlJc w:val="left"/>
      <w:pPr>
        <w:tabs>
          <w:tab w:val="num" w:pos="0"/>
        </w:tabs>
        <w:ind w:left="720" w:hanging="360"/>
      </w:pPr>
      <w:rPr>
        <w:rFonts w:ascii="Times New Roman" w:hAnsi="Times New Roman" w:cs="Times New Roman" w:hint="default"/>
        <w:sz w:val="20"/>
        <w:szCs w:val="20"/>
      </w:rPr>
    </w:lvl>
  </w:abstractNum>
  <w:abstractNum w:abstractNumId="17" w15:restartNumberingAfterBreak="0">
    <w:nsid w:val="00000012"/>
    <w:multiLevelType w:val="multilevel"/>
    <w:tmpl w:val="00000012"/>
    <w:name w:val="WW8Num18"/>
    <w:lvl w:ilvl="0">
      <w:start w:val="20"/>
      <w:numFmt w:val="bullet"/>
      <w:lvlText w:val="-"/>
      <w:lvlJc w:val="left"/>
      <w:pPr>
        <w:tabs>
          <w:tab w:val="num" w:pos="0"/>
        </w:tabs>
        <w:ind w:left="360" w:hanging="360"/>
      </w:pPr>
      <w:rPr>
        <w:rFonts w:ascii="Tahoma" w:hAnsi="Tahoma" w:cs="Tahoma" w:hint="default"/>
        <w:b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8" w15:restartNumberingAfterBreak="0">
    <w:nsid w:val="1EC240B9"/>
    <w:multiLevelType w:val="multilevel"/>
    <w:tmpl w:val="FD3C9B5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4B1B7D50"/>
    <w:multiLevelType w:val="hybridMultilevel"/>
    <w:tmpl w:val="EF449DD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78876143">
    <w:abstractNumId w:val="0"/>
  </w:num>
  <w:num w:numId="2" w16cid:durableId="1759136463">
    <w:abstractNumId w:val="1"/>
  </w:num>
  <w:num w:numId="3" w16cid:durableId="856306785">
    <w:abstractNumId w:val="2"/>
  </w:num>
  <w:num w:numId="4" w16cid:durableId="228616842">
    <w:abstractNumId w:val="3"/>
  </w:num>
  <w:num w:numId="5" w16cid:durableId="827794862">
    <w:abstractNumId w:val="4"/>
  </w:num>
  <w:num w:numId="6" w16cid:durableId="1511676145">
    <w:abstractNumId w:val="5"/>
  </w:num>
  <w:num w:numId="7" w16cid:durableId="1794902979">
    <w:abstractNumId w:val="6"/>
  </w:num>
  <w:num w:numId="8" w16cid:durableId="971978943">
    <w:abstractNumId w:val="7"/>
  </w:num>
  <w:num w:numId="9" w16cid:durableId="550580983">
    <w:abstractNumId w:val="8"/>
  </w:num>
  <w:num w:numId="10" w16cid:durableId="430008116">
    <w:abstractNumId w:val="9"/>
  </w:num>
  <w:num w:numId="11" w16cid:durableId="21247503">
    <w:abstractNumId w:val="10"/>
  </w:num>
  <w:num w:numId="12" w16cid:durableId="637223694">
    <w:abstractNumId w:val="11"/>
  </w:num>
  <w:num w:numId="13" w16cid:durableId="608468181">
    <w:abstractNumId w:val="12"/>
  </w:num>
  <w:num w:numId="14" w16cid:durableId="1705708788">
    <w:abstractNumId w:val="13"/>
  </w:num>
  <w:num w:numId="15" w16cid:durableId="413432692">
    <w:abstractNumId w:val="14"/>
  </w:num>
  <w:num w:numId="16" w16cid:durableId="1066881692">
    <w:abstractNumId w:val="15"/>
  </w:num>
  <w:num w:numId="17" w16cid:durableId="1626427283">
    <w:abstractNumId w:val="16"/>
  </w:num>
  <w:num w:numId="18" w16cid:durableId="1005205580">
    <w:abstractNumId w:val="17"/>
  </w:num>
  <w:num w:numId="19" w16cid:durableId="982854018">
    <w:abstractNumId w:val="19"/>
  </w:num>
  <w:num w:numId="20" w16cid:durableId="15338803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06"/>
    <w:rsid w:val="00093456"/>
    <w:rsid w:val="000B01BB"/>
    <w:rsid w:val="000F0220"/>
    <w:rsid w:val="00137FFE"/>
    <w:rsid w:val="001428B4"/>
    <w:rsid w:val="00217EC6"/>
    <w:rsid w:val="0023370E"/>
    <w:rsid w:val="00242191"/>
    <w:rsid w:val="00284CD8"/>
    <w:rsid w:val="00296099"/>
    <w:rsid w:val="002B6FFB"/>
    <w:rsid w:val="00327518"/>
    <w:rsid w:val="00377B2D"/>
    <w:rsid w:val="003A06F8"/>
    <w:rsid w:val="003A4B06"/>
    <w:rsid w:val="003D0432"/>
    <w:rsid w:val="003E307E"/>
    <w:rsid w:val="00435124"/>
    <w:rsid w:val="00462FDD"/>
    <w:rsid w:val="00465C00"/>
    <w:rsid w:val="004E6B18"/>
    <w:rsid w:val="00517311"/>
    <w:rsid w:val="00517E04"/>
    <w:rsid w:val="00521313"/>
    <w:rsid w:val="00552249"/>
    <w:rsid w:val="00577EA5"/>
    <w:rsid w:val="005A1288"/>
    <w:rsid w:val="005B02CE"/>
    <w:rsid w:val="005C36D1"/>
    <w:rsid w:val="005E279C"/>
    <w:rsid w:val="00602770"/>
    <w:rsid w:val="0060693E"/>
    <w:rsid w:val="00632FEE"/>
    <w:rsid w:val="0068016A"/>
    <w:rsid w:val="006C4E03"/>
    <w:rsid w:val="006D23B4"/>
    <w:rsid w:val="006F1D8F"/>
    <w:rsid w:val="006F7E5D"/>
    <w:rsid w:val="00705BD8"/>
    <w:rsid w:val="00764626"/>
    <w:rsid w:val="00764690"/>
    <w:rsid w:val="0077052E"/>
    <w:rsid w:val="007C193F"/>
    <w:rsid w:val="007D3B03"/>
    <w:rsid w:val="008509D8"/>
    <w:rsid w:val="00851E2A"/>
    <w:rsid w:val="008679A1"/>
    <w:rsid w:val="008B6BC4"/>
    <w:rsid w:val="00950522"/>
    <w:rsid w:val="00971C60"/>
    <w:rsid w:val="009D168C"/>
    <w:rsid w:val="009D4312"/>
    <w:rsid w:val="009E0E39"/>
    <w:rsid w:val="00A20A34"/>
    <w:rsid w:val="00A5472A"/>
    <w:rsid w:val="00A812B8"/>
    <w:rsid w:val="00A8279F"/>
    <w:rsid w:val="00AC30E7"/>
    <w:rsid w:val="00AE0397"/>
    <w:rsid w:val="00AE7F42"/>
    <w:rsid w:val="00B63CC9"/>
    <w:rsid w:val="00B653CA"/>
    <w:rsid w:val="00BA7036"/>
    <w:rsid w:val="00BD47D4"/>
    <w:rsid w:val="00C00129"/>
    <w:rsid w:val="00C071F7"/>
    <w:rsid w:val="00C077C5"/>
    <w:rsid w:val="00C30E79"/>
    <w:rsid w:val="00C3120C"/>
    <w:rsid w:val="00C31725"/>
    <w:rsid w:val="00C44918"/>
    <w:rsid w:val="00C85299"/>
    <w:rsid w:val="00C863D6"/>
    <w:rsid w:val="00C87B6B"/>
    <w:rsid w:val="00CB126D"/>
    <w:rsid w:val="00CC1FF6"/>
    <w:rsid w:val="00CC39B9"/>
    <w:rsid w:val="00CC54A1"/>
    <w:rsid w:val="00CE062E"/>
    <w:rsid w:val="00CE26B5"/>
    <w:rsid w:val="00D06EE2"/>
    <w:rsid w:val="00D322C8"/>
    <w:rsid w:val="00D40BFC"/>
    <w:rsid w:val="00D43E71"/>
    <w:rsid w:val="00D817B7"/>
    <w:rsid w:val="00D8600B"/>
    <w:rsid w:val="00D94BED"/>
    <w:rsid w:val="00DC1A8B"/>
    <w:rsid w:val="00E016AE"/>
    <w:rsid w:val="00E01B72"/>
    <w:rsid w:val="00E14A9F"/>
    <w:rsid w:val="00E31846"/>
    <w:rsid w:val="00E47746"/>
    <w:rsid w:val="00E81BE5"/>
    <w:rsid w:val="00EB6BA3"/>
    <w:rsid w:val="00F15931"/>
    <w:rsid w:val="00F24286"/>
    <w:rsid w:val="00F30712"/>
    <w:rsid w:val="00F65C9C"/>
    <w:rsid w:val="00FA03AE"/>
    <w:rsid w:val="00FC2DF9"/>
    <w:rsid w:val="00FC4BED"/>
    <w:rsid w:val="00FC51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1784ED8"/>
  <w15:chartTrackingRefBased/>
  <w15:docId w15:val="{58EFED13-5A0C-4C87-83DB-42D243DB6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120" w:line="276" w:lineRule="auto"/>
      <w:jc w:val="both"/>
    </w:pPr>
    <w:rPr>
      <w:sz w:val="24"/>
      <w:szCs w:val="24"/>
      <w:lang w:eastAsia="zh-CN"/>
    </w:rPr>
  </w:style>
  <w:style w:type="paragraph" w:styleId="Nadpis1">
    <w:name w:val="heading 1"/>
    <w:basedOn w:val="Normln"/>
    <w:next w:val="Normln"/>
    <w:qFormat/>
    <w:pPr>
      <w:keepNext/>
      <w:keepLines/>
      <w:numPr>
        <w:numId w:val="1"/>
      </w:numPr>
      <w:pBdr>
        <w:top w:val="single" w:sz="8" w:space="3" w:color="000000" w:shadow="1"/>
        <w:left w:val="single" w:sz="8" w:space="4" w:color="000000" w:shadow="1"/>
        <w:bottom w:val="single" w:sz="8" w:space="4" w:color="000000" w:shadow="1"/>
        <w:right w:val="single" w:sz="8" w:space="4" w:color="000000" w:shadow="1"/>
      </w:pBdr>
      <w:tabs>
        <w:tab w:val="left" w:pos="964"/>
      </w:tabs>
      <w:spacing w:before="240" w:line="240" w:lineRule="auto"/>
      <w:ind w:left="964" w:hanging="964"/>
      <w:jc w:val="left"/>
      <w:outlineLvl w:val="0"/>
    </w:pPr>
    <w:rPr>
      <w:b/>
      <w:bCs/>
      <w:sz w:val="32"/>
      <w:szCs w:val="32"/>
    </w:rPr>
  </w:style>
  <w:style w:type="paragraph" w:styleId="Nadpis2">
    <w:name w:val="heading 2"/>
    <w:basedOn w:val="Normln"/>
    <w:next w:val="Normln"/>
    <w:qFormat/>
    <w:pPr>
      <w:keepNext/>
      <w:keepLines/>
      <w:pageBreakBefore/>
      <w:numPr>
        <w:numId w:val="2"/>
      </w:numPr>
      <w:tabs>
        <w:tab w:val="left" w:pos="57"/>
      </w:tabs>
      <w:spacing w:before="240" w:line="240" w:lineRule="auto"/>
      <w:ind w:left="357" w:hanging="357"/>
      <w:jc w:val="right"/>
      <w:outlineLvl w:val="1"/>
    </w:pPr>
    <w:rPr>
      <w:b/>
      <w:bCs/>
      <w:sz w:val="28"/>
      <w:szCs w:val="28"/>
    </w:rPr>
  </w:style>
  <w:style w:type="paragraph" w:styleId="Nadpis3">
    <w:name w:val="heading 3"/>
    <w:basedOn w:val="Normln"/>
    <w:next w:val="Normln"/>
    <w:qFormat/>
    <w:pPr>
      <w:keepNext/>
      <w:keepLines/>
      <w:spacing w:before="200" w:after="0"/>
      <w:outlineLvl w:val="2"/>
    </w:pPr>
    <w:rPr>
      <w:b/>
      <w:bCs/>
    </w:rPr>
  </w:style>
  <w:style w:type="paragraph" w:styleId="Nadpis4">
    <w:name w:val="heading 4"/>
    <w:basedOn w:val="Normln"/>
    <w:next w:val="Normln"/>
    <w:qFormat/>
    <w:pPr>
      <w:keepNext/>
      <w:keepLines/>
      <w:spacing w:before="200" w:after="0"/>
      <w:outlineLvl w:val="3"/>
    </w:pPr>
    <w:rPr>
      <w:rFonts w:ascii="Cambria" w:hAnsi="Cambria" w:cs="Cambria"/>
      <w:b/>
      <w:bCs/>
      <w:i/>
      <w:iCs/>
    </w:rPr>
  </w:style>
  <w:style w:type="paragraph" w:styleId="Nadpis7">
    <w:name w:val="heading 7"/>
    <w:basedOn w:val="Normln"/>
    <w:next w:val="Normln"/>
    <w:qFormat/>
    <w:pPr>
      <w:keepNext/>
      <w:keepLines/>
      <w:spacing w:before="200" w:after="0"/>
      <w:outlineLvl w:val="6"/>
    </w:pPr>
    <w:rPr>
      <w:rFonts w:ascii="Cambria" w:hAnsi="Cambria" w:cs="Cambria"/>
      <w:i/>
      <w:iCs/>
    </w:rPr>
  </w:style>
  <w:style w:type="paragraph" w:styleId="Nadpis8">
    <w:name w:val="heading 8"/>
    <w:basedOn w:val="Normln"/>
    <w:next w:val="Normln"/>
    <w:qFormat/>
    <w:pPr>
      <w:spacing w:before="240" w:after="60"/>
      <w:outlineLvl w:val="7"/>
    </w:pPr>
    <w:rPr>
      <w:rFonts w:ascii="Calibri" w:hAnsi="Calibri" w:cs="Calibri"/>
      <w:i/>
      <w:iCs/>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Times New Roman" w:hAnsi="Times New Roman"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3z0">
    <w:name w:val="WW8Num3z0"/>
    <w:rPr>
      <w:rFonts w:ascii="Tahoma" w:hAnsi="Tahoma" w:cs="Tahoma" w:hint="default"/>
      <w:b w:val="0"/>
      <w:i w:val="0"/>
      <w:sz w:val="20"/>
      <w:szCs w:val="21"/>
    </w:rPr>
  </w:style>
  <w:style w:type="character" w:customStyle="1" w:styleId="WW8Num4z0">
    <w:name w:val="WW8Num4z0"/>
    <w:rPr>
      <w:rFonts w:ascii="Tahoma" w:hAnsi="Tahoma" w:cs="Tahoma" w:hint="default"/>
      <w:b w:val="0"/>
      <w:bCs/>
    </w:rPr>
  </w:style>
  <w:style w:type="character" w:customStyle="1" w:styleId="WW8Num5z0">
    <w:name w:val="WW8Num5z0"/>
    <w:rPr>
      <w:rFonts w:ascii="Tahoma" w:hAnsi="Tahoma" w:cs="Tahoma" w:hint="default"/>
      <w:b w:val="0"/>
      <w:bCs/>
      <w:sz w:val="20"/>
      <w:szCs w:val="21"/>
    </w:rPr>
  </w:style>
  <w:style w:type="character" w:customStyle="1" w:styleId="WW8Num6z0">
    <w:name w:val="WW8Num6z0"/>
    <w:rPr>
      <w:rFonts w:ascii="Tahoma" w:hAnsi="Tahoma" w:cs="Tahoma" w:hint="default"/>
      <w:b w:val="0"/>
      <w:bCs/>
      <w:caps/>
      <w:sz w:val="20"/>
      <w:szCs w:val="21"/>
    </w:rPr>
  </w:style>
  <w:style w:type="character" w:customStyle="1" w:styleId="WW8Num7z0">
    <w:name w:val="WW8Num7z0"/>
    <w:rPr>
      <w:rFonts w:ascii="Tahoma" w:hAnsi="Tahoma" w:cs="Tahoma" w:hint="default"/>
      <w:b w:val="0"/>
      <w:bCs/>
      <w:sz w:val="20"/>
      <w:szCs w:val="21"/>
    </w:rPr>
  </w:style>
  <w:style w:type="character" w:customStyle="1" w:styleId="WW8Num8z0">
    <w:name w:val="WW8Num8z0"/>
    <w:rPr>
      <w:rFonts w:ascii="Symbol" w:hAnsi="Symbol" w:cs="Symbol"/>
      <w:color w:val="auto"/>
    </w:rPr>
  </w:style>
  <w:style w:type="character" w:customStyle="1" w:styleId="WW8Num9z0">
    <w:name w:val="WW8Num9z0"/>
    <w:rPr>
      <w:rFonts w:ascii="Tahoma" w:hAnsi="Tahoma" w:cs="Tahoma" w:hint="default"/>
      <w:b w:val="0"/>
      <w:bCs/>
      <w:sz w:val="20"/>
      <w:szCs w:val="21"/>
    </w:rPr>
  </w:style>
  <w:style w:type="character" w:customStyle="1" w:styleId="WW8Num9z1">
    <w:name w:val="WW8Num9z1"/>
    <w:rPr>
      <w:rFonts w:ascii="Symbol" w:hAnsi="Symbol" w:cs="Symbol"/>
    </w:rPr>
  </w:style>
  <w:style w:type="character" w:customStyle="1" w:styleId="WW8Num10z0">
    <w:name w:val="WW8Num10z0"/>
    <w:rPr>
      <w:rFonts w:ascii="Times New Roman" w:hAnsi="Times New Roman" w:cs="Times New Roman"/>
    </w:rPr>
  </w:style>
  <w:style w:type="character" w:customStyle="1" w:styleId="WW8Num11z0">
    <w:name w:val="WW8Num11z0"/>
    <w:rPr>
      <w:rFonts w:ascii="Tahoma" w:eastAsia="Arial Unicode MS" w:hAnsi="Tahoma" w:cs="Tahoma" w:hint="default"/>
      <w:bCs/>
      <w:sz w:val="20"/>
      <w:szCs w:val="20"/>
    </w:rPr>
  </w:style>
  <w:style w:type="character" w:customStyle="1" w:styleId="WW8Num12z0">
    <w:name w:val="WW8Num12z0"/>
    <w:rPr>
      <w:rFonts w:ascii="Times New Roman" w:hAnsi="Times New Roman" w:cs="Times New Roman"/>
    </w:rPr>
  </w:style>
  <w:style w:type="character" w:customStyle="1" w:styleId="WW8Num13z0">
    <w:name w:val="WW8Num13z0"/>
    <w:rPr>
      <w:rFonts w:ascii="Times New Roman" w:hAnsi="Times New Roman" w:cs="Times New Roman"/>
    </w:rPr>
  </w:style>
  <w:style w:type="character" w:customStyle="1" w:styleId="WW8Num14z0">
    <w:name w:val="WW8Num14z0"/>
    <w:rPr>
      <w:rFonts w:ascii="Tahoma" w:hAnsi="Tahoma" w:cs="Tahoma" w:hint="default"/>
    </w:rPr>
  </w:style>
  <w:style w:type="character" w:customStyle="1" w:styleId="WW8Num14z1">
    <w:name w:val="WW8Num14z1"/>
    <w:rPr>
      <w:rFonts w:ascii="Times New Roman" w:hAnsi="Times New Roman" w:cs="Times New Roman"/>
    </w:rPr>
  </w:style>
  <w:style w:type="character" w:customStyle="1" w:styleId="WW8Num15z0">
    <w:name w:val="WW8Num15z0"/>
  </w:style>
  <w:style w:type="character" w:customStyle="1" w:styleId="WW8Num16z0">
    <w:name w:val="WW8Num16z0"/>
    <w:rPr>
      <w:rFonts w:ascii="Tahoma" w:hAnsi="Tahoma" w:cs="Tahoma"/>
      <w:i w:val="0"/>
      <w:iCs/>
      <w:sz w:val="20"/>
      <w:szCs w:val="21"/>
    </w:rPr>
  </w:style>
  <w:style w:type="character" w:customStyle="1" w:styleId="WW8Num17z0">
    <w:name w:val="WW8Num17z0"/>
    <w:rPr>
      <w:rFonts w:ascii="Times New Roman" w:hAnsi="Times New Roman" w:cs="Times New Roman" w:hint="default"/>
      <w:sz w:val="20"/>
      <w:szCs w:val="20"/>
    </w:rPr>
  </w:style>
  <w:style w:type="character" w:customStyle="1" w:styleId="WW8Num18z0">
    <w:name w:val="WW8Num18z0"/>
    <w:rPr>
      <w:rFonts w:ascii="Tahoma" w:hAnsi="Tahoma" w:cs="Tahoma" w:hint="default"/>
      <w:b w:val="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0">
    <w:name w:val="WW8Num19z0"/>
    <w:rPr>
      <w:rFonts w:ascii="Wingdings" w:hAnsi="Wingdings" w:cs="Wingding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Wingdings" w:hAnsi="Wingdings" w:cs="Wingding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ahoma" w:hAnsi="Tahoma" w:cs="Tahoma"/>
      <w:i w:val="0"/>
      <w:iCs/>
      <w:sz w:val="20"/>
      <w:szCs w:val="21"/>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cs="Arial"/>
      <w:sz w:val="20"/>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eastAsia="Times New Roman" w:hAnsi="Symbol" w:cs="Tahoma"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Tahoma" w:hAnsi="Tahoma" w:cs="Tahoma" w:hint="default"/>
    </w:rPr>
  </w:style>
  <w:style w:type="character" w:customStyle="1" w:styleId="WW8Num25z0">
    <w:name w:val="WW8Num25z0"/>
    <w:rPr>
      <w:rFonts w:ascii="Arial" w:eastAsia="Times New Roman" w:hAnsi="Arial" w:cs="Aria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Wingdings" w:hAnsi="Wingdings" w:cs="Wingding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eastAsia="Times New Roman" w:hAnsi="Times New Roman" w:cs="Times New Roman"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rPr>
      <w:rFonts w:ascii="Tahoma" w:eastAsia="Arial Unicode MS" w:hAnsi="Tahoma" w:cs="Tahoma" w:hint="default"/>
      <w:b w:val="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Wingdings" w:hAnsi="Wingdings" w:cs="Wingding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ahoma" w:eastAsia="Times New Roman" w:hAnsi="Tahoma" w:cs="Tahoma"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ascii="Tahoma" w:eastAsia="Times New Roman" w:hAnsi="Tahoma" w:cs="Tahoma" w:hint="default"/>
      <w:color w:val="auto"/>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ascii="Wingdings" w:hAnsi="Wingdings" w:cs="Wingding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Tahoma" w:eastAsia="Calibri" w:hAnsi="Tahoma" w:cs="Tahoma"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Standardnpsmoodstavce3">
    <w:name w:val="Standardní písmo odstavce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Standardnpsmoodstavce2">
    <w:name w:val="Standardní písmo odstavce2"/>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10z1">
    <w:name w:val="WW8Num10z1"/>
    <w:rPr>
      <w:rFonts w:ascii="Times New Roman" w:hAnsi="Times New Roman" w:cs="Times New Roman"/>
      <w:b w:val="0"/>
      <w:i w:val="0"/>
      <w:color w:val="auto"/>
    </w:rPr>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8Num2z1">
    <w:name w:val="WW8Num2z1"/>
    <w:rPr>
      <w:rFonts w:ascii="Times New Roman" w:hAnsi="Times New Roman" w:cs="Times New Roman"/>
    </w:rPr>
  </w:style>
  <w:style w:type="character" w:customStyle="1" w:styleId="WW8Num8z1">
    <w:name w:val="WW8Num8z1"/>
    <w:rPr>
      <w:rFonts w:ascii="Times New Roman" w:hAnsi="Times New Roman" w:cs="Times New Roman"/>
    </w:rPr>
  </w:style>
  <w:style w:type="character" w:customStyle="1" w:styleId="WW8Num13z1">
    <w:name w:val="WW8Num13z1"/>
    <w:rPr>
      <w:rFonts w:ascii="Times New Roman" w:hAnsi="Times New Roman" w:cs="Times New Roman"/>
    </w:rPr>
  </w:style>
  <w:style w:type="character" w:customStyle="1" w:styleId="Standardnpsmoodstavce1">
    <w:name w:val="Standardní písmo odstavce1"/>
  </w:style>
  <w:style w:type="character" w:customStyle="1" w:styleId="WW8Num24z1">
    <w:name w:val="WW8Num24z1"/>
    <w:rPr>
      <w:rFonts w:ascii="Times New Roman" w:hAnsi="Times New Roman" w:cs="Times New Roman"/>
    </w:rPr>
  </w:style>
  <w:style w:type="character" w:customStyle="1" w:styleId="WW-Absatz-Standardschriftart1111111111111">
    <w:name w:val="WW-Absatz-Standardschriftart1111111111111"/>
  </w:style>
  <w:style w:type="character" w:customStyle="1" w:styleId="WW8Num3z2">
    <w:name w:val="WW8Num3z2"/>
    <w:rPr>
      <w:rFonts w:ascii="Times New Roman" w:hAnsi="Times New Roman" w:cs="Times New Roman"/>
      <w:b w:val="0"/>
      <w:bCs w:val="0"/>
    </w:rPr>
  </w:style>
  <w:style w:type="character" w:customStyle="1" w:styleId="WW8Num3z7">
    <w:name w:val="WW8Num3z7"/>
    <w:rPr>
      <w:rFonts w:ascii="Times New Roman" w:eastAsia="Times New Roman" w:hAnsi="Times New Roman" w:cs="Times New Roman"/>
    </w:rPr>
  </w:style>
  <w:style w:type="character" w:customStyle="1" w:styleId="WW8Num5z1">
    <w:name w:val="WW8Num5z1"/>
    <w:rPr>
      <w:rFonts w:ascii="Calibri" w:hAnsi="Calibri" w:cs="Calibri"/>
    </w:rPr>
  </w:style>
  <w:style w:type="character" w:customStyle="1" w:styleId="WW8Num5z2">
    <w:name w:val="WW8Num5z2"/>
    <w:rPr>
      <w:rFonts w:ascii="Wingdings" w:hAnsi="Wingdings" w:cs="Wingdings"/>
    </w:rPr>
  </w:style>
  <w:style w:type="character" w:customStyle="1" w:styleId="WW8Num5z4">
    <w:name w:val="WW8Num5z4"/>
    <w:rPr>
      <w:rFonts w:ascii="Courier New" w:hAnsi="Courier New" w:cs="Courier New"/>
    </w:rPr>
  </w:style>
  <w:style w:type="character" w:customStyle="1" w:styleId="WW8Num9z2">
    <w:name w:val="WW8Num9z2"/>
    <w:rPr>
      <w:rFonts w:ascii="Wingdings" w:hAnsi="Wingdings" w:cs="Wingdings"/>
    </w:rPr>
  </w:style>
  <w:style w:type="character" w:customStyle="1" w:styleId="WW8Num35z0">
    <w:name w:val="WW8Num35z0"/>
    <w:rPr>
      <w:rFonts w:ascii="Times New Roman" w:hAnsi="Times New Roman" w:cs="Times New Roman"/>
    </w:rPr>
  </w:style>
  <w:style w:type="character" w:customStyle="1" w:styleId="WW8Num36z0">
    <w:name w:val="WW8Num36z0"/>
    <w:rPr>
      <w:rFonts w:ascii="Calibri" w:hAnsi="Calibri" w:cs="Calibri"/>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Times New Roman" w:hAnsi="Times New Roman" w:cs="Times New Roman"/>
      <w:b w:val="0"/>
      <w:bCs w:val="0"/>
      <w:i w:val="0"/>
      <w:iCs w:val="0"/>
      <w:caps w:val="0"/>
      <w:smallCaps w:val="0"/>
      <w:strike w:val="0"/>
      <w:dstrike w:val="0"/>
      <w:vanish w:val="0"/>
      <w:color w:val="auto"/>
      <w:position w:val="0"/>
      <w:sz w:val="24"/>
      <w:szCs w:val="24"/>
      <w:u w:val="none"/>
      <w:vertAlign w:val="baseline"/>
    </w:rPr>
  </w:style>
  <w:style w:type="character" w:customStyle="1" w:styleId="WW8Num37z1">
    <w:name w:val="WW8Num37z1"/>
    <w:rPr>
      <w:rFonts w:ascii="Times New Roman" w:hAnsi="Times New Roman"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ascii="Times New Roman" w:hAnsi="Times New Roman" w:cs="Times New Roman"/>
      <w:b/>
      <w:bCs/>
      <w:i w:val="0"/>
      <w:iCs w:val="0"/>
    </w:rPr>
  </w:style>
  <w:style w:type="character" w:customStyle="1" w:styleId="WW8Num39z1">
    <w:name w:val="WW8Num39z1"/>
    <w:rPr>
      <w:rFonts w:ascii="Times New Roman" w:hAnsi="Times New Roman" w:cs="Times New Roman"/>
    </w:rPr>
  </w:style>
  <w:style w:type="character" w:customStyle="1" w:styleId="WW8Num40z0">
    <w:name w:val="WW8Num40z0"/>
    <w:rPr>
      <w:rFonts w:ascii="Times New Roman" w:hAnsi="Times New Roman" w:cs="Times New Roman"/>
      <w:b w:val="0"/>
      <w:bCs w:val="0"/>
      <w:i w:val="0"/>
      <w:iCs w:val="0"/>
    </w:rPr>
  </w:style>
  <w:style w:type="character" w:customStyle="1" w:styleId="WW8Num40z1">
    <w:name w:val="WW8Num40z1"/>
    <w:rPr>
      <w:rFonts w:ascii="Times New Roman" w:hAnsi="Times New Roman" w:cs="Times New Roman"/>
    </w:rPr>
  </w:style>
  <w:style w:type="character" w:customStyle="1" w:styleId="WW8Num41z0">
    <w:name w:val="WW8Num41z0"/>
    <w:rPr>
      <w:rFonts w:ascii="Times New Roman" w:hAnsi="Times New Roman" w:cs="Times New Roman"/>
      <w:i w:val="0"/>
      <w:iCs w:val="0"/>
      <w:color w:val="auto"/>
    </w:rPr>
  </w:style>
  <w:style w:type="character" w:customStyle="1" w:styleId="WW8Num41z1">
    <w:name w:val="WW8Num41z1"/>
    <w:rPr>
      <w:rFonts w:ascii="Times New Roman" w:hAnsi="Times New Roman" w:cs="Times New Roman"/>
    </w:rPr>
  </w:style>
  <w:style w:type="character" w:customStyle="1" w:styleId="WW8Num42z0">
    <w:name w:val="WW8Num42z0"/>
    <w:rPr>
      <w:rFonts w:ascii="Times New Roman" w:hAnsi="Times New Roman" w:cs="Times New Roman"/>
    </w:rPr>
  </w:style>
  <w:style w:type="character" w:customStyle="1" w:styleId="WW8Num43z0">
    <w:name w:val="WW8Num43z0"/>
    <w:rPr>
      <w:rFonts w:ascii="Times New Roman" w:hAnsi="Times New Roman" w:cs="Times New Roman"/>
    </w:rPr>
  </w:style>
  <w:style w:type="character" w:customStyle="1" w:styleId="WW8Num44z0">
    <w:name w:val="WW8Num44z0"/>
    <w:rPr>
      <w:rFonts w:ascii="Times New Roman" w:hAnsi="Times New Roman" w:cs="Times New Roman"/>
    </w:rPr>
  </w:style>
  <w:style w:type="character" w:customStyle="1" w:styleId="WW8Num45z0">
    <w:name w:val="WW8Num45z0"/>
    <w:rPr>
      <w:rFonts w:ascii="Times New Roman" w:hAnsi="Times New Roman" w:cs="Times New Roman"/>
    </w:rPr>
  </w:style>
  <w:style w:type="character" w:customStyle="1" w:styleId="WW8Num46z0">
    <w:name w:val="WW8Num46z0"/>
    <w:rPr>
      <w:rFonts w:ascii="Times New Roman" w:hAnsi="Times New Roman" w:cs="Times New Roman"/>
      <w:b w:val="0"/>
      <w:bCs w:val="0"/>
      <w:i w:val="0"/>
      <w:iCs w:val="0"/>
      <w:caps w:val="0"/>
      <w:smallCaps w:val="0"/>
      <w:strike w:val="0"/>
      <w:dstrike w:val="0"/>
      <w:vanish w:val="0"/>
      <w:color w:val="000000"/>
      <w:spacing w:val="0"/>
      <w:kern w:val="1"/>
      <w:position w:val="0"/>
      <w:sz w:val="24"/>
      <w:u w:val="none"/>
      <w:vertAlign w:val="baseline"/>
    </w:rPr>
  </w:style>
  <w:style w:type="character" w:customStyle="1" w:styleId="WW8Num46z1">
    <w:name w:val="WW8Num46z1"/>
    <w:rPr>
      <w:rFonts w:ascii="Times New Roman" w:hAnsi="Times New Roman" w:cs="Times New Roman"/>
    </w:rPr>
  </w:style>
  <w:style w:type="character" w:customStyle="1" w:styleId="WW8Num47z0">
    <w:name w:val="WW8Num47z0"/>
    <w:rPr>
      <w:rFonts w:ascii="Times New Roman" w:hAnsi="Times New Roman" w:cs="Times New Roman"/>
    </w:rPr>
  </w:style>
  <w:style w:type="character" w:customStyle="1" w:styleId="WW8Num48z0">
    <w:name w:val="WW8Num48z0"/>
    <w:rPr>
      <w:rFonts w:ascii="Times New Roman" w:hAnsi="Times New Roman" w:cs="Times New Roman"/>
    </w:rPr>
  </w:style>
  <w:style w:type="character" w:customStyle="1" w:styleId="WW8Num49z0">
    <w:name w:val="WW8Num49z0"/>
    <w:rPr>
      <w:rFonts w:ascii="Times New Roman" w:hAnsi="Times New Roman" w:cs="Times New Roman"/>
      <w:b w:val="0"/>
      <w:bCs w:val="0"/>
      <w:i w:val="0"/>
      <w:iCs w:val="0"/>
    </w:rPr>
  </w:style>
  <w:style w:type="character" w:customStyle="1" w:styleId="WW8Num49z1">
    <w:name w:val="WW8Num49z1"/>
    <w:rPr>
      <w:rFonts w:ascii="Times New Roman" w:hAnsi="Times New Roman" w:cs="Times New Roman"/>
    </w:rPr>
  </w:style>
  <w:style w:type="character" w:customStyle="1" w:styleId="WW8Num50z0">
    <w:name w:val="WW8Num50z0"/>
    <w:rPr>
      <w:rFonts w:ascii="Times New Roman" w:eastAsia="Arial Unicode MS" w:hAnsi="Times New Roman" w:cs="Times New Roman"/>
    </w:rPr>
  </w:style>
  <w:style w:type="character" w:customStyle="1" w:styleId="WW8Num50z1">
    <w:name w:val="WW8Num50z1"/>
    <w:rPr>
      <w:rFonts w:ascii="Times New Roman" w:hAnsi="Times New Roman" w:cs="Times New Roman"/>
    </w:rPr>
  </w:style>
  <w:style w:type="character" w:customStyle="1" w:styleId="WW8Num51z0">
    <w:name w:val="WW8Num51z0"/>
    <w:rPr>
      <w:rFonts w:ascii="Times New Roman" w:hAnsi="Times New Roman" w:cs="Times New Roman"/>
      <w:b w:val="0"/>
      <w:bCs w:val="0"/>
      <w:i w:val="0"/>
      <w:iCs w:val="0"/>
      <w:caps w:val="0"/>
      <w:smallCaps w:val="0"/>
      <w:strike w:val="0"/>
      <w:dstrike w:val="0"/>
      <w:vanish w:val="0"/>
      <w:color w:val="auto"/>
      <w:position w:val="0"/>
      <w:sz w:val="24"/>
      <w:szCs w:val="24"/>
      <w:u w:val="none"/>
      <w:vertAlign w:val="baseline"/>
    </w:rPr>
  </w:style>
  <w:style w:type="character" w:customStyle="1" w:styleId="WW8Num51z1">
    <w:name w:val="WW8Num51z1"/>
    <w:rPr>
      <w:rFonts w:ascii="Times New Roman" w:hAnsi="Times New Roman" w:cs="Times New Roman"/>
    </w:rPr>
  </w:style>
  <w:style w:type="character" w:customStyle="1" w:styleId="WW8Num52z0">
    <w:name w:val="WW8Num52z0"/>
    <w:rPr>
      <w:rFonts w:ascii="Times New Roman" w:hAnsi="Times New Roman" w:cs="Times New Roman"/>
      <w:b w:val="0"/>
      <w:bCs w:val="0"/>
      <w:i w:val="0"/>
      <w:iCs w:val="0"/>
      <w:color w:val="auto"/>
    </w:rPr>
  </w:style>
  <w:style w:type="character" w:customStyle="1" w:styleId="WW8Num52z1">
    <w:name w:val="WW8Num52z1"/>
    <w:rPr>
      <w:rFonts w:ascii="Times New Roman" w:hAnsi="Times New Roman" w:cs="Times New Roman"/>
    </w:rPr>
  </w:style>
  <w:style w:type="character" w:customStyle="1" w:styleId="WW8Num53z0">
    <w:name w:val="WW8Num53z0"/>
    <w:rPr>
      <w:rFonts w:ascii="Times New Roman" w:hAnsi="Times New Roman" w:cs="Times New Roman"/>
    </w:rPr>
  </w:style>
  <w:style w:type="character" w:customStyle="1" w:styleId="WW8Num54z0">
    <w:name w:val="WW8Num54z0"/>
    <w:rPr>
      <w:rFonts w:ascii="Times New Roman" w:hAnsi="Times New Roman" w:cs="Times New Roman"/>
    </w:rPr>
  </w:style>
  <w:style w:type="character" w:customStyle="1" w:styleId="WW8Num55z0">
    <w:name w:val="WW8Num55z0"/>
    <w:rPr>
      <w:rFonts w:ascii="Times New Roman" w:hAnsi="Times New Roman" w:cs="Times New Roman"/>
    </w:rPr>
  </w:style>
  <w:style w:type="character" w:customStyle="1" w:styleId="WW8Num56z0">
    <w:name w:val="WW8Num56z0"/>
    <w:rPr>
      <w:rFonts w:ascii="Times New Roman" w:hAnsi="Times New Roman" w:cs="Times New Roman"/>
    </w:rPr>
  </w:style>
  <w:style w:type="character" w:customStyle="1" w:styleId="WW8Num56z1">
    <w:name w:val="WW8Num56z1"/>
    <w:rPr>
      <w:rFonts w:ascii="Symbol" w:hAnsi="Symbol" w:cs="Symbol"/>
    </w:rPr>
  </w:style>
  <w:style w:type="character" w:customStyle="1" w:styleId="WW8Num57z0">
    <w:name w:val="WW8Num57z0"/>
    <w:rPr>
      <w:rFonts w:ascii="Symbol" w:hAnsi="Symbol" w:cs="Symbol"/>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cs="Wingdings"/>
    </w:rPr>
  </w:style>
  <w:style w:type="character" w:customStyle="1" w:styleId="WW8Num58z0">
    <w:name w:val="WW8Num58z0"/>
    <w:rPr>
      <w:rFonts w:ascii="Times New Roman" w:hAnsi="Times New Roman" w:cs="Times New Roman"/>
    </w:rPr>
  </w:style>
  <w:style w:type="character" w:customStyle="1" w:styleId="WW8Num58z1">
    <w:name w:val="WW8Num58z1"/>
    <w:rPr>
      <w:rFonts w:ascii="Times New Roman" w:hAnsi="Times New Roman" w:cs="Times New Roman"/>
      <w:sz w:val="22"/>
      <w:szCs w:val="22"/>
    </w:rPr>
  </w:style>
  <w:style w:type="character" w:customStyle="1" w:styleId="WW8Num59z0">
    <w:name w:val="WW8Num59z0"/>
    <w:rPr>
      <w:rFonts w:ascii="Times New Roman" w:hAnsi="Times New Roman" w:cs="Times New Roman"/>
    </w:rPr>
  </w:style>
  <w:style w:type="character" w:customStyle="1" w:styleId="WW8Num59z1">
    <w:name w:val="WW8Num59z1"/>
    <w:rPr>
      <w:rFonts w:ascii="Times New Roman" w:eastAsia="Times New Roman" w:hAnsi="Times New Roman" w:cs="Times New Roman"/>
    </w:rPr>
  </w:style>
  <w:style w:type="character" w:customStyle="1" w:styleId="WW8Num59z2">
    <w:name w:val="WW8Num59z2"/>
    <w:rPr>
      <w:rFonts w:ascii="Wingdings" w:hAnsi="Wingdings" w:cs="Wingdings"/>
    </w:rPr>
  </w:style>
  <w:style w:type="character" w:customStyle="1" w:styleId="WW8Num59z3">
    <w:name w:val="WW8Num59z3"/>
    <w:rPr>
      <w:rFonts w:ascii="Symbol" w:hAnsi="Symbol" w:cs="Symbol"/>
    </w:rPr>
  </w:style>
  <w:style w:type="character" w:customStyle="1" w:styleId="WW8Num59z4">
    <w:name w:val="WW8Num59z4"/>
    <w:rPr>
      <w:rFonts w:ascii="Courier New" w:hAnsi="Courier New" w:cs="Courier New"/>
    </w:rPr>
  </w:style>
  <w:style w:type="character" w:customStyle="1" w:styleId="WW8Num60z0">
    <w:name w:val="WW8Num60z0"/>
    <w:rPr>
      <w:rFonts w:ascii="Times New Roman" w:hAnsi="Times New Roman" w:cs="Times New Roman"/>
    </w:rPr>
  </w:style>
  <w:style w:type="character" w:customStyle="1" w:styleId="WW8Num61z0">
    <w:name w:val="WW8Num61z0"/>
    <w:rPr>
      <w:rFonts w:ascii="Times New Roman" w:hAnsi="Times New Roman" w:cs="Times New Roman"/>
    </w:rPr>
  </w:style>
  <w:style w:type="character" w:customStyle="1" w:styleId="WW8Num62z0">
    <w:name w:val="WW8Num62z0"/>
    <w:rPr>
      <w:rFonts w:ascii="Symbol" w:hAnsi="Symbol" w:cs="Symbol"/>
    </w:rPr>
  </w:style>
  <w:style w:type="character" w:customStyle="1" w:styleId="WW8Num62z1">
    <w:name w:val="WW8Num62z1"/>
    <w:rPr>
      <w:rFonts w:ascii="Times New Roman" w:hAnsi="Times New Roman" w:cs="Times New Roman"/>
    </w:rPr>
  </w:style>
  <w:style w:type="character" w:customStyle="1" w:styleId="WW8Num63z0">
    <w:name w:val="WW8Num63z0"/>
    <w:rPr>
      <w:rFonts w:ascii="Symbol" w:hAnsi="Symbol" w:cs="Symbol"/>
    </w:rPr>
  </w:style>
  <w:style w:type="character" w:customStyle="1" w:styleId="WW8Num63z1">
    <w:name w:val="WW8Num63z1"/>
    <w:rPr>
      <w:rFonts w:ascii="Courier New" w:hAnsi="Courier New" w:cs="Courier New"/>
    </w:rPr>
  </w:style>
  <w:style w:type="character" w:customStyle="1" w:styleId="WW8Num63z2">
    <w:name w:val="WW8Num63z2"/>
    <w:rPr>
      <w:rFonts w:ascii="Wingdings" w:hAnsi="Wingdings" w:cs="Wingdings"/>
    </w:rPr>
  </w:style>
  <w:style w:type="character" w:customStyle="1" w:styleId="WW8Num64z0">
    <w:name w:val="WW8Num64z0"/>
    <w:rPr>
      <w:rFonts w:ascii="Times New Roman" w:hAnsi="Times New Roman" w:cs="Times New Roman"/>
    </w:rPr>
  </w:style>
  <w:style w:type="character" w:customStyle="1" w:styleId="WW8NumSt57z0">
    <w:name w:val="WW8NumSt57z0"/>
    <w:rPr>
      <w:rFonts w:ascii="Calibri" w:hAnsi="Calibri" w:cs="Calibri"/>
    </w:rPr>
  </w:style>
  <w:style w:type="character" w:customStyle="1" w:styleId="WW-Standardnpsmoodstavce">
    <w:name w:val="WW-Standardní písmo odstavce"/>
  </w:style>
  <w:style w:type="character" w:customStyle="1" w:styleId="Heading1Char">
    <w:name w:val="Heading 1 Char"/>
    <w:rPr>
      <w:rFonts w:ascii="Times New Roman" w:hAnsi="Times New Roman" w:cs="Times New Roman"/>
      <w:b/>
      <w:bCs/>
      <w:sz w:val="28"/>
      <w:szCs w:val="28"/>
      <w:lang w:val="x-none"/>
    </w:rPr>
  </w:style>
  <w:style w:type="character" w:customStyle="1" w:styleId="Heading2Char">
    <w:name w:val="Heading 2 Char"/>
    <w:rPr>
      <w:rFonts w:ascii="Times New Roman" w:hAnsi="Times New Roman" w:cs="Times New Roman"/>
      <w:b/>
      <w:bCs/>
      <w:sz w:val="26"/>
      <w:szCs w:val="26"/>
      <w:lang w:val="x-none"/>
    </w:rPr>
  </w:style>
  <w:style w:type="character" w:customStyle="1" w:styleId="Heading3Char">
    <w:name w:val="Heading 3 Char"/>
    <w:rPr>
      <w:rFonts w:ascii="Times New Roman" w:hAnsi="Times New Roman" w:cs="Times New Roman"/>
      <w:b/>
      <w:bCs/>
      <w:color w:val="auto"/>
      <w:sz w:val="24"/>
      <w:szCs w:val="24"/>
    </w:rPr>
  </w:style>
  <w:style w:type="character" w:customStyle="1" w:styleId="Heading4Char">
    <w:name w:val="Heading 4 Char"/>
    <w:rPr>
      <w:rFonts w:ascii="Cambria" w:hAnsi="Cambria" w:cs="Cambria"/>
      <w:b/>
      <w:bCs/>
      <w:i/>
      <w:iCs/>
      <w:color w:val="auto"/>
      <w:sz w:val="22"/>
      <w:szCs w:val="22"/>
      <w:lang w:val="x-none"/>
    </w:rPr>
  </w:style>
  <w:style w:type="character" w:customStyle="1" w:styleId="Heading7Char">
    <w:name w:val="Heading 7 Char"/>
    <w:rPr>
      <w:rFonts w:ascii="Cambria" w:hAnsi="Cambria" w:cs="Cambria"/>
      <w:i/>
      <w:iCs/>
      <w:color w:val="auto"/>
      <w:sz w:val="22"/>
      <w:szCs w:val="22"/>
      <w:lang w:val="x-none"/>
    </w:rPr>
  </w:style>
  <w:style w:type="character" w:customStyle="1" w:styleId="TitleChar">
    <w:name w:val="Title Char"/>
    <w:rPr>
      <w:rFonts w:ascii="Times New Roman" w:hAnsi="Times New Roman" w:cs="Times New Roman"/>
      <w:b/>
      <w:bCs/>
      <w:caps/>
      <w:spacing w:val="5"/>
      <w:kern w:val="1"/>
      <w:sz w:val="52"/>
      <w:szCs w:val="52"/>
    </w:rPr>
  </w:style>
  <w:style w:type="character" w:customStyle="1" w:styleId="SubtitleChar">
    <w:name w:val="Subtitle Char"/>
    <w:rPr>
      <w:rFonts w:ascii="Times New Roman" w:hAnsi="Times New Roman" w:cs="Times New Roman"/>
      <w:i/>
      <w:iCs/>
      <w:spacing w:val="15"/>
      <w:sz w:val="24"/>
      <w:szCs w:val="24"/>
    </w:rPr>
  </w:style>
  <w:style w:type="character" w:customStyle="1" w:styleId="BalloonTextChar">
    <w:name w:val="Balloon Text Char"/>
    <w:rPr>
      <w:rFonts w:ascii="Tahoma" w:hAnsi="Tahoma" w:cs="Tahoma"/>
      <w:sz w:val="16"/>
      <w:szCs w:val="16"/>
    </w:rPr>
  </w:style>
  <w:style w:type="character" w:customStyle="1" w:styleId="NzevVZChar">
    <w:name w:val="Název VZ Char"/>
    <w:rPr>
      <w:b/>
      <w:bCs/>
      <w:sz w:val="36"/>
      <w:szCs w:val="36"/>
    </w:rPr>
  </w:style>
  <w:style w:type="character" w:styleId="Hypertextovodkaz">
    <w:name w:val="Hyperlink"/>
    <w:rPr>
      <w:rFonts w:ascii="Times New Roman" w:hAnsi="Times New Roman" w:cs="Times New Roman"/>
      <w:color w:val="0000FF"/>
      <w:u w:val="single"/>
    </w:rPr>
  </w:style>
  <w:style w:type="character" w:customStyle="1" w:styleId="HeaderChar">
    <w:name w:val="Header Char"/>
    <w:rPr>
      <w:rFonts w:ascii="Times New Roman" w:hAnsi="Times New Roman" w:cs="Times New Roman"/>
      <w:sz w:val="24"/>
      <w:szCs w:val="24"/>
    </w:rPr>
  </w:style>
  <w:style w:type="character" w:customStyle="1" w:styleId="lovnChar">
    <w:name w:val="Číšlování Char"/>
    <w:rPr>
      <w:sz w:val="24"/>
      <w:szCs w:val="24"/>
    </w:rPr>
  </w:style>
  <w:style w:type="character" w:customStyle="1" w:styleId="FooterChar">
    <w:name w:val="Footer Char"/>
    <w:rPr>
      <w:rFonts w:ascii="Times New Roman" w:hAnsi="Times New Roman" w:cs="Times New Roman"/>
      <w:sz w:val="24"/>
      <w:szCs w:val="24"/>
    </w:rPr>
  </w:style>
  <w:style w:type="character" w:customStyle="1" w:styleId="OPlnkyChar">
    <w:name w:val="OP články Char"/>
    <w:rPr>
      <w:b/>
      <w:bCs/>
      <w:sz w:val="22"/>
      <w:szCs w:val="22"/>
      <w:lang w:val="x-none"/>
    </w:rPr>
  </w:style>
  <w:style w:type="character" w:customStyle="1" w:styleId="NadpisplohyChar">
    <w:name w:val="Nadpis přílohy Char"/>
    <w:rPr>
      <w:b/>
      <w:bCs/>
      <w:sz w:val="48"/>
      <w:szCs w:val="48"/>
    </w:rPr>
  </w:style>
  <w:style w:type="character" w:customStyle="1" w:styleId="Zstupntext1">
    <w:name w:val="Zástupný text1"/>
    <w:rPr>
      <w:rFonts w:ascii="Times New Roman" w:hAnsi="Times New Roman" w:cs="Times New Roman"/>
      <w:color w:val="808080"/>
    </w:rPr>
  </w:style>
  <w:style w:type="character" w:customStyle="1" w:styleId="PlainTextChar">
    <w:name w:val="Plain Text Char"/>
    <w:rPr>
      <w:rFonts w:ascii="Consolas" w:hAnsi="Consolas" w:cs="Consolas"/>
      <w:sz w:val="21"/>
      <w:szCs w:val="21"/>
    </w:rPr>
  </w:style>
  <w:style w:type="character" w:customStyle="1" w:styleId="Odkaznakoment1">
    <w:name w:val="Odkaz na komentář1"/>
    <w:rPr>
      <w:rFonts w:ascii="Times New Roman" w:hAnsi="Times New Roman" w:cs="Times New Roman"/>
      <w:sz w:val="16"/>
      <w:szCs w:val="16"/>
    </w:rPr>
  </w:style>
  <w:style w:type="character" w:customStyle="1" w:styleId="CommentTextChar">
    <w:name w:val="Comment Text Char"/>
    <w:rPr>
      <w:rFonts w:ascii="Times New Roman" w:hAnsi="Times New Roman" w:cs="Times New Roman"/>
      <w:lang w:val="x-none"/>
    </w:rPr>
  </w:style>
  <w:style w:type="character" w:customStyle="1" w:styleId="CommentSubjectChar">
    <w:name w:val="Comment Subject Char"/>
    <w:rPr>
      <w:rFonts w:ascii="Times New Roman" w:hAnsi="Times New Roman" w:cs="Times New Roman"/>
      <w:b/>
      <w:bCs/>
      <w:lang w:val="x-none"/>
    </w:rPr>
  </w:style>
  <w:style w:type="character" w:customStyle="1" w:styleId="BodyTextIndentChar">
    <w:name w:val="Body Text Indent Char"/>
    <w:rPr>
      <w:rFonts w:ascii="Times New Roman" w:hAnsi="Times New Roman" w:cs="Times New Roman"/>
      <w:sz w:val="24"/>
      <w:szCs w:val="24"/>
    </w:rPr>
  </w:style>
  <w:style w:type="character" w:styleId="slostrnky">
    <w:name w:val="page number"/>
    <w:rPr>
      <w:rFonts w:ascii="Times New Roman" w:hAnsi="Times New Roman" w:cs="Times New Roman"/>
    </w:rPr>
  </w:style>
  <w:style w:type="character" w:customStyle="1" w:styleId="BodyText2Char">
    <w:name w:val="Body Text 2 Char"/>
    <w:rPr>
      <w:rFonts w:ascii="Times New Roman" w:hAnsi="Times New Roman" w:cs="Times New Roman"/>
      <w:sz w:val="24"/>
      <w:szCs w:val="24"/>
    </w:rPr>
  </w:style>
  <w:style w:type="character" w:styleId="Siln">
    <w:name w:val="Strong"/>
    <w:qFormat/>
    <w:rPr>
      <w:rFonts w:ascii="Times New Roman" w:hAnsi="Times New Roman" w:cs="Times New Roman"/>
      <w:b/>
      <w:bCs/>
    </w:rPr>
  </w:style>
  <w:style w:type="character" w:customStyle="1" w:styleId="FootnoteTextChar">
    <w:name w:val="Footnote Text Char"/>
    <w:rPr>
      <w:rFonts w:ascii="Times New Roman" w:hAnsi="Times New Roman" w:cs="Times New Roman"/>
      <w:sz w:val="20"/>
      <w:szCs w:val="20"/>
      <w:lang w:val="x-none"/>
    </w:rPr>
  </w:style>
  <w:style w:type="character" w:customStyle="1" w:styleId="Znakypropoznmkupodarou">
    <w:name w:val="Znaky pro poznámku pod čarou"/>
    <w:rPr>
      <w:rFonts w:ascii="Times New Roman" w:hAnsi="Times New Roman" w:cs="Times New Roman"/>
      <w:vertAlign w:val="superscript"/>
    </w:rPr>
  </w:style>
  <w:style w:type="character" w:customStyle="1" w:styleId="EndnoteTextChar">
    <w:name w:val="Endnote Text Char"/>
    <w:rPr>
      <w:rFonts w:ascii="Times New Roman" w:hAnsi="Times New Roman" w:cs="Times New Roman"/>
      <w:lang w:val="x-none"/>
    </w:rPr>
  </w:style>
  <w:style w:type="character" w:customStyle="1" w:styleId="Znakyprovysvtlivky">
    <w:name w:val="Znaky pro vysvětlivky"/>
    <w:rPr>
      <w:rFonts w:ascii="Times New Roman" w:hAnsi="Times New Roman" w:cs="Times New Roman"/>
      <w:vertAlign w:val="superscript"/>
    </w:rPr>
  </w:style>
  <w:style w:type="character" w:customStyle="1" w:styleId="BodyTextChar">
    <w:name w:val="Body Text Char"/>
    <w:rPr>
      <w:rFonts w:ascii="Times New Roman" w:hAnsi="Times New Roman" w:cs="Times New Roman"/>
      <w:sz w:val="22"/>
      <w:szCs w:val="22"/>
      <w:lang w:val="x-none"/>
    </w:rPr>
  </w:style>
  <w:style w:type="character" w:customStyle="1" w:styleId="slovanodstavectextuChar">
    <w:name w:val="Číslovaný odstavec textu Char"/>
    <w:rPr>
      <w:rFonts w:ascii="Calibri" w:hAnsi="Calibri" w:cs="Calibri"/>
      <w:sz w:val="22"/>
      <w:szCs w:val="22"/>
      <w:lang w:val="x-none"/>
    </w:rPr>
  </w:style>
  <w:style w:type="character" w:customStyle="1" w:styleId="BodyText3Char">
    <w:name w:val="Body Text 3 Char"/>
    <w:rPr>
      <w:rFonts w:ascii="Times New Roman" w:hAnsi="Times New Roman" w:cs="Times New Roman"/>
      <w:sz w:val="16"/>
      <w:szCs w:val="16"/>
      <w:lang w:val="x-none"/>
    </w:rPr>
  </w:style>
  <w:style w:type="character" w:customStyle="1" w:styleId="KurzvatextChar">
    <w:name w:val="Kurzíva text Char"/>
    <w:rPr>
      <w:rFonts w:ascii="Arial" w:hAnsi="Arial" w:cs="Arial"/>
      <w:i/>
      <w:iCs/>
      <w:sz w:val="24"/>
      <w:szCs w:val="24"/>
      <w:lang w:val="cs-CZ" w:eastAsia="cs-CZ"/>
    </w:rPr>
  </w:style>
  <w:style w:type="character" w:customStyle="1" w:styleId="Zvraznn">
    <w:name w:val="Zvýraznění"/>
    <w:qFormat/>
    <w:rPr>
      <w:rFonts w:ascii="Times New Roman" w:hAnsi="Times New Roman" w:cs="Times New Roman"/>
      <w:i/>
      <w:iCs/>
    </w:rPr>
  </w:style>
  <w:style w:type="character" w:customStyle="1" w:styleId="Star">
    <w:name w:val="Staré"/>
    <w:rPr>
      <w:strike/>
    </w:rPr>
  </w:style>
  <w:style w:type="character" w:customStyle="1" w:styleId="FontStyle40">
    <w:name w:val="Font Style40"/>
    <w:rPr>
      <w:rFonts w:ascii="Calibri" w:hAnsi="Calibri" w:cs="Calibri"/>
      <w:sz w:val="22"/>
      <w:szCs w:val="22"/>
    </w:rPr>
  </w:style>
  <w:style w:type="character" w:customStyle="1" w:styleId="FontStyle23">
    <w:name w:val="Font Style23"/>
    <w:rPr>
      <w:rFonts w:ascii="Calibri" w:hAnsi="Calibri" w:cs="Calibri"/>
      <w:b/>
      <w:bCs/>
      <w:sz w:val="26"/>
      <w:szCs w:val="26"/>
    </w:rPr>
  </w:style>
  <w:style w:type="character" w:customStyle="1" w:styleId="FontStyle27">
    <w:name w:val="Font Style27"/>
    <w:rPr>
      <w:rFonts w:ascii="Calibri" w:hAnsi="Calibri" w:cs="Calibri"/>
      <w:i/>
      <w:iCs/>
      <w:sz w:val="22"/>
      <w:szCs w:val="22"/>
    </w:rPr>
  </w:style>
  <w:style w:type="character" w:customStyle="1" w:styleId="FontStyle33">
    <w:name w:val="Font Style33"/>
    <w:rPr>
      <w:rFonts w:ascii="Calibri" w:hAnsi="Calibri" w:cs="Calibri"/>
      <w:i/>
      <w:iCs/>
      <w:sz w:val="22"/>
      <w:szCs w:val="22"/>
    </w:rPr>
  </w:style>
  <w:style w:type="character" w:customStyle="1" w:styleId="FontStyle42">
    <w:name w:val="Font Style42"/>
    <w:rPr>
      <w:rFonts w:ascii="Calibri" w:hAnsi="Calibri" w:cs="Calibri"/>
      <w:smallCaps/>
      <w:spacing w:val="-10"/>
      <w:sz w:val="22"/>
      <w:szCs w:val="22"/>
    </w:rPr>
  </w:style>
  <w:style w:type="character" w:customStyle="1" w:styleId="BodyTextIndent2Char">
    <w:name w:val="Body Text Indent 2 Char"/>
    <w:rPr>
      <w:rFonts w:ascii="Times New Roman" w:hAnsi="Times New Roman" w:cs="Times New Roman"/>
      <w:sz w:val="24"/>
      <w:szCs w:val="24"/>
      <w:lang w:val="x-none"/>
    </w:rPr>
  </w:style>
  <w:style w:type="character" w:customStyle="1" w:styleId="TextbublinyChar">
    <w:name w:val="Text bubliny Char"/>
    <w:rPr>
      <w:rFonts w:ascii="Tahoma" w:hAnsi="Tahoma" w:cs="Tahoma"/>
      <w:sz w:val="16"/>
      <w:szCs w:val="16"/>
      <w:lang w:eastAsia="zh-CN"/>
    </w:rPr>
  </w:style>
  <w:style w:type="character" w:customStyle="1" w:styleId="TextkomenteChar">
    <w:name w:val="Text komentáře Char"/>
    <w:rPr>
      <w:lang w:eastAsia="zh-CN"/>
    </w:rPr>
  </w:style>
  <w:style w:type="character" w:customStyle="1" w:styleId="PedmtkomenteChar">
    <w:name w:val="Předmět komentáře Char"/>
    <w:rPr>
      <w:b/>
      <w:bCs/>
      <w:lang w:eastAsia="zh-CN"/>
    </w:rPr>
  </w:style>
  <w:style w:type="character" w:customStyle="1" w:styleId="Znakapoznmky">
    <w:name w:val="Značka poznámky"/>
    <w:rPr>
      <w:rFonts w:ascii="Times New Roman" w:hAnsi="Times New Roman" w:cs="Times New Roman"/>
      <w:sz w:val="16"/>
      <w:szCs w:val="16"/>
    </w:rPr>
  </w:style>
  <w:style w:type="character" w:customStyle="1" w:styleId="Odrky">
    <w:name w:val="Odrážky"/>
    <w:rPr>
      <w:rFonts w:ascii="OpenSymbol" w:eastAsia="OpenSymbol" w:hAnsi="OpenSymbol" w:cs="OpenSymbol"/>
    </w:rPr>
  </w:style>
  <w:style w:type="character" w:customStyle="1" w:styleId="Odkaznakoment2">
    <w:name w:val="Odkaz na komentář2"/>
    <w:rPr>
      <w:sz w:val="16"/>
      <w:szCs w:val="16"/>
    </w:rPr>
  </w:style>
  <w:style w:type="character" w:customStyle="1" w:styleId="TextkomenteChar1">
    <w:name w:val="Text komentáře Char1"/>
    <w:rPr>
      <w:lang w:eastAsia="zh-CN"/>
    </w:rPr>
  </w:style>
  <w:style w:type="character" w:customStyle="1" w:styleId="Odkaznakoment3">
    <w:name w:val="Odkaz na komentář3"/>
    <w:rPr>
      <w:sz w:val="16"/>
      <w:szCs w:val="16"/>
    </w:rPr>
  </w:style>
  <w:style w:type="character" w:customStyle="1" w:styleId="TextkomenteChar2">
    <w:name w:val="Text komentáře Char2"/>
    <w:rPr>
      <w:lang w:eastAsia="zh-CN"/>
    </w:rPr>
  </w:style>
  <w:style w:type="character" w:customStyle="1" w:styleId="Nadpis8Char">
    <w:name w:val="Nadpis 8 Char"/>
    <w:rPr>
      <w:rFonts w:ascii="Calibri" w:eastAsia="Times New Roman" w:hAnsi="Calibri" w:cs="Times New Roman"/>
      <w:i/>
      <w:iCs/>
      <w:sz w:val="24"/>
      <w:szCs w:val="24"/>
      <w:lang w:eastAsia="zh-CN"/>
    </w:rPr>
  </w:style>
  <w:style w:type="character" w:customStyle="1" w:styleId="OdstavecseseznamemChar">
    <w:name w:val="Odstavec se seznamem Char"/>
    <w:rPr>
      <w:sz w:val="22"/>
    </w:rPr>
  </w:style>
  <w:style w:type="character" w:customStyle="1" w:styleId="ProsttextChar">
    <w:name w:val="Prostý text Char"/>
    <w:rPr>
      <w:rFonts w:ascii="Arial" w:hAnsi="Arial" w:cs="Courier New"/>
      <w:sz w:val="24"/>
      <w:szCs w:val="24"/>
    </w:rPr>
  </w:style>
  <w:style w:type="paragraph" w:customStyle="1" w:styleId="Nadpis">
    <w:name w:val="Nadpis"/>
    <w:basedOn w:val="Normln"/>
    <w:next w:val="Normln"/>
    <w:pPr>
      <w:spacing w:line="240" w:lineRule="auto"/>
      <w:jc w:val="center"/>
    </w:pPr>
    <w:rPr>
      <w:b/>
      <w:bCs/>
      <w:caps/>
      <w:spacing w:val="5"/>
      <w:kern w:val="1"/>
      <w:sz w:val="52"/>
      <w:szCs w:val="52"/>
    </w:rPr>
  </w:style>
  <w:style w:type="paragraph" w:styleId="Zkladntext">
    <w:name w:val="Body Text"/>
    <w:basedOn w:val="Normln"/>
  </w:style>
  <w:style w:type="paragraph" w:styleId="Seznam">
    <w:name w:val="List"/>
    <w:basedOn w:val="Zkladntext"/>
    <w:rPr>
      <w:rFonts w:cs="Mangal"/>
    </w:rPr>
  </w:style>
  <w:style w:type="paragraph" w:styleId="Titulek">
    <w:name w:val="caption"/>
    <w:basedOn w:val="Normln"/>
    <w:qFormat/>
    <w:pPr>
      <w:suppressLineNumbers/>
      <w:spacing w:before="120"/>
    </w:pPr>
    <w:rPr>
      <w:rFonts w:cs="Arial"/>
      <w:i/>
      <w:iCs/>
    </w:rPr>
  </w:style>
  <w:style w:type="paragraph" w:customStyle="1" w:styleId="Rejstk">
    <w:name w:val="Rejstřík"/>
    <w:basedOn w:val="Normln"/>
    <w:pPr>
      <w:suppressLineNumbers/>
    </w:pPr>
    <w:rPr>
      <w:rFonts w:cs="Mangal"/>
    </w:rPr>
  </w:style>
  <w:style w:type="paragraph" w:customStyle="1" w:styleId="Titulek3">
    <w:name w:val="Titulek3"/>
    <w:basedOn w:val="Normln"/>
    <w:pPr>
      <w:suppressLineNumbers/>
      <w:spacing w:before="120"/>
    </w:pPr>
    <w:rPr>
      <w:rFonts w:cs="Mangal"/>
      <w:i/>
      <w:iCs/>
    </w:rPr>
  </w:style>
  <w:style w:type="paragraph" w:customStyle="1" w:styleId="Titulek2">
    <w:name w:val="Titulek2"/>
    <w:basedOn w:val="Normln"/>
    <w:pPr>
      <w:suppressLineNumbers/>
      <w:spacing w:before="120"/>
    </w:pPr>
    <w:rPr>
      <w:rFonts w:cs="Mangal"/>
      <w:i/>
      <w:iCs/>
    </w:rPr>
  </w:style>
  <w:style w:type="paragraph" w:customStyle="1" w:styleId="Titulek1">
    <w:name w:val="Titulek1"/>
    <w:basedOn w:val="Normln"/>
    <w:pPr>
      <w:suppressLineNumbers/>
      <w:spacing w:before="120"/>
    </w:pPr>
    <w:rPr>
      <w:rFonts w:cs="Mangal"/>
      <w:i/>
      <w:iCs/>
    </w:rPr>
  </w:style>
  <w:style w:type="paragraph" w:customStyle="1" w:styleId="Podtitul">
    <w:name w:val="Podtitul"/>
    <w:basedOn w:val="Normln"/>
    <w:next w:val="Normln"/>
    <w:qFormat/>
    <w:pPr>
      <w:spacing w:before="120" w:line="240" w:lineRule="auto"/>
      <w:jc w:val="center"/>
    </w:pPr>
    <w:rPr>
      <w:i/>
      <w:iCs/>
      <w:spacing w:val="15"/>
    </w:rPr>
  </w:style>
  <w:style w:type="paragraph" w:customStyle="1" w:styleId="NzevVZ">
    <w:name w:val="Název VZ"/>
    <w:basedOn w:val="Normln"/>
    <w:pPr>
      <w:pBdr>
        <w:top w:val="single" w:sz="8" w:space="4" w:color="000000" w:shadow="1"/>
        <w:left w:val="single" w:sz="8" w:space="4" w:color="000000" w:shadow="1"/>
        <w:bottom w:val="single" w:sz="8" w:space="4" w:color="000000" w:shadow="1"/>
        <w:right w:val="single" w:sz="8" w:space="4" w:color="000000" w:shadow="1"/>
      </w:pBdr>
      <w:spacing w:before="360"/>
      <w:jc w:val="center"/>
    </w:pPr>
    <w:rPr>
      <w:b/>
      <w:bCs/>
      <w:sz w:val="36"/>
      <w:szCs w:val="36"/>
    </w:rPr>
  </w:style>
  <w:style w:type="paragraph" w:customStyle="1" w:styleId="Textbubliny1">
    <w:name w:val="Text bubliny1"/>
    <w:basedOn w:val="Normln"/>
    <w:pPr>
      <w:spacing w:after="0" w:line="240" w:lineRule="auto"/>
    </w:pPr>
    <w:rPr>
      <w:rFonts w:ascii="Tahoma" w:hAnsi="Tahoma" w:cs="Tahoma"/>
      <w:sz w:val="16"/>
      <w:szCs w:val="16"/>
    </w:rPr>
  </w:style>
  <w:style w:type="paragraph" w:customStyle="1" w:styleId="Nadpisobsahu1">
    <w:name w:val="Nadpis obsahu1"/>
    <w:basedOn w:val="Nadpis1"/>
    <w:next w:val="Normln"/>
    <w:pPr>
      <w:numPr>
        <w:numId w:val="0"/>
      </w:numPr>
      <w:pBdr>
        <w:top w:val="none" w:sz="0" w:space="0" w:color="000000"/>
        <w:left w:val="none" w:sz="0" w:space="0" w:color="000000"/>
        <w:bottom w:val="none" w:sz="0" w:space="0" w:color="000000"/>
        <w:right w:val="none" w:sz="0" w:space="0" w:color="000000"/>
      </w:pBdr>
      <w:spacing w:before="480" w:after="0" w:line="276" w:lineRule="auto"/>
    </w:pPr>
    <w:rPr>
      <w:sz w:val="28"/>
      <w:szCs w:val="28"/>
    </w:rPr>
  </w:style>
  <w:style w:type="paragraph" w:styleId="Obsah1">
    <w:name w:val="toc 1"/>
    <w:basedOn w:val="Normln"/>
    <w:next w:val="Normln"/>
    <w:pPr>
      <w:tabs>
        <w:tab w:val="left" w:pos="1540"/>
        <w:tab w:val="right" w:leader="dot" w:pos="9062"/>
      </w:tabs>
      <w:spacing w:after="100"/>
    </w:pPr>
  </w:style>
  <w:style w:type="paragraph" w:customStyle="1" w:styleId="lovn">
    <w:name w:val="Číšlování"/>
    <w:basedOn w:val="Normln"/>
    <w:pPr>
      <w:tabs>
        <w:tab w:val="left" w:pos="397"/>
      </w:tabs>
    </w:pPr>
  </w:style>
  <w:style w:type="paragraph" w:styleId="Zhlav">
    <w:name w:val="header"/>
    <w:basedOn w:val="Normln"/>
    <w:pPr>
      <w:tabs>
        <w:tab w:val="center" w:pos="4536"/>
        <w:tab w:val="right" w:pos="9072"/>
      </w:tabs>
      <w:spacing w:after="0" w:line="240" w:lineRule="auto"/>
    </w:pPr>
  </w:style>
  <w:style w:type="paragraph" w:styleId="Zpat">
    <w:name w:val="footer"/>
    <w:basedOn w:val="Normln"/>
    <w:pPr>
      <w:tabs>
        <w:tab w:val="center" w:pos="4536"/>
        <w:tab w:val="right" w:pos="9072"/>
      </w:tabs>
      <w:spacing w:after="0" w:line="240" w:lineRule="auto"/>
    </w:pPr>
  </w:style>
  <w:style w:type="paragraph" w:customStyle="1" w:styleId="Odstavecseseznamem1">
    <w:name w:val="Odstavec se seznamem1"/>
    <w:basedOn w:val="Normln"/>
    <w:pPr>
      <w:ind w:left="720"/>
    </w:pPr>
  </w:style>
  <w:style w:type="paragraph" w:styleId="Obsah2">
    <w:name w:val="toc 2"/>
    <w:basedOn w:val="Normln"/>
    <w:next w:val="Normln"/>
    <w:pPr>
      <w:spacing w:after="100"/>
      <w:ind w:left="240"/>
    </w:pPr>
  </w:style>
  <w:style w:type="paragraph" w:styleId="Obsah3">
    <w:name w:val="toc 3"/>
    <w:basedOn w:val="Normln"/>
    <w:next w:val="Normln"/>
    <w:pPr>
      <w:spacing w:after="100"/>
      <w:ind w:left="440"/>
      <w:jc w:val="left"/>
    </w:pPr>
    <w:rPr>
      <w:sz w:val="22"/>
      <w:szCs w:val="22"/>
    </w:rPr>
  </w:style>
  <w:style w:type="paragraph" w:styleId="Obsah4">
    <w:name w:val="toc 4"/>
    <w:basedOn w:val="Normln"/>
    <w:next w:val="Normln"/>
    <w:pPr>
      <w:spacing w:after="100"/>
      <w:ind w:left="660"/>
      <w:jc w:val="left"/>
    </w:pPr>
    <w:rPr>
      <w:sz w:val="22"/>
      <w:szCs w:val="22"/>
    </w:rPr>
  </w:style>
  <w:style w:type="paragraph" w:styleId="Obsah5">
    <w:name w:val="toc 5"/>
    <w:basedOn w:val="Normln"/>
    <w:next w:val="Normln"/>
    <w:pPr>
      <w:spacing w:after="100"/>
      <w:ind w:left="880"/>
      <w:jc w:val="left"/>
    </w:pPr>
    <w:rPr>
      <w:sz w:val="22"/>
      <w:szCs w:val="22"/>
    </w:rPr>
  </w:style>
  <w:style w:type="paragraph" w:styleId="Obsah6">
    <w:name w:val="toc 6"/>
    <w:basedOn w:val="Normln"/>
    <w:next w:val="Normln"/>
    <w:pPr>
      <w:spacing w:after="100"/>
      <w:ind w:left="1100"/>
      <w:jc w:val="left"/>
    </w:pPr>
    <w:rPr>
      <w:sz w:val="22"/>
      <w:szCs w:val="22"/>
    </w:rPr>
  </w:style>
  <w:style w:type="paragraph" w:styleId="Obsah7">
    <w:name w:val="toc 7"/>
    <w:basedOn w:val="Normln"/>
    <w:next w:val="Normln"/>
    <w:pPr>
      <w:spacing w:after="100"/>
      <w:ind w:left="1320"/>
      <w:jc w:val="left"/>
    </w:pPr>
    <w:rPr>
      <w:sz w:val="22"/>
      <w:szCs w:val="22"/>
    </w:rPr>
  </w:style>
  <w:style w:type="paragraph" w:styleId="Obsah8">
    <w:name w:val="toc 8"/>
    <w:basedOn w:val="Normln"/>
    <w:next w:val="Normln"/>
    <w:pPr>
      <w:spacing w:after="100"/>
      <w:ind w:left="1540"/>
      <w:jc w:val="left"/>
    </w:pPr>
    <w:rPr>
      <w:sz w:val="22"/>
      <w:szCs w:val="22"/>
    </w:rPr>
  </w:style>
  <w:style w:type="paragraph" w:styleId="Obsah9">
    <w:name w:val="toc 9"/>
    <w:basedOn w:val="Normln"/>
    <w:next w:val="Normln"/>
    <w:pPr>
      <w:spacing w:after="100"/>
      <w:ind w:left="1760"/>
      <w:jc w:val="left"/>
    </w:pPr>
    <w:rPr>
      <w:sz w:val="22"/>
      <w:szCs w:val="22"/>
    </w:rPr>
  </w:style>
  <w:style w:type="paragraph" w:customStyle="1" w:styleId="OPlnky">
    <w:name w:val="OP články"/>
    <w:basedOn w:val="Normln"/>
    <w:next w:val="Normln"/>
    <w:pPr>
      <w:numPr>
        <w:numId w:val="10"/>
      </w:numPr>
      <w:jc w:val="center"/>
    </w:pPr>
    <w:rPr>
      <w:b/>
      <w:bCs/>
    </w:rPr>
  </w:style>
  <w:style w:type="paragraph" w:customStyle="1" w:styleId="Nadpisplohy">
    <w:name w:val="Nadpis přílohy"/>
    <w:basedOn w:val="Normln"/>
    <w:pPr>
      <w:jc w:val="center"/>
    </w:pPr>
    <w:rPr>
      <w:b/>
      <w:bCs/>
      <w:sz w:val="48"/>
      <w:szCs w:val="48"/>
    </w:rPr>
  </w:style>
  <w:style w:type="paragraph" w:customStyle="1" w:styleId="Prosttext1">
    <w:name w:val="Prostý text1"/>
    <w:basedOn w:val="Normln"/>
    <w:pPr>
      <w:spacing w:after="0" w:line="240" w:lineRule="auto"/>
      <w:jc w:val="left"/>
    </w:pPr>
    <w:rPr>
      <w:rFonts w:ascii="Consolas" w:hAnsi="Consolas" w:cs="Consolas"/>
      <w:sz w:val="21"/>
      <w:szCs w:val="21"/>
    </w:rPr>
  </w:style>
  <w:style w:type="paragraph" w:customStyle="1" w:styleId="CharCharCharChar">
    <w:name w:val="Char Char Char Char"/>
    <w:basedOn w:val="Normln"/>
    <w:pPr>
      <w:spacing w:after="160" w:line="240" w:lineRule="exact"/>
      <w:jc w:val="left"/>
    </w:pPr>
    <w:rPr>
      <w:rFonts w:ascii="Verdana" w:hAnsi="Verdana" w:cs="Verdana"/>
      <w:sz w:val="20"/>
      <w:szCs w:val="20"/>
      <w:lang w:val="en-US"/>
    </w:rPr>
  </w:style>
  <w:style w:type="paragraph" w:customStyle="1" w:styleId="Smlouva-slo">
    <w:name w:val="Smlouva-číslo"/>
    <w:basedOn w:val="Normln"/>
    <w:pPr>
      <w:overflowPunct w:val="0"/>
      <w:autoSpaceDE w:val="0"/>
      <w:spacing w:before="120" w:after="0" w:line="240" w:lineRule="atLeast"/>
      <w:textAlignment w:val="baseline"/>
    </w:pPr>
  </w:style>
  <w:style w:type="paragraph" w:customStyle="1" w:styleId="Textkomente1">
    <w:name w:val="Text komentáře1"/>
    <w:basedOn w:val="Normln"/>
    <w:rPr>
      <w:sz w:val="20"/>
      <w:szCs w:val="20"/>
    </w:rPr>
  </w:style>
  <w:style w:type="paragraph" w:customStyle="1" w:styleId="CommentSubject">
    <w:name w:val="Comment Subject"/>
    <w:basedOn w:val="Textkomente1"/>
    <w:next w:val="Textkomente1"/>
    <w:rPr>
      <w:b/>
      <w:bCs/>
    </w:rPr>
  </w:style>
  <w:style w:type="paragraph" w:styleId="Zkladntextodsazen">
    <w:name w:val="Body Text Indent"/>
    <w:basedOn w:val="Normln"/>
    <w:pPr>
      <w:spacing w:after="0" w:line="240" w:lineRule="auto"/>
      <w:ind w:left="360"/>
    </w:pPr>
  </w:style>
  <w:style w:type="paragraph" w:customStyle="1" w:styleId="Styl1">
    <w:name w:val="Styl1"/>
    <w:basedOn w:val="Normln"/>
    <w:pPr>
      <w:widowControl w:val="0"/>
      <w:pBdr>
        <w:top w:val="single" w:sz="8" w:space="1" w:color="000000" w:shadow="1"/>
        <w:left w:val="single" w:sz="8" w:space="4" w:color="000000" w:shadow="1"/>
        <w:bottom w:val="single" w:sz="8" w:space="1" w:color="000000" w:shadow="1"/>
        <w:right w:val="single" w:sz="8" w:space="4" w:color="000000" w:shadow="1"/>
      </w:pBdr>
      <w:spacing w:before="480" w:after="240" w:line="240" w:lineRule="auto"/>
      <w:jc w:val="left"/>
    </w:pPr>
    <w:rPr>
      <w:rFonts w:ascii="Garamond" w:hAnsi="Garamond" w:cs="Garamond"/>
      <w:b/>
      <w:bCs/>
      <w:sz w:val="28"/>
      <w:szCs w:val="28"/>
    </w:rPr>
  </w:style>
  <w:style w:type="paragraph" w:customStyle="1" w:styleId="Zkladntext22">
    <w:name w:val="Základní text 22"/>
    <w:basedOn w:val="Normln"/>
    <w:pPr>
      <w:spacing w:line="480" w:lineRule="auto"/>
      <w:jc w:val="left"/>
    </w:pPr>
  </w:style>
  <w:style w:type="paragraph" w:customStyle="1" w:styleId="CharCharCharChar3">
    <w:name w:val="Char Char Char Char3"/>
    <w:basedOn w:val="Normln"/>
    <w:pPr>
      <w:spacing w:after="160" w:line="240" w:lineRule="exact"/>
      <w:jc w:val="left"/>
    </w:pPr>
    <w:rPr>
      <w:rFonts w:ascii="Verdana" w:hAnsi="Verdana" w:cs="Verdana"/>
      <w:sz w:val="20"/>
      <w:szCs w:val="20"/>
      <w:lang w:val="en-US"/>
    </w:rPr>
  </w:style>
  <w:style w:type="paragraph" w:customStyle="1" w:styleId="CharCharChar">
    <w:name w:val="Char Char Char"/>
    <w:basedOn w:val="Normln"/>
    <w:pPr>
      <w:spacing w:after="160" w:line="240" w:lineRule="exact"/>
      <w:jc w:val="left"/>
    </w:pPr>
    <w:rPr>
      <w:rFonts w:ascii="Verdana" w:hAnsi="Verdana" w:cs="Verdana"/>
      <w:sz w:val="20"/>
      <w:szCs w:val="20"/>
      <w:lang w:val="en-US"/>
    </w:rPr>
  </w:style>
  <w:style w:type="paragraph" w:customStyle="1" w:styleId="Textodstavce">
    <w:name w:val="Text odstavce"/>
    <w:basedOn w:val="Normln"/>
    <w:pPr>
      <w:numPr>
        <w:numId w:val="13"/>
      </w:numPr>
      <w:tabs>
        <w:tab w:val="clear" w:pos="782"/>
        <w:tab w:val="left" w:pos="785"/>
        <w:tab w:val="left" w:pos="851"/>
      </w:tabs>
      <w:spacing w:before="120" w:line="240" w:lineRule="auto"/>
    </w:pPr>
  </w:style>
  <w:style w:type="paragraph" w:customStyle="1" w:styleId="Textbodu">
    <w:name w:val="Text bodu"/>
    <w:basedOn w:val="Normln"/>
    <w:pPr>
      <w:tabs>
        <w:tab w:val="num" w:pos="782"/>
        <w:tab w:val="left" w:pos="851"/>
      </w:tabs>
      <w:spacing w:after="0" w:line="240" w:lineRule="auto"/>
      <w:ind w:left="851" w:hanging="426"/>
    </w:pPr>
  </w:style>
  <w:style w:type="paragraph" w:customStyle="1" w:styleId="Textpsmene">
    <w:name w:val="Text písmene"/>
    <w:basedOn w:val="Normln"/>
    <w:pPr>
      <w:tabs>
        <w:tab w:val="left" w:pos="425"/>
        <w:tab w:val="num" w:pos="782"/>
      </w:tabs>
      <w:spacing w:after="0" w:line="240" w:lineRule="auto"/>
      <w:ind w:left="425" w:hanging="425"/>
    </w:pPr>
  </w:style>
  <w:style w:type="paragraph" w:styleId="Textpoznpodarou">
    <w:name w:val="footnote text"/>
    <w:basedOn w:val="Normln"/>
    <w:rPr>
      <w:sz w:val="20"/>
      <w:szCs w:val="20"/>
    </w:rPr>
  </w:style>
  <w:style w:type="paragraph" w:styleId="Textvysvtlivek">
    <w:name w:val="endnote text"/>
    <w:basedOn w:val="Normln"/>
    <w:rPr>
      <w:sz w:val="20"/>
      <w:szCs w:val="20"/>
    </w:rPr>
  </w:style>
  <w:style w:type="paragraph" w:customStyle="1" w:styleId="LO-Normal">
    <w:name w:val="LO-Normal"/>
    <w:pPr>
      <w:suppressAutoHyphens/>
      <w:autoSpaceDE w:val="0"/>
    </w:pPr>
    <w:rPr>
      <w:rFonts w:ascii="JohnSans Text Pro" w:hAnsi="JohnSans Text Pro" w:cs="JohnSans Text Pro"/>
      <w:color w:val="000000"/>
      <w:sz w:val="24"/>
      <w:szCs w:val="24"/>
      <w:lang w:eastAsia="zh-CN"/>
    </w:rPr>
  </w:style>
  <w:style w:type="paragraph" w:customStyle="1" w:styleId="lnky">
    <w:name w:val="články"/>
    <w:basedOn w:val="Normln"/>
    <w:next w:val="Normln"/>
    <w:pPr>
      <w:widowControl w:val="0"/>
      <w:pBdr>
        <w:top w:val="single" w:sz="8" w:space="1" w:color="000000" w:shadow="1"/>
        <w:left w:val="single" w:sz="8" w:space="4" w:color="000000" w:shadow="1"/>
        <w:bottom w:val="single" w:sz="8" w:space="1" w:color="000000" w:shadow="1"/>
        <w:right w:val="single" w:sz="8" w:space="4" w:color="000000" w:shadow="1"/>
      </w:pBdr>
      <w:tabs>
        <w:tab w:val="left" w:pos="0"/>
      </w:tabs>
      <w:spacing w:before="720" w:after="240" w:line="240" w:lineRule="auto"/>
    </w:pPr>
    <w:rPr>
      <w:rFonts w:ascii="Garamond" w:hAnsi="Garamond" w:cs="Garamond"/>
      <w:b/>
      <w:bCs/>
      <w:sz w:val="28"/>
      <w:szCs w:val="28"/>
    </w:rPr>
  </w:style>
  <w:style w:type="paragraph" w:customStyle="1" w:styleId="1styltextu">
    <w:name w:val="1. styl textu"/>
    <w:basedOn w:val="Normln"/>
    <w:pPr>
      <w:spacing w:before="240" w:after="0" w:line="360" w:lineRule="auto"/>
      <w:ind w:firstLine="709"/>
    </w:pPr>
  </w:style>
  <w:style w:type="paragraph" w:customStyle="1" w:styleId="Aodsazen">
    <w:name w:val="A_odsazení"/>
    <w:basedOn w:val="Normln"/>
    <w:pPr>
      <w:tabs>
        <w:tab w:val="left" w:pos="1140"/>
        <w:tab w:val="right" w:leader="dot" w:pos="7371"/>
      </w:tabs>
      <w:autoSpaceDE w:val="0"/>
      <w:spacing w:before="120" w:after="0" w:line="240" w:lineRule="auto"/>
      <w:ind w:left="1140" w:hanging="360"/>
    </w:pPr>
  </w:style>
  <w:style w:type="paragraph" w:customStyle="1" w:styleId="Nadpisbodu">
    <w:name w:val="Nadpis bodu"/>
    <w:basedOn w:val="Nadpis1"/>
    <w:next w:val="Normln"/>
    <w:pPr>
      <w:keepLines w:val="0"/>
      <w:numPr>
        <w:numId w:val="12"/>
      </w:numPr>
      <w:pBdr>
        <w:top w:val="none" w:sz="0" w:space="0" w:color="000000"/>
        <w:left w:val="none" w:sz="0" w:space="0" w:color="000000"/>
        <w:bottom w:val="none" w:sz="0" w:space="0" w:color="000000"/>
        <w:right w:val="none" w:sz="0" w:space="0" w:color="000000"/>
      </w:pBdr>
      <w:tabs>
        <w:tab w:val="clear" w:pos="964"/>
      </w:tabs>
      <w:spacing w:before="360"/>
      <w:jc w:val="both"/>
    </w:pPr>
    <w:rPr>
      <w:rFonts w:ascii="Arial" w:hAnsi="Arial" w:cs="Arial"/>
      <w:kern w:val="1"/>
      <w:sz w:val="20"/>
      <w:szCs w:val="20"/>
    </w:rPr>
  </w:style>
  <w:style w:type="paragraph" w:customStyle="1" w:styleId="Podbod">
    <w:name w:val="Podbod"/>
    <w:basedOn w:val="Nadpis2"/>
    <w:pPr>
      <w:keepLines w:val="0"/>
      <w:pageBreakBefore w:val="0"/>
      <w:widowControl w:val="0"/>
      <w:numPr>
        <w:numId w:val="0"/>
      </w:numPr>
      <w:tabs>
        <w:tab w:val="clear" w:pos="57"/>
        <w:tab w:val="num" w:pos="360"/>
        <w:tab w:val="left" w:pos="792"/>
      </w:tabs>
      <w:spacing w:before="120" w:after="60"/>
      <w:ind w:left="792" w:hanging="432"/>
      <w:jc w:val="both"/>
    </w:pPr>
    <w:rPr>
      <w:rFonts w:ascii="Arial" w:hAnsi="Arial" w:cs="Arial"/>
      <w:sz w:val="20"/>
      <w:szCs w:val="20"/>
    </w:rPr>
  </w:style>
  <w:style w:type="paragraph" w:customStyle="1" w:styleId="N2">
    <w:name w:val="N 2"/>
    <w:basedOn w:val="Normln"/>
    <w:next w:val="Normln"/>
    <w:pPr>
      <w:tabs>
        <w:tab w:val="left" w:pos="851"/>
      </w:tabs>
      <w:spacing w:before="360" w:after="240" w:line="240" w:lineRule="auto"/>
      <w:ind w:left="851" w:hanging="851"/>
    </w:pPr>
    <w:rPr>
      <w:rFonts w:ascii="Garamond" w:hAnsi="Garamond" w:cs="Garamond"/>
      <w:b/>
      <w:bCs/>
    </w:rPr>
  </w:style>
  <w:style w:type="paragraph" w:customStyle="1" w:styleId="N3">
    <w:name w:val="N 3"/>
    <w:basedOn w:val="Normln"/>
    <w:next w:val="Normln"/>
    <w:pPr>
      <w:keepNext/>
      <w:tabs>
        <w:tab w:val="left" w:pos="747"/>
      </w:tabs>
      <w:spacing w:before="240" w:after="240" w:line="240" w:lineRule="auto"/>
      <w:ind w:left="747" w:hanging="567"/>
    </w:pPr>
    <w:rPr>
      <w:rFonts w:ascii="Garamond" w:hAnsi="Garamond" w:cs="Garamond"/>
      <w:u w:val="single"/>
    </w:rPr>
  </w:style>
  <w:style w:type="paragraph" w:customStyle="1" w:styleId="slovanodstavectextu">
    <w:name w:val="Číslovaný odstavec textu"/>
    <w:basedOn w:val="Normln"/>
    <w:pPr>
      <w:tabs>
        <w:tab w:val="left" w:pos="454"/>
        <w:tab w:val="left" w:pos="907"/>
        <w:tab w:val="left" w:pos="1361"/>
        <w:tab w:val="left" w:pos="1814"/>
      </w:tabs>
      <w:spacing w:after="40"/>
    </w:pPr>
    <w:rPr>
      <w:rFonts w:ascii="Calibri" w:hAnsi="Calibri" w:cs="Calibri"/>
      <w:sz w:val="22"/>
      <w:szCs w:val="22"/>
    </w:rPr>
  </w:style>
  <w:style w:type="paragraph" w:customStyle="1" w:styleId="bb">
    <w:name w:val="bb"/>
    <w:basedOn w:val="Normln"/>
    <w:pPr>
      <w:spacing w:before="280" w:after="280" w:line="240" w:lineRule="auto"/>
      <w:jc w:val="left"/>
    </w:pPr>
  </w:style>
  <w:style w:type="paragraph" w:styleId="Normlnweb">
    <w:name w:val="Normal (Web)"/>
    <w:basedOn w:val="Normln"/>
    <w:pPr>
      <w:spacing w:before="280" w:after="280" w:line="240" w:lineRule="auto"/>
      <w:jc w:val="left"/>
    </w:pPr>
  </w:style>
  <w:style w:type="paragraph" w:customStyle="1" w:styleId="Zkladntext31">
    <w:name w:val="Základní text 31"/>
    <w:basedOn w:val="Normln"/>
    <w:rPr>
      <w:sz w:val="16"/>
      <w:szCs w:val="16"/>
    </w:rPr>
  </w:style>
  <w:style w:type="paragraph" w:customStyle="1" w:styleId="Kurzvatext">
    <w:name w:val="Kurzíva text"/>
    <w:basedOn w:val="Normln"/>
    <w:pPr>
      <w:widowControl w:val="0"/>
      <w:spacing w:line="240" w:lineRule="auto"/>
    </w:pPr>
    <w:rPr>
      <w:rFonts w:ascii="Arial" w:hAnsi="Arial" w:cs="Arial"/>
      <w:i/>
      <w:iCs/>
      <w:lang w:eastAsia="cs-CZ"/>
    </w:rPr>
  </w:style>
  <w:style w:type="paragraph" w:customStyle="1" w:styleId="Odstavec">
    <w:name w:val="Odstavec"/>
    <w:basedOn w:val="Normln"/>
    <w:pPr>
      <w:numPr>
        <w:numId w:val="8"/>
      </w:numPr>
      <w:spacing w:after="60"/>
    </w:pPr>
    <w:rPr>
      <w:rFonts w:ascii="Arial" w:hAnsi="Arial" w:cs="Arial"/>
      <w:sz w:val="21"/>
      <w:szCs w:val="21"/>
    </w:rPr>
  </w:style>
  <w:style w:type="paragraph" w:customStyle="1" w:styleId="l17">
    <w:name w:val="l17"/>
    <w:basedOn w:val="Normln"/>
    <w:pPr>
      <w:spacing w:after="0" w:line="240" w:lineRule="auto"/>
    </w:pPr>
  </w:style>
  <w:style w:type="paragraph" w:customStyle="1" w:styleId="l21">
    <w:name w:val="l21"/>
    <w:basedOn w:val="Normln"/>
    <w:pPr>
      <w:spacing w:after="0" w:line="240" w:lineRule="auto"/>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ind w:hanging="288"/>
      <w:jc w:val="left"/>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jc w:val="left"/>
    </w:pPr>
    <w:rPr>
      <w:rFonts w:ascii="Courier New" w:hAnsi="Courier New" w:cs="Courier New"/>
    </w:rPr>
  </w:style>
  <w:style w:type="paragraph" w:customStyle="1" w:styleId="Import14">
    <w:name w:val="Import 14"/>
    <w:basedOn w:val="Normln"/>
    <w:pPr>
      <w:widowControl w:val="0"/>
      <w:tabs>
        <w:tab w:val="left" w:pos="864"/>
      </w:tabs>
      <w:autoSpaceDE w:val="0"/>
      <w:spacing w:after="0" w:line="240" w:lineRule="auto"/>
      <w:ind w:hanging="288"/>
      <w:jc w:val="left"/>
    </w:pPr>
    <w:rPr>
      <w:rFonts w:ascii="Courier New" w:hAnsi="Courier New" w:cs="Courier New"/>
    </w:rPr>
  </w:style>
  <w:style w:type="paragraph" w:customStyle="1" w:styleId="Import16">
    <w:name w:val="Import 16"/>
    <w:basedOn w:val="Normln"/>
    <w:pPr>
      <w:widowControl w:val="0"/>
      <w:tabs>
        <w:tab w:val="left" w:pos="864"/>
      </w:tabs>
      <w:autoSpaceDE w:val="0"/>
      <w:spacing w:after="0" w:line="240" w:lineRule="auto"/>
      <w:ind w:hanging="144"/>
      <w:jc w:val="left"/>
    </w:pPr>
    <w:rPr>
      <w:rFonts w:ascii="Courier New" w:hAnsi="Courier New" w:cs="Courier New"/>
    </w:rPr>
  </w:style>
  <w:style w:type="paragraph" w:customStyle="1" w:styleId="slolnkuSmlouvy">
    <w:name w:val="ČísloČlánkuSmlouvy"/>
    <w:basedOn w:val="Normln"/>
    <w:next w:val="Normln"/>
    <w:pPr>
      <w:keepNext/>
      <w:spacing w:before="240" w:after="0" w:line="240" w:lineRule="auto"/>
      <w:jc w:val="center"/>
    </w:pPr>
    <w:rPr>
      <w:b/>
      <w:bCs/>
    </w:rPr>
  </w:style>
  <w:style w:type="paragraph" w:customStyle="1" w:styleId="OdstavecSmlouvy">
    <w:name w:val="OdstavecSmlouvy"/>
    <w:basedOn w:val="Normln"/>
    <w:pPr>
      <w:keepLines/>
      <w:tabs>
        <w:tab w:val="left" w:pos="426"/>
        <w:tab w:val="left" w:pos="1701"/>
      </w:tabs>
      <w:spacing w:line="240" w:lineRule="auto"/>
    </w:pPr>
  </w:style>
  <w:style w:type="paragraph" w:customStyle="1" w:styleId="Normlnweb1">
    <w:name w:val="Normální (web)1"/>
    <w:basedOn w:val="Normln"/>
    <w:pPr>
      <w:widowControl w:val="0"/>
      <w:spacing w:after="0" w:line="240" w:lineRule="auto"/>
      <w:jc w:val="left"/>
    </w:pPr>
    <w:rPr>
      <w:color w:val="000000"/>
      <w:lang w:val="en-US"/>
    </w:rPr>
  </w:style>
  <w:style w:type="paragraph" w:customStyle="1" w:styleId="Style3">
    <w:name w:val="Style3"/>
    <w:basedOn w:val="Normln"/>
    <w:pPr>
      <w:widowControl w:val="0"/>
      <w:autoSpaceDE w:val="0"/>
      <w:spacing w:after="0" w:line="240" w:lineRule="auto"/>
      <w:jc w:val="left"/>
    </w:pPr>
    <w:rPr>
      <w:rFonts w:ascii="Calibri" w:hAnsi="Calibri" w:cs="Calibri"/>
      <w:sz w:val="20"/>
      <w:szCs w:val="20"/>
    </w:rPr>
  </w:style>
  <w:style w:type="paragraph" w:customStyle="1" w:styleId="Style4">
    <w:name w:val="Style4"/>
    <w:basedOn w:val="Normln"/>
    <w:pPr>
      <w:widowControl w:val="0"/>
      <w:autoSpaceDE w:val="0"/>
      <w:spacing w:after="0" w:line="264" w:lineRule="exact"/>
      <w:jc w:val="left"/>
    </w:pPr>
    <w:rPr>
      <w:rFonts w:ascii="Calibri" w:hAnsi="Calibri" w:cs="Calibri"/>
      <w:sz w:val="20"/>
      <w:szCs w:val="20"/>
    </w:rPr>
  </w:style>
  <w:style w:type="paragraph" w:customStyle="1" w:styleId="Style5">
    <w:name w:val="Style5"/>
    <w:basedOn w:val="Normln"/>
    <w:pPr>
      <w:widowControl w:val="0"/>
      <w:autoSpaceDE w:val="0"/>
      <w:spacing w:after="0" w:line="269" w:lineRule="exact"/>
    </w:pPr>
    <w:rPr>
      <w:rFonts w:ascii="Calibri" w:hAnsi="Calibri" w:cs="Calibri"/>
      <w:sz w:val="20"/>
      <w:szCs w:val="20"/>
    </w:rPr>
  </w:style>
  <w:style w:type="paragraph" w:customStyle="1" w:styleId="Style6">
    <w:name w:val="Style6"/>
    <w:basedOn w:val="Normln"/>
    <w:pPr>
      <w:widowControl w:val="0"/>
      <w:autoSpaceDE w:val="0"/>
      <w:spacing w:after="0" w:line="278" w:lineRule="exact"/>
      <w:ind w:hanging="355"/>
    </w:pPr>
    <w:rPr>
      <w:rFonts w:ascii="Calibri" w:hAnsi="Calibri" w:cs="Calibri"/>
      <w:sz w:val="20"/>
      <w:szCs w:val="20"/>
    </w:rPr>
  </w:style>
  <w:style w:type="paragraph" w:customStyle="1" w:styleId="Zkladntext21">
    <w:name w:val="Základní text 21"/>
    <w:basedOn w:val="Normln"/>
    <w:pPr>
      <w:widowControl w:val="0"/>
      <w:spacing w:after="0" w:line="240" w:lineRule="auto"/>
    </w:pPr>
    <w:rPr>
      <w:rFonts w:eastAsia="Arial Unicode MS"/>
      <w:kern w:val="1"/>
    </w:rPr>
  </w:style>
  <w:style w:type="paragraph" w:customStyle="1" w:styleId="Zkladntextodsazen22">
    <w:name w:val="Základní text odsazený 22"/>
    <w:basedOn w:val="Normln"/>
    <w:pPr>
      <w:widowControl w:val="0"/>
      <w:tabs>
        <w:tab w:val="left" w:pos="645"/>
      </w:tabs>
      <w:spacing w:before="120" w:after="0" w:line="240" w:lineRule="atLeast"/>
      <w:ind w:left="480"/>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FormtovanvHTML">
    <w:name w:val="HTML Preformatted"/>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left"/>
    </w:pPr>
    <w:rPr>
      <w:rFonts w:ascii="Arial Unicode MS" w:eastAsia="Arial Unicode MS" w:hAnsi="Arial Unicode MS" w:cs="Arial Unicode MS"/>
      <w:sz w:val="20"/>
      <w:szCs w:val="20"/>
    </w:rPr>
  </w:style>
  <w:style w:type="paragraph" w:styleId="Textbubliny">
    <w:name w:val="Balloon Text"/>
    <w:basedOn w:val="Normln"/>
    <w:pPr>
      <w:spacing w:after="0" w:line="240" w:lineRule="auto"/>
    </w:pPr>
    <w:rPr>
      <w:rFonts w:ascii="Tahoma" w:hAnsi="Tahoma" w:cs="Tahoma"/>
      <w:sz w:val="16"/>
      <w:szCs w:val="16"/>
    </w:rPr>
  </w:style>
  <w:style w:type="paragraph" w:styleId="Pedmtkomente">
    <w:name w:val="annotation subject"/>
    <w:basedOn w:val="Textkomente1"/>
    <w:next w:val="Textkomente1"/>
    <w:rPr>
      <w:b/>
      <w:bCs/>
    </w:rPr>
  </w:style>
  <w:style w:type="paragraph" w:customStyle="1" w:styleId="Text">
    <w:name w:val="Text"/>
    <w:basedOn w:val="Normln"/>
  </w:style>
  <w:style w:type="paragraph" w:customStyle="1" w:styleId="Zkladntextodsazen21">
    <w:name w:val="Základní text odsazený 21"/>
    <w:basedOn w:val="Normln"/>
    <w:pPr>
      <w:widowControl w:val="0"/>
      <w:tabs>
        <w:tab w:val="left" w:pos="645"/>
      </w:tabs>
      <w:spacing w:before="120" w:after="0" w:line="240" w:lineRule="atLeast"/>
      <w:ind w:left="480"/>
    </w:pPr>
  </w:style>
  <w:style w:type="paragraph" w:customStyle="1" w:styleId="Textkomente2">
    <w:name w:val="Text komentáře2"/>
    <w:basedOn w:val="Normln"/>
    <w:rPr>
      <w:sz w:val="20"/>
      <w:szCs w:val="20"/>
    </w:rPr>
  </w:style>
  <w:style w:type="paragraph" w:customStyle="1" w:styleId="Textkomente3">
    <w:name w:val="Text komentáře3"/>
    <w:basedOn w:val="Normln"/>
    <w:rPr>
      <w:sz w:val="20"/>
      <w:szCs w:val="20"/>
      <w:lang w:val="x-none"/>
    </w:rPr>
  </w:style>
  <w:style w:type="paragraph" w:styleId="Odstavecseseznamem">
    <w:name w:val="List Paragraph"/>
    <w:basedOn w:val="Normln"/>
    <w:qFormat/>
    <w:pPr>
      <w:tabs>
        <w:tab w:val="left" w:pos="1134"/>
      </w:tabs>
      <w:spacing w:after="0" w:line="280" w:lineRule="atLeast"/>
      <w:ind w:left="708"/>
      <w:jc w:val="left"/>
    </w:pPr>
    <w:rPr>
      <w:sz w:val="22"/>
      <w:szCs w:val="20"/>
      <w:lang w:val="x-none"/>
    </w:rPr>
  </w:style>
  <w:style w:type="paragraph" w:customStyle="1" w:styleId="msolistparagraph0">
    <w:name w:val="msolistparagraph"/>
    <w:basedOn w:val="Normln"/>
    <w:pPr>
      <w:suppressAutoHyphens w:val="0"/>
      <w:spacing w:after="0" w:line="240" w:lineRule="auto"/>
      <w:ind w:left="720"/>
      <w:jc w:val="left"/>
    </w:pPr>
    <w:rPr>
      <w:rFonts w:eastAsia="Arial Unicode MS"/>
      <w:kern w:val="1"/>
    </w:rPr>
  </w:style>
  <w:style w:type="paragraph" w:customStyle="1" w:styleId="Prosttext2">
    <w:name w:val="Prostý text2"/>
    <w:basedOn w:val="Normln"/>
    <w:pPr>
      <w:suppressAutoHyphens w:val="0"/>
      <w:spacing w:after="0" w:line="240" w:lineRule="auto"/>
      <w:jc w:val="left"/>
    </w:pPr>
    <w:rPr>
      <w:rFonts w:ascii="Arial" w:hAnsi="Arial" w:cs="Arial"/>
      <w:lang w:val="x-none"/>
    </w:rPr>
  </w:style>
  <w:style w:type="paragraph" w:customStyle="1" w:styleId="TxBrp11">
    <w:name w:val="TxBr_p11"/>
    <w:basedOn w:val="Normln"/>
    <w:pPr>
      <w:suppressAutoHyphens w:val="0"/>
      <w:autoSpaceDE w:val="0"/>
      <w:spacing w:after="0" w:line="277" w:lineRule="atLeast"/>
      <w:ind w:left="658"/>
      <w:jc w:val="left"/>
    </w:pPr>
    <w:rPr>
      <w:rFonts w:eastAsia="Calibri"/>
    </w:rPr>
  </w:style>
  <w:style w:type="paragraph" w:customStyle="1" w:styleId="WW-Zkladntextodsazen2">
    <w:name w:val="WW-Základní text odsazený 2"/>
    <w:basedOn w:val="Normln"/>
    <w:pPr>
      <w:suppressAutoHyphens w:val="0"/>
      <w:spacing w:after="0" w:line="240" w:lineRule="auto"/>
      <w:ind w:left="364" w:hanging="4"/>
      <w:jc w:val="left"/>
    </w:pPr>
    <w:rPr>
      <w:rFonts w:eastAsia="Calibri"/>
    </w:rPr>
  </w:style>
  <w:style w:type="character" w:styleId="Nevyeenzmnka">
    <w:name w:val="Unresolved Mention"/>
    <w:uiPriority w:val="99"/>
    <w:semiHidden/>
    <w:unhideWhenUsed/>
    <w:rsid w:val="00B63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ukas.gola@nemhav.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5</Pages>
  <Words>1951</Words>
  <Characters>11331</Characters>
  <Application>Microsoft Office Word</Application>
  <DocSecurity>0</DocSecurity>
  <Lines>232</Lines>
  <Paragraphs>121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13219</CharactersWithSpaces>
  <SharedDoc>false</SharedDoc>
  <HLinks>
    <vt:vector size="6" baseType="variant">
      <vt:variant>
        <vt:i4>5439535</vt:i4>
      </vt:variant>
      <vt:variant>
        <vt:i4>0</vt:i4>
      </vt:variant>
      <vt:variant>
        <vt:i4>0</vt:i4>
      </vt:variant>
      <vt:variant>
        <vt:i4>5</vt:i4>
      </vt:variant>
      <vt:variant>
        <vt:lpwstr>mailto:lukas.gola@nsphav.cz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Luáš Gola</dc:creator>
  <cp:keywords/>
  <dc:description/>
  <cp:lastModifiedBy>ŠVARC Pavel</cp:lastModifiedBy>
  <cp:revision>60</cp:revision>
  <cp:lastPrinted>2016-07-13T11:33:00Z</cp:lastPrinted>
  <dcterms:created xsi:type="dcterms:W3CDTF">2022-01-06T09:40:00Z</dcterms:created>
  <dcterms:modified xsi:type="dcterms:W3CDTF">2026-01-29T07:37:00Z</dcterms:modified>
</cp:coreProperties>
</file>